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40C7" w:rsidRPr="00FA40C7" w:rsidRDefault="00FA40C7" w:rsidP="00FA40C7">
      <w:pPr>
        <w:spacing w:after="0" w:line="240" w:lineRule="auto"/>
        <w:ind w:firstLine="567"/>
        <w:jc w:val="center"/>
        <w:rPr>
          <w:rFonts w:ascii="Times New Roman" w:eastAsia="Times New Roman" w:hAnsi="Times New Roman" w:cs="Times New Roman"/>
          <w:sz w:val="24"/>
          <w:szCs w:val="24"/>
          <w:lang w:eastAsia="uk-UA"/>
        </w:rPr>
      </w:pPr>
      <w:r w:rsidRPr="00FA40C7">
        <w:rPr>
          <w:rFonts w:ascii="Times New Roman" w:eastAsia="Times New Roman" w:hAnsi="Times New Roman" w:cs="Times New Roman"/>
          <w:b/>
          <w:bCs/>
          <w:sz w:val="28"/>
          <w:szCs w:val="28"/>
          <w:lang w:eastAsia="uk-UA"/>
        </w:rPr>
        <w:t>Протокол  № 2</w:t>
      </w:r>
    </w:p>
    <w:p w:rsidR="00FA40C7" w:rsidRPr="00FA40C7" w:rsidRDefault="00FA40C7" w:rsidP="00FA40C7">
      <w:pPr>
        <w:spacing w:after="0" w:line="240" w:lineRule="auto"/>
        <w:jc w:val="center"/>
        <w:rPr>
          <w:rFonts w:ascii="Times New Roman" w:eastAsia="Times New Roman" w:hAnsi="Times New Roman" w:cs="Times New Roman"/>
          <w:sz w:val="24"/>
          <w:szCs w:val="24"/>
          <w:lang w:eastAsia="uk-UA"/>
        </w:rPr>
      </w:pPr>
      <w:r w:rsidRPr="00FA40C7">
        <w:rPr>
          <w:rFonts w:ascii="Times New Roman" w:eastAsia="Times New Roman" w:hAnsi="Times New Roman" w:cs="Times New Roman"/>
          <w:b/>
          <w:bCs/>
          <w:sz w:val="28"/>
          <w:szCs w:val="28"/>
          <w:lang w:eastAsia="uk-UA"/>
        </w:rPr>
        <w:t xml:space="preserve">засідання педагогічної ради вчителів </w:t>
      </w:r>
    </w:p>
    <w:p w:rsidR="00FA40C7" w:rsidRPr="00FA40C7" w:rsidRDefault="00FA40C7" w:rsidP="00FA40C7">
      <w:pPr>
        <w:spacing w:after="0" w:line="240" w:lineRule="auto"/>
        <w:jc w:val="center"/>
        <w:rPr>
          <w:rFonts w:ascii="Times New Roman" w:eastAsia="Times New Roman" w:hAnsi="Times New Roman" w:cs="Times New Roman"/>
          <w:sz w:val="24"/>
          <w:szCs w:val="24"/>
          <w:lang w:eastAsia="uk-UA"/>
        </w:rPr>
      </w:pPr>
      <w:proofErr w:type="spellStart"/>
      <w:r w:rsidRPr="00FA40C7">
        <w:rPr>
          <w:rFonts w:ascii="Times New Roman" w:eastAsia="Times New Roman" w:hAnsi="Times New Roman" w:cs="Times New Roman"/>
          <w:b/>
          <w:bCs/>
          <w:sz w:val="28"/>
          <w:szCs w:val="28"/>
          <w:lang w:eastAsia="uk-UA"/>
        </w:rPr>
        <w:t>Орлівського</w:t>
      </w:r>
      <w:proofErr w:type="spellEnd"/>
      <w:r w:rsidRPr="00FA40C7">
        <w:rPr>
          <w:rFonts w:ascii="Times New Roman" w:eastAsia="Times New Roman" w:hAnsi="Times New Roman" w:cs="Times New Roman"/>
          <w:b/>
          <w:bCs/>
          <w:sz w:val="28"/>
          <w:szCs w:val="28"/>
          <w:lang w:eastAsia="uk-UA"/>
        </w:rPr>
        <w:t xml:space="preserve"> навчально-виховного комплексу </w:t>
      </w:r>
    </w:p>
    <w:p w:rsidR="00FA40C7" w:rsidRPr="00FA40C7" w:rsidRDefault="00FA40C7" w:rsidP="00FA40C7">
      <w:pPr>
        <w:spacing w:after="0" w:line="240" w:lineRule="auto"/>
        <w:rPr>
          <w:rFonts w:ascii="Times New Roman" w:eastAsia="Times New Roman" w:hAnsi="Times New Roman" w:cs="Times New Roman"/>
          <w:sz w:val="24"/>
          <w:szCs w:val="24"/>
          <w:lang w:eastAsia="uk-UA"/>
        </w:rPr>
      </w:pPr>
      <w:r w:rsidRPr="00FA40C7">
        <w:rPr>
          <w:rFonts w:ascii="Times New Roman" w:eastAsia="Times New Roman" w:hAnsi="Times New Roman" w:cs="Times New Roman"/>
          <w:sz w:val="24"/>
          <w:szCs w:val="24"/>
          <w:lang w:eastAsia="uk-UA"/>
        </w:rPr>
        <w:t> </w:t>
      </w:r>
    </w:p>
    <w:p w:rsidR="00FA40C7" w:rsidRPr="00FA40C7" w:rsidRDefault="00F66285" w:rsidP="00FA40C7">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b/>
          <w:bCs/>
          <w:sz w:val="28"/>
          <w:szCs w:val="28"/>
          <w:lang w:eastAsia="uk-UA"/>
        </w:rPr>
        <w:t>28 серпня 2025</w:t>
      </w:r>
      <w:r w:rsidR="00FA40C7" w:rsidRPr="00FA40C7">
        <w:rPr>
          <w:rFonts w:ascii="Times New Roman" w:eastAsia="Times New Roman" w:hAnsi="Times New Roman" w:cs="Times New Roman"/>
          <w:b/>
          <w:bCs/>
          <w:sz w:val="28"/>
          <w:szCs w:val="28"/>
          <w:lang w:eastAsia="uk-UA"/>
        </w:rPr>
        <w:t xml:space="preserve"> року</w:t>
      </w:r>
    </w:p>
    <w:p w:rsidR="00FA40C7" w:rsidRPr="00FA40C7" w:rsidRDefault="00FA40C7" w:rsidP="00FA40C7">
      <w:pPr>
        <w:spacing w:after="0" w:line="240" w:lineRule="auto"/>
        <w:jc w:val="both"/>
        <w:rPr>
          <w:rFonts w:ascii="Times New Roman" w:eastAsia="Times New Roman" w:hAnsi="Times New Roman" w:cs="Times New Roman"/>
          <w:sz w:val="24"/>
          <w:szCs w:val="24"/>
          <w:lang w:eastAsia="uk-UA"/>
        </w:rPr>
      </w:pPr>
      <w:r w:rsidRPr="00FA40C7">
        <w:rPr>
          <w:rFonts w:ascii="Times New Roman" w:eastAsia="Times New Roman" w:hAnsi="Times New Roman" w:cs="Times New Roman"/>
          <w:sz w:val="24"/>
          <w:szCs w:val="24"/>
          <w:lang w:eastAsia="uk-UA"/>
        </w:rPr>
        <w:t> </w:t>
      </w:r>
    </w:p>
    <w:p w:rsidR="00FA40C7" w:rsidRPr="00FA40C7" w:rsidRDefault="00FA40C7" w:rsidP="00FA40C7">
      <w:pPr>
        <w:spacing w:after="0" w:line="240" w:lineRule="auto"/>
        <w:jc w:val="both"/>
        <w:rPr>
          <w:rFonts w:ascii="Times New Roman" w:eastAsia="Times New Roman" w:hAnsi="Times New Roman" w:cs="Times New Roman"/>
          <w:sz w:val="24"/>
          <w:szCs w:val="24"/>
          <w:lang w:eastAsia="uk-UA"/>
        </w:rPr>
      </w:pPr>
      <w:r w:rsidRPr="00FA40C7">
        <w:rPr>
          <w:rFonts w:ascii="Times New Roman" w:eastAsia="Times New Roman" w:hAnsi="Times New Roman" w:cs="Times New Roman"/>
          <w:sz w:val="28"/>
          <w:szCs w:val="28"/>
          <w:lang w:eastAsia="uk-UA"/>
        </w:rPr>
        <w:t>Голова педради</w:t>
      </w:r>
      <w:r w:rsidRPr="00FA40C7">
        <w:rPr>
          <w:rFonts w:ascii="Times New Roman" w:eastAsia="Times New Roman" w:hAnsi="Times New Roman" w:cs="Times New Roman"/>
          <w:sz w:val="28"/>
          <w:szCs w:val="28"/>
          <w:lang w:eastAsia="uk-UA"/>
        </w:rPr>
        <w:tab/>
      </w:r>
      <w:r w:rsidRPr="00FA40C7">
        <w:rPr>
          <w:rFonts w:ascii="Times New Roman" w:eastAsia="Times New Roman" w:hAnsi="Times New Roman" w:cs="Times New Roman"/>
          <w:sz w:val="28"/>
          <w:szCs w:val="28"/>
          <w:lang w:eastAsia="uk-UA"/>
        </w:rPr>
        <w:tab/>
      </w:r>
      <w:r w:rsidRPr="00FA40C7">
        <w:rPr>
          <w:rFonts w:ascii="Times New Roman" w:eastAsia="Times New Roman" w:hAnsi="Times New Roman" w:cs="Times New Roman"/>
          <w:sz w:val="28"/>
          <w:szCs w:val="28"/>
          <w:lang w:eastAsia="uk-UA"/>
        </w:rPr>
        <w:tab/>
      </w:r>
      <w:r w:rsidRPr="00FA40C7">
        <w:rPr>
          <w:rFonts w:ascii="Times New Roman" w:eastAsia="Times New Roman" w:hAnsi="Times New Roman" w:cs="Times New Roman"/>
          <w:sz w:val="28"/>
          <w:szCs w:val="28"/>
          <w:lang w:eastAsia="uk-UA"/>
        </w:rPr>
        <w:tab/>
        <w:t xml:space="preserve">  </w:t>
      </w:r>
      <w:proofErr w:type="spellStart"/>
      <w:r w:rsidRPr="00FA40C7">
        <w:rPr>
          <w:rFonts w:ascii="Times New Roman" w:eastAsia="Times New Roman" w:hAnsi="Times New Roman" w:cs="Times New Roman"/>
          <w:sz w:val="28"/>
          <w:szCs w:val="28"/>
          <w:lang w:eastAsia="uk-UA"/>
        </w:rPr>
        <w:t>Заруба</w:t>
      </w:r>
      <w:proofErr w:type="spellEnd"/>
      <w:r w:rsidRPr="00FA40C7">
        <w:rPr>
          <w:rFonts w:ascii="Times New Roman" w:eastAsia="Times New Roman" w:hAnsi="Times New Roman" w:cs="Times New Roman"/>
          <w:sz w:val="28"/>
          <w:szCs w:val="28"/>
          <w:lang w:eastAsia="uk-UA"/>
        </w:rPr>
        <w:t xml:space="preserve"> Оксана Василівна, директор НВК</w:t>
      </w:r>
    </w:p>
    <w:p w:rsidR="00FA40C7" w:rsidRPr="00FA40C7" w:rsidRDefault="00FA40C7" w:rsidP="00FA40C7">
      <w:pPr>
        <w:spacing w:after="0" w:line="240" w:lineRule="auto"/>
        <w:jc w:val="both"/>
        <w:rPr>
          <w:rFonts w:ascii="Times New Roman" w:eastAsia="Times New Roman" w:hAnsi="Times New Roman" w:cs="Times New Roman"/>
          <w:sz w:val="24"/>
          <w:szCs w:val="24"/>
          <w:lang w:eastAsia="uk-UA"/>
        </w:rPr>
      </w:pPr>
      <w:r w:rsidRPr="00FA40C7">
        <w:rPr>
          <w:rFonts w:ascii="Times New Roman" w:eastAsia="Times New Roman" w:hAnsi="Times New Roman" w:cs="Times New Roman"/>
          <w:sz w:val="28"/>
          <w:szCs w:val="28"/>
          <w:lang w:eastAsia="uk-UA"/>
        </w:rPr>
        <w:t>Секретар</w:t>
      </w:r>
      <w:r w:rsidRPr="00FA40C7">
        <w:rPr>
          <w:rFonts w:ascii="Times New Roman" w:eastAsia="Times New Roman" w:hAnsi="Times New Roman" w:cs="Times New Roman"/>
          <w:sz w:val="28"/>
          <w:szCs w:val="28"/>
          <w:lang w:eastAsia="uk-UA"/>
        </w:rPr>
        <w:tab/>
      </w:r>
      <w:r w:rsidRPr="00FA40C7">
        <w:rPr>
          <w:rFonts w:ascii="Times New Roman" w:eastAsia="Times New Roman" w:hAnsi="Times New Roman" w:cs="Times New Roman"/>
          <w:sz w:val="28"/>
          <w:szCs w:val="28"/>
          <w:lang w:eastAsia="uk-UA"/>
        </w:rPr>
        <w:tab/>
      </w:r>
      <w:r w:rsidRPr="00FA40C7">
        <w:rPr>
          <w:rFonts w:ascii="Times New Roman" w:eastAsia="Times New Roman" w:hAnsi="Times New Roman" w:cs="Times New Roman"/>
          <w:sz w:val="28"/>
          <w:szCs w:val="28"/>
          <w:lang w:eastAsia="uk-UA"/>
        </w:rPr>
        <w:tab/>
      </w:r>
      <w:r w:rsidRPr="00FA40C7">
        <w:rPr>
          <w:rFonts w:ascii="Times New Roman" w:eastAsia="Times New Roman" w:hAnsi="Times New Roman" w:cs="Times New Roman"/>
          <w:sz w:val="28"/>
          <w:szCs w:val="28"/>
          <w:lang w:eastAsia="uk-UA"/>
        </w:rPr>
        <w:tab/>
      </w:r>
      <w:r w:rsidRPr="00FA40C7">
        <w:rPr>
          <w:rFonts w:ascii="Times New Roman" w:eastAsia="Times New Roman" w:hAnsi="Times New Roman" w:cs="Times New Roman"/>
          <w:sz w:val="28"/>
          <w:szCs w:val="28"/>
          <w:lang w:eastAsia="uk-UA"/>
        </w:rPr>
        <w:tab/>
        <w:t>  Самойленко Оксана Анатоліївна</w:t>
      </w:r>
      <w:r w:rsidRPr="00FA40C7">
        <w:rPr>
          <w:rFonts w:ascii="Times New Roman" w:eastAsia="Times New Roman" w:hAnsi="Times New Roman" w:cs="Times New Roman"/>
          <w:sz w:val="28"/>
          <w:szCs w:val="28"/>
          <w:lang w:eastAsia="uk-UA"/>
        </w:rPr>
        <w:tab/>
        <w:t xml:space="preserve">    </w:t>
      </w:r>
    </w:p>
    <w:p w:rsidR="00FA40C7" w:rsidRPr="00FA40C7" w:rsidRDefault="00FA40C7" w:rsidP="00FA40C7">
      <w:pPr>
        <w:spacing w:after="0" w:line="240" w:lineRule="auto"/>
        <w:jc w:val="both"/>
        <w:rPr>
          <w:rFonts w:ascii="Times New Roman" w:eastAsia="Times New Roman" w:hAnsi="Times New Roman" w:cs="Times New Roman"/>
          <w:sz w:val="24"/>
          <w:szCs w:val="24"/>
          <w:lang w:eastAsia="uk-UA"/>
        </w:rPr>
      </w:pPr>
      <w:r w:rsidRPr="00FA40C7">
        <w:rPr>
          <w:rFonts w:ascii="Times New Roman" w:eastAsia="Times New Roman" w:hAnsi="Times New Roman" w:cs="Times New Roman"/>
          <w:sz w:val="28"/>
          <w:szCs w:val="28"/>
          <w:lang w:eastAsia="uk-UA"/>
        </w:rPr>
        <w:t>Присутні                 </w:t>
      </w:r>
      <w:r w:rsidR="001E5A4B" w:rsidRPr="00327F59">
        <w:rPr>
          <w:rFonts w:ascii="Times New Roman" w:eastAsia="Times New Roman" w:hAnsi="Times New Roman" w:cs="Times New Roman"/>
          <w:sz w:val="28"/>
          <w:szCs w:val="28"/>
          <w:lang w:eastAsia="uk-UA"/>
        </w:rPr>
        <w:t>                           19</w:t>
      </w:r>
      <w:r w:rsidRPr="00FA40C7">
        <w:rPr>
          <w:rFonts w:ascii="Times New Roman" w:eastAsia="Times New Roman" w:hAnsi="Times New Roman" w:cs="Times New Roman"/>
          <w:sz w:val="28"/>
          <w:szCs w:val="28"/>
          <w:lang w:eastAsia="uk-UA"/>
        </w:rPr>
        <w:t xml:space="preserve"> осіб</w:t>
      </w:r>
    </w:p>
    <w:p w:rsidR="00FA40C7" w:rsidRPr="00FA40C7" w:rsidRDefault="00FA40C7" w:rsidP="00FA40C7">
      <w:pPr>
        <w:spacing w:after="0" w:line="240" w:lineRule="auto"/>
        <w:jc w:val="both"/>
        <w:rPr>
          <w:rFonts w:ascii="Times New Roman" w:eastAsia="Times New Roman" w:hAnsi="Times New Roman" w:cs="Times New Roman"/>
          <w:sz w:val="24"/>
          <w:szCs w:val="24"/>
          <w:lang w:eastAsia="uk-UA"/>
        </w:rPr>
      </w:pPr>
      <w:r w:rsidRPr="00FA40C7">
        <w:rPr>
          <w:rFonts w:ascii="Times New Roman" w:eastAsia="Times New Roman" w:hAnsi="Times New Roman" w:cs="Times New Roman"/>
          <w:sz w:val="28"/>
          <w:szCs w:val="28"/>
          <w:lang w:eastAsia="uk-UA"/>
        </w:rPr>
        <w:t>Відсутні                 </w:t>
      </w:r>
      <w:r w:rsidR="001E5A4B" w:rsidRPr="00327F59">
        <w:rPr>
          <w:rFonts w:ascii="Times New Roman" w:eastAsia="Times New Roman" w:hAnsi="Times New Roman" w:cs="Times New Roman"/>
          <w:sz w:val="28"/>
          <w:szCs w:val="28"/>
          <w:lang w:eastAsia="uk-UA"/>
        </w:rPr>
        <w:t>                            </w:t>
      </w:r>
      <w:r w:rsidRPr="00FA40C7">
        <w:rPr>
          <w:rFonts w:ascii="Times New Roman" w:eastAsia="Times New Roman" w:hAnsi="Times New Roman" w:cs="Times New Roman"/>
          <w:sz w:val="28"/>
          <w:szCs w:val="28"/>
          <w:lang w:eastAsia="uk-UA"/>
        </w:rPr>
        <w:t>немає</w:t>
      </w:r>
    </w:p>
    <w:p w:rsidR="00FA40C7" w:rsidRPr="00FA40C7" w:rsidRDefault="00FA40C7" w:rsidP="00FA40C7">
      <w:pPr>
        <w:spacing w:after="0" w:line="240" w:lineRule="auto"/>
        <w:jc w:val="both"/>
        <w:rPr>
          <w:rFonts w:ascii="Times New Roman" w:eastAsia="Times New Roman" w:hAnsi="Times New Roman" w:cs="Times New Roman"/>
          <w:sz w:val="24"/>
          <w:szCs w:val="24"/>
          <w:lang w:eastAsia="uk-UA"/>
        </w:rPr>
      </w:pPr>
      <w:r w:rsidRPr="00FA40C7">
        <w:rPr>
          <w:rFonts w:ascii="Times New Roman" w:eastAsia="Times New Roman" w:hAnsi="Times New Roman" w:cs="Times New Roman"/>
          <w:sz w:val="28"/>
          <w:szCs w:val="28"/>
          <w:lang w:eastAsia="uk-UA"/>
        </w:rPr>
        <w:t>Форма пр</w:t>
      </w:r>
      <w:r w:rsidR="001E5A4B" w:rsidRPr="00327F59">
        <w:rPr>
          <w:rFonts w:ascii="Times New Roman" w:eastAsia="Times New Roman" w:hAnsi="Times New Roman" w:cs="Times New Roman"/>
          <w:sz w:val="28"/>
          <w:szCs w:val="28"/>
          <w:lang w:eastAsia="uk-UA"/>
        </w:rPr>
        <w:t>оведення</w:t>
      </w:r>
      <w:r w:rsidR="001E5A4B" w:rsidRPr="00327F59">
        <w:rPr>
          <w:rFonts w:ascii="Times New Roman" w:eastAsia="Times New Roman" w:hAnsi="Times New Roman" w:cs="Times New Roman"/>
          <w:sz w:val="28"/>
          <w:szCs w:val="28"/>
          <w:lang w:eastAsia="uk-UA"/>
        </w:rPr>
        <w:tab/>
        <w:t>                     </w:t>
      </w:r>
      <w:r w:rsidRPr="00FA40C7">
        <w:rPr>
          <w:rFonts w:ascii="Times New Roman" w:eastAsia="Times New Roman" w:hAnsi="Times New Roman" w:cs="Times New Roman"/>
          <w:sz w:val="28"/>
          <w:szCs w:val="28"/>
          <w:lang w:eastAsia="uk-UA"/>
        </w:rPr>
        <w:t xml:space="preserve">традиційна            </w:t>
      </w:r>
      <w:r w:rsidRPr="00FA40C7">
        <w:rPr>
          <w:rFonts w:ascii="Times New Roman" w:eastAsia="Times New Roman" w:hAnsi="Times New Roman" w:cs="Times New Roman"/>
          <w:sz w:val="28"/>
          <w:szCs w:val="28"/>
          <w:lang w:eastAsia="uk-UA"/>
        </w:rPr>
        <w:tab/>
      </w:r>
    </w:p>
    <w:p w:rsidR="00FA40C7" w:rsidRPr="00FA40C7" w:rsidRDefault="00FA40C7" w:rsidP="00FA40C7">
      <w:pPr>
        <w:spacing w:after="0" w:line="240" w:lineRule="auto"/>
        <w:jc w:val="both"/>
        <w:rPr>
          <w:rFonts w:ascii="Times New Roman" w:eastAsia="Times New Roman" w:hAnsi="Times New Roman" w:cs="Times New Roman"/>
          <w:sz w:val="24"/>
          <w:szCs w:val="24"/>
          <w:lang w:eastAsia="uk-UA"/>
        </w:rPr>
      </w:pPr>
      <w:r w:rsidRPr="00FA40C7">
        <w:rPr>
          <w:rFonts w:ascii="Times New Roman" w:eastAsia="Times New Roman" w:hAnsi="Times New Roman" w:cs="Times New Roman"/>
          <w:sz w:val="24"/>
          <w:szCs w:val="24"/>
          <w:lang w:eastAsia="uk-UA"/>
        </w:rPr>
        <w:t> </w:t>
      </w:r>
    </w:p>
    <w:p w:rsidR="00FA40C7" w:rsidRPr="00FA40C7" w:rsidRDefault="00FA40C7" w:rsidP="00FA40C7">
      <w:pPr>
        <w:spacing w:after="0" w:line="240" w:lineRule="auto"/>
        <w:jc w:val="both"/>
        <w:rPr>
          <w:rFonts w:ascii="Times New Roman" w:eastAsia="Times New Roman" w:hAnsi="Times New Roman" w:cs="Times New Roman"/>
          <w:sz w:val="24"/>
          <w:szCs w:val="24"/>
          <w:lang w:eastAsia="uk-UA"/>
        </w:rPr>
      </w:pPr>
      <w:r w:rsidRPr="00FA40C7">
        <w:rPr>
          <w:rFonts w:ascii="Times New Roman" w:eastAsia="Times New Roman" w:hAnsi="Times New Roman" w:cs="Times New Roman"/>
          <w:sz w:val="28"/>
          <w:szCs w:val="28"/>
          <w:lang w:eastAsia="uk-UA"/>
        </w:rPr>
        <w:t>Порядок денний:</w:t>
      </w:r>
    </w:p>
    <w:p w:rsidR="00FA40C7" w:rsidRPr="00FA40C7" w:rsidRDefault="00FA40C7" w:rsidP="00FA40C7">
      <w:pPr>
        <w:spacing w:after="0" w:line="240" w:lineRule="auto"/>
        <w:jc w:val="both"/>
        <w:rPr>
          <w:rFonts w:ascii="Times New Roman" w:eastAsia="Times New Roman" w:hAnsi="Times New Roman" w:cs="Times New Roman"/>
          <w:sz w:val="24"/>
          <w:szCs w:val="24"/>
          <w:lang w:eastAsia="uk-UA"/>
        </w:rPr>
      </w:pPr>
      <w:r w:rsidRPr="00FA40C7">
        <w:rPr>
          <w:rFonts w:ascii="Times New Roman" w:eastAsia="Times New Roman" w:hAnsi="Times New Roman" w:cs="Times New Roman"/>
          <w:sz w:val="24"/>
          <w:szCs w:val="24"/>
          <w:lang w:eastAsia="uk-UA"/>
        </w:rPr>
        <w:t> </w:t>
      </w:r>
    </w:p>
    <w:p w:rsidR="00FA40C7" w:rsidRPr="00FA40C7" w:rsidRDefault="00F66285" w:rsidP="00FA40C7">
      <w:pPr>
        <w:spacing w:after="0" w:line="240" w:lineRule="auto"/>
        <w:ind w:firstLine="567"/>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8"/>
          <w:szCs w:val="28"/>
          <w:lang w:eastAsia="uk-UA"/>
        </w:rPr>
        <w:t>1.Про аналіз роботи НВК за 2024</w:t>
      </w:r>
      <w:r w:rsidR="001E5A4B" w:rsidRPr="00327F59">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2025</w:t>
      </w:r>
      <w:r w:rsidR="00FA40C7" w:rsidRPr="00FA40C7">
        <w:rPr>
          <w:rFonts w:ascii="Times New Roman" w:eastAsia="Times New Roman" w:hAnsi="Times New Roman" w:cs="Times New Roman"/>
          <w:sz w:val="28"/>
          <w:szCs w:val="28"/>
          <w:lang w:eastAsia="uk-UA"/>
        </w:rPr>
        <w:t xml:space="preserve"> н. р. Основні завдання на новий    </w:t>
      </w:r>
    </w:p>
    <w:p w:rsidR="00FA40C7" w:rsidRPr="00FA40C7" w:rsidRDefault="00F66285" w:rsidP="00FA40C7">
      <w:pPr>
        <w:spacing w:after="0" w:line="240" w:lineRule="auto"/>
        <w:ind w:firstLine="567"/>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8"/>
          <w:szCs w:val="28"/>
          <w:lang w:eastAsia="uk-UA"/>
        </w:rPr>
        <w:t>   2025</w:t>
      </w:r>
      <w:r w:rsidR="001E5A4B" w:rsidRPr="00327F59">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2026</w:t>
      </w:r>
      <w:r w:rsidR="00FA40C7" w:rsidRPr="00FA40C7">
        <w:rPr>
          <w:rFonts w:ascii="Times New Roman" w:eastAsia="Times New Roman" w:hAnsi="Times New Roman" w:cs="Times New Roman"/>
          <w:sz w:val="28"/>
          <w:szCs w:val="28"/>
          <w:lang w:eastAsia="uk-UA"/>
        </w:rPr>
        <w:t xml:space="preserve"> н. р.</w:t>
      </w:r>
    </w:p>
    <w:p w:rsidR="00FA40C7" w:rsidRPr="00FA40C7" w:rsidRDefault="00FA40C7" w:rsidP="00FA40C7">
      <w:pPr>
        <w:spacing w:after="0" w:line="240" w:lineRule="auto"/>
        <w:jc w:val="right"/>
        <w:rPr>
          <w:rFonts w:ascii="Times New Roman" w:eastAsia="Times New Roman" w:hAnsi="Times New Roman" w:cs="Times New Roman"/>
          <w:sz w:val="24"/>
          <w:szCs w:val="24"/>
          <w:lang w:eastAsia="uk-UA"/>
        </w:rPr>
      </w:pPr>
      <w:r w:rsidRPr="00FA40C7">
        <w:rPr>
          <w:rFonts w:ascii="Times New Roman" w:eastAsia="Times New Roman" w:hAnsi="Times New Roman" w:cs="Times New Roman"/>
          <w:sz w:val="28"/>
          <w:szCs w:val="28"/>
          <w:lang w:eastAsia="uk-UA"/>
        </w:rPr>
        <w:t xml:space="preserve">                                                                                   О.В. </w:t>
      </w:r>
      <w:proofErr w:type="spellStart"/>
      <w:r w:rsidRPr="00FA40C7">
        <w:rPr>
          <w:rFonts w:ascii="Times New Roman" w:eastAsia="Times New Roman" w:hAnsi="Times New Roman" w:cs="Times New Roman"/>
          <w:sz w:val="28"/>
          <w:szCs w:val="28"/>
          <w:lang w:eastAsia="uk-UA"/>
        </w:rPr>
        <w:t>Заруба</w:t>
      </w:r>
      <w:proofErr w:type="spellEnd"/>
      <w:r w:rsidRPr="00FA40C7">
        <w:rPr>
          <w:rFonts w:ascii="Times New Roman" w:eastAsia="Times New Roman" w:hAnsi="Times New Roman" w:cs="Times New Roman"/>
          <w:sz w:val="28"/>
          <w:szCs w:val="28"/>
          <w:lang w:eastAsia="uk-UA"/>
        </w:rPr>
        <w:t>, директор НВК</w:t>
      </w:r>
    </w:p>
    <w:p w:rsidR="00FA40C7" w:rsidRPr="00FA40C7" w:rsidRDefault="00FA40C7" w:rsidP="00FA40C7">
      <w:pPr>
        <w:spacing w:after="0" w:line="240" w:lineRule="auto"/>
        <w:jc w:val="both"/>
        <w:rPr>
          <w:rFonts w:ascii="Times New Roman" w:eastAsia="Times New Roman" w:hAnsi="Times New Roman" w:cs="Times New Roman"/>
          <w:sz w:val="24"/>
          <w:szCs w:val="24"/>
          <w:lang w:eastAsia="uk-UA"/>
        </w:rPr>
      </w:pPr>
      <w:r w:rsidRPr="00FA40C7">
        <w:rPr>
          <w:rFonts w:ascii="Times New Roman" w:eastAsia="Times New Roman" w:hAnsi="Times New Roman" w:cs="Times New Roman"/>
          <w:sz w:val="28"/>
          <w:szCs w:val="28"/>
          <w:lang w:eastAsia="uk-UA"/>
        </w:rPr>
        <w:t xml:space="preserve">        2. Про схвалення </w:t>
      </w:r>
      <w:r w:rsidR="00F66285">
        <w:rPr>
          <w:rFonts w:ascii="Times New Roman" w:eastAsia="Times New Roman" w:hAnsi="Times New Roman" w:cs="Times New Roman"/>
          <w:sz w:val="28"/>
          <w:szCs w:val="28"/>
          <w:lang w:eastAsia="uk-UA"/>
        </w:rPr>
        <w:t xml:space="preserve">річного плану роботи НВК на 2025/2026 </w:t>
      </w:r>
      <w:r w:rsidRPr="00FA40C7">
        <w:rPr>
          <w:rFonts w:ascii="Times New Roman" w:eastAsia="Times New Roman" w:hAnsi="Times New Roman" w:cs="Times New Roman"/>
          <w:sz w:val="28"/>
          <w:szCs w:val="28"/>
          <w:lang w:eastAsia="uk-UA"/>
        </w:rPr>
        <w:t>н. р.</w:t>
      </w:r>
    </w:p>
    <w:p w:rsidR="00FA40C7" w:rsidRPr="00FA40C7" w:rsidRDefault="00FA40C7" w:rsidP="00FA40C7">
      <w:pPr>
        <w:spacing w:after="0" w:line="240" w:lineRule="auto"/>
        <w:jc w:val="right"/>
        <w:rPr>
          <w:rFonts w:ascii="Times New Roman" w:eastAsia="Times New Roman" w:hAnsi="Times New Roman" w:cs="Times New Roman"/>
          <w:sz w:val="24"/>
          <w:szCs w:val="24"/>
          <w:lang w:eastAsia="uk-UA"/>
        </w:rPr>
      </w:pPr>
      <w:r w:rsidRPr="00FA40C7">
        <w:rPr>
          <w:rFonts w:ascii="Times New Roman" w:eastAsia="Times New Roman" w:hAnsi="Times New Roman" w:cs="Times New Roman"/>
          <w:sz w:val="28"/>
          <w:szCs w:val="28"/>
          <w:lang w:eastAsia="uk-UA"/>
        </w:rPr>
        <w:t xml:space="preserve">                                                                                   О. В. </w:t>
      </w:r>
      <w:proofErr w:type="spellStart"/>
      <w:r w:rsidRPr="00FA40C7">
        <w:rPr>
          <w:rFonts w:ascii="Times New Roman" w:eastAsia="Times New Roman" w:hAnsi="Times New Roman" w:cs="Times New Roman"/>
          <w:sz w:val="28"/>
          <w:szCs w:val="28"/>
          <w:lang w:eastAsia="uk-UA"/>
        </w:rPr>
        <w:t>Заруба</w:t>
      </w:r>
      <w:proofErr w:type="spellEnd"/>
      <w:r w:rsidRPr="00FA40C7">
        <w:rPr>
          <w:rFonts w:ascii="Times New Roman" w:eastAsia="Times New Roman" w:hAnsi="Times New Roman" w:cs="Times New Roman"/>
          <w:sz w:val="28"/>
          <w:szCs w:val="28"/>
          <w:lang w:eastAsia="uk-UA"/>
        </w:rPr>
        <w:t>, директор НВК</w:t>
      </w:r>
    </w:p>
    <w:p w:rsidR="00FA40C7" w:rsidRPr="00FA40C7" w:rsidRDefault="00FA40C7" w:rsidP="00FA40C7">
      <w:pPr>
        <w:spacing w:after="0" w:line="240" w:lineRule="auto"/>
        <w:jc w:val="both"/>
        <w:rPr>
          <w:rFonts w:ascii="Times New Roman" w:eastAsia="Times New Roman" w:hAnsi="Times New Roman" w:cs="Times New Roman"/>
          <w:sz w:val="24"/>
          <w:szCs w:val="24"/>
          <w:lang w:eastAsia="uk-UA"/>
        </w:rPr>
      </w:pPr>
      <w:r w:rsidRPr="00FA40C7">
        <w:rPr>
          <w:rFonts w:ascii="Times New Roman" w:eastAsia="Times New Roman" w:hAnsi="Times New Roman" w:cs="Times New Roman"/>
          <w:sz w:val="28"/>
          <w:szCs w:val="28"/>
          <w:lang w:eastAsia="uk-UA"/>
        </w:rPr>
        <w:t>        3. Про визнач</w:t>
      </w:r>
      <w:r w:rsidR="00F66285">
        <w:rPr>
          <w:rFonts w:ascii="Times New Roman" w:eastAsia="Times New Roman" w:hAnsi="Times New Roman" w:cs="Times New Roman"/>
          <w:sz w:val="28"/>
          <w:szCs w:val="28"/>
          <w:lang w:eastAsia="uk-UA"/>
        </w:rPr>
        <w:t>ення структури і тривалості 2025/2026</w:t>
      </w:r>
      <w:r w:rsidRPr="00FA40C7">
        <w:rPr>
          <w:rFonts w:ascii="Times New Roman" w:eastAsia="Times New Roman" w:hAnsi="Times New Roman" w:cs="Times New Roman"/>
          <w:sz w:val="28"/>
          <w:szCs w:val="28"/>
          <w:lang w:eastAsia="uk-UA"/>
        </w:rPr>
        <w:t xml:space="preserve"> навчального року.</w:t>
      </w:r>
    </w:p>
    <w:p w:rsidR="00FA40C7" w:rsidRPr="00FA40C7" w:rsidRDefault="00FA40C7" w:rsidP="00FA40C7">
      <w:pPr>
        <w:tabs>
          <w:tab w:val="left" w:pos="5910"/>
        </w:tabs>
        <w:spacing w:after="0" w:line="240" w:lineRule="auto"/>
        <w:jc w:val="right"/>
        <w:rPr>
          <w:rFonts w:ascii="Times New Roman" w:eastAsia="Times New Roman" w:hAnsi="Times New Roman" w:cs="Times New Roman"/>
          <w:sz w:val="24"/>
          <w:szCs w:val="24"/>
          <w:lang w:eastAsia="uk-UA"/>
        </w:rPr>
      </w:pPr>
      <w:r w:rsidRPr="00FA40C7">
        <w:rPr>
          <w:rFonts w:ascii="Times New Roman" w:eastAsia="Times New Roman" w:hAnsi="Times New Roman" w:cs="Times New Roman"/>
          <w:sz w:val="28"/>
          <w:szCs w:val="28"/>
          <w:lang w:eastAsia="uk-UA"/>
        </w:rPr>
        <w:tab/>
        <w:t xml:space="preserve">О. В. </w:t>
      </w:r>
      <w:proofErr w:type="spellStart"/>
      <w:r w:rsidRPr="00FA40C7">
        <w:rPr>
          <w:rFonts w:ascii="Times New Roman" w:eastAsia="Times New Roman" w:hAnsi="Times New Roman" w:cs="Times New Roman"/>
          <w:sz w:val="28"/>
          <w:szCs w:val="28"/>
          <w:lang w:eastAsia="uk-UA"/>
        </w:rPr>
        <w:t>Заруба</w:t>
      </w:r>
      <w:proofErr w:type="spellEnd"/>
      <w:r w:rsidRPr="00FA40C7">
        <w:rPr>
          <w:rFonts w:ascii="Times New Roman" w:eastAsia="Times New Roman" w:hAnsi="Times New Roman" w:cs="Times New Roman"/>
          <w:sz w:val="28"/>
          <w:szCs w:val="28"/>
          <w:lang w:eastAsia="uk-UA"/>
        </w:rPr>
        <w:t>, директор НВК</w:t>
      </w:r>
    </w:p>
    <w:p w:rsidR="00F66285" w:rsidRDefault="00FA40C7" w:rsidP="00F66285">
      <w:pPr>
        <w:spacing w:after="0" w:line="240" w:lineRule="auto"/>
        <w:jc w:val="both"/>
        <w:rPr>
          <w:rFonts w:ascii="Times New Roman" w:eastAsia="Times New Roman" w:hAnsi="Times New Roman" w:cs="Times New Roman"/>
          <w:sz w:val="28"/>
          <w:szCs w:val="28"/>
          <w:lang w:eastAsia="uk-UA"/>
        </w:rPr>
      </w:pPr>
      <w:r w:rsidRPr="00FA40C7">
        <w:rPr>
          <w:rFonts w:ascii="Times New Roman" w:eastAsia="Times New Roman" w:hAnsi="Times New Roman" w:cs="Times New Roman"/>
          <w:sz w:val="28"/>
          <w:szCs w:val="28"/>
          <w:lang w:eastAsia="uk-UA"/>
        </w:rPr>
        <w:t>        4. Про проведення навчальних екскурс</w:t>
      </w:r>
      <w:r w:rsidR="00F66285">
        <w:rPr>
          <w:rFonts w:ascii="Times New Roman" w:eastAsia="Times New Roman" w:hAnsi="Times New Roman" w:cs="Times New Roman"/>
          <w:sz w:val="28"/>
          <w:szCs w:val="28"/>
          <w:lang w:eastAsia="uk-UA"/>
        </w:rPr>
        <w:t xml:space="preserve">ій та навчальної практики </w:t>
      </w:r>
      <w:r w:rsidRPr="00FA40C7">
        <w:rPr>
          <w:rFonts w:ascii="Times New Roman" w:eastAsia="Times New Roman" w:hAnsi="Times New Roman" w:cs="Times New Roman"/>
          <w:sz w:val="28"/>
          <w:szCs w:val="28"/>
          <w:lang w:eastAsia="uk-UA"/>
        </w:rPr>
        <w:t xml:space="preserve">у </w:t>
      </w:r>
      <w:r w:rsidR="00F66285">
        <w:rPr>
          <w:rFonts w:ascii="Times New Roman" w:eastAsia="Times New Roman" w:hAnsi="Times New Roman" w:cs="Times New Roman"/>
          <w:sz w:val="28"/>
          <w:szCs w:val="28"/>
          <w:lang w:eastAsia="uk-UA"/>
        </w:rPr>
        <w:t xml:space="preserve">              </w:t>
      </w:r>
    </w:p>
    <w:p w:rsidR="00FA40C7" w:rsidRPr="00FA40C7" w:rsidRDefault="00F66285" w:rsidP="00F66285">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8"/>
          <w:szCs w:val="28"/>
          <w:lang w:eastAsia="uk-UA"/>
        </w:rPr>
        <w:t xml:space="preserve">            2025/2026</w:t>
      </w:r>
      <w:r w:rsidR="00FA40C7" w:rsidRPr="00FA40C7">
        <w:rPr>
          <w:rFonts w:ascii="Times New Roman" w:eastAsia="Times New Roman" w:hAnsi="Times New Roman" w:cs="Times New Roman"/>
          <w:sz w:val="28"/>
          <w:szCs w:val="28"/>
          <w:lang w:eastAsia="uk-UA"/>
        </w:rPr>
        <w:t>  навчальному році.</w:t>
      </w:r>
    </w:p>
    <w:p w:rsidR="00FA40C7" w:rsidRPr="00FA40C7" w:rsidRDefault="00FA40C7" w:rsidP="00FA40C7">
      <w:pPr>
        <w:tabs>
          <w:tab w:val="left" w:pos="5910"/>
        </w:tabs>
        <w:spacing w:after="0" w:line="240" w:lineRule="auto"/>
        <w:jc w:val="right"/>
        <w:rPr>
          <w:rFonts w:ascii="Times New Roman" w:eastAsia="Times New Roman" w:hAnsi="Times New Roman" w:cs="Times New Roman"/>
          <w:sz w:val="24"/>
          <w:szCs w:val="24"/>
          <w:lang w:eastAsia="uk-UA"/>
        </w:rPr>
      </w:pPr>
      <w:r w:rsidRPr="00FA40C7">
        <w:rPr>
          <w:rFonts w:ascii="Times New Roman" w:eastAsia="Times New Roman" w:hAnsi="Times New Roman" w:cs="Times New Roman"/>
          <w:sz w:val="28"/>
          <w:szCs w:val="28"/>
          <w:lang w:eastAsia="uk-UA"/>
        </w:rPr>
        <w:tab/>
        <w:t xml:space="preserve">О. В. </w:t>
      </w:r>
      <w:proofErr w:type="spellStart"/>
      <w:r w:rsidRPr="00FA40C7">
        <w:rPr>
          <w:rFonts w:ascii="Times New Roman" w:eastAsia="Times New Roman" w:hAnsi="Times New Roman" w:cs="Times New Roman"/>
          <w:sz w:val="28"/>
          <w:szCs w:val="28"/>
          <w:lang w:eastAsia="uk-UA"/>
        </w:rPr>
        <w:t>Заруба</w:t>
      </w:r>
      <w:proofErr w:type="spellEnd"/>
      <w:r w:rsidRPr="00FA40C7">
        <w:rPr>
          <w:rFonts w:ascii="Times New Roman" w:eastAsia="Times New Roman" w:hAnsi="Times New Roman" w:cs="Times New Roman"/>
          <w:sz w:val="28"/>
          <w:szCs w:val="28"/>
          <w:lang w:eastAsia="uk-UA"/>
        </w:rPr>
        <w:t>, директор НВК</w:t>
      </w:r>
    </w:p>
    <w:p w:rsidR="00FA40C7" w:rsidRPr="00FA40C7" w:rsidRDefault="00FA40C7" w:rsidP="00FA40C7">
      <w:pPr>
        <w:tabs>
          <w:tab w:val="left" w:pos="5910"/>
        </w:tabs>
        <w:spacing w:after="0" w:line="240" w:lineRule="auto"/>
        <w:jc w:val="both"/>
        <w:rPr>
          <w:rFonts w:ascii="Times New Roman" w:eastAsia="Times New Roman" w:hAnsi="Times New Roman" w:cs="Times New Roman"/>
          <w:sz w:val="24"/>
          <w:szCs w:val="24"/>
          <w:lang w:eastAsia="uk-UA"/>
        </w:rPr>
      </w:pPr>
      <w:r w:rsidRPr="00FA40C7">
        <w:rPr>
          <w:rFonts w:ascii="Times New Roman" w:eastAsia="Times New Roman" w:hAnsi="Times New Roman" w:cs="Times New Roman"/>
          <w:sz w:val="28"/>
          <w:szCs w:val="28"/>
          <w:lang w:eastAsia="uk-UA"/>
        </w:rPr>
        <w:t xml:space="preserve">        5. Про розподіл варіативної складової  навчального плану  та оцінювання </w:t>
      </w:r>
    </w:p>
    <w:p w:rsidR="00FA40C7" w:rsidRPr="00FA40C7" w:rsidRDefault="00FA40C7" w:rsidP="00FA40C7">
      <w:pPr>
        <w:tabs>
          <w:tab w:val="left" w:pos="5910"/>
        </w:tabs>
        <w:spacing w:after="0" w:line="240" w:lineRule="auto"/>
        <w:jc w:val="both"/>
        <w:rPr>
          <w:rFonts w:ascii="Times New Roman" w:eastAsia="Times New Roman" w:hAnsi="Times New Roman" w:cs="Times New Roman"/>
          <w:sz w:val="24"/>
          <w:szCs w:val="24"/>
          <w:lang w:eastAsia="uk-UA"/>
        </w:rPr>
      </w:pPr>
      <w:r w:rsidRPr="00FA40C7">
        <w:rPr>
          <w:rFonts w:ascii="Times New Roman" w:eastAsia="Times New Roman" w:hAnsi="Times New Roman" w:cs="Times New Roman"/>
          <w:sz w:val="28"/>
          <w:szCs w:val="28"/>
          <w:lang w:eastAsia="uk-UA"/>
        </w:rPr>
        <w:t>    </w:t>
      </w:r>
      <w:r w:rsidR="00F66285">
        <w:rPr>
          <w:rFonts w:ascii="Times New Roman" w:eastAsia="Times New Roman" w:hAnsi="Times New Roman" w:cs="Times New Roman"/>
          <w:sz w:val="28"/>
          <w:szCs w:val="28"/>
          <w:lang w:eastAsia="uk-UA"/>
        </w:rPr>
        <w:t>        курсів за вибором у 2025/2026</w:t>
      </w:r>
      <w:r w:rsidRPr="00FA40C7">
        <w:rPr>
          <w:rFonts w:ascii="Times New Roman" w:eastAsia="Times New Roman" w:hAnsi="Times New Roman" w:cs="Times New Roman"/>
          <w:sz w:val="28"/>
          <w:szCs w:val="28"/>
          <w:lang w:eastAsia="uk-UA"/>
        </w:rPr>
        <w:t xml:space="preserve"> навчальному році.</w:t>
      </w:r>
    </w:p>
    <w:p w:rsidR="00FA40C7" w:rsidRPr="00FA40C7" w:rsidRDefault="00FA40C7" w:rsidP="00FA40C7">
      <w:pPr>
        <w:tabs>
          <w:tab w:val="left" w:pos="5910"/>
        </w:tabs>
        <w:spacing w:after="0" w:line="240" w:lineRule="auto"/>
        <w:jc w:val="right"/>
        <w:rPr>
          <w:rFonts w:ascii="Times New Roman" w:eastAsia="Times New Roman" w:hAnsi="Times New Roman" w:cs="Times New Roman"/>
          <w:sz w:val="24"/>
          <w:szCs w:val="24"/>
          <w:lang w:eastAsia="uk-UA"/>
        </w:rPr>
      </w:pPr>
      <w:r w:rsidRPr="00FA40C7">
        <w:rPr>
          <w:rFonts w:ascii="Times New Roman" w:eastAsia="Times New Roman" w:hAnsi="Times New Roman" w:cs="Times New Roman"/>
          <w:sz w:val="28"/>
          <w:szCs w:val="28"/>
          <w:lang w:eastAsia="uk-UA"/>
        </w:rPr>
        <w:tab/>
        <w:t xml:space="preserve">О. В. </w:t>
      </w:r>
      <w:proofErr w:type="spellStart"/>
      <w:r w:rsidRPr="00FA40C7">
        <w:rPr>
          <w:rFonts w:ascii="Times New Roman" w:eastAsia="Times New Roman" w:hAnsi="Times New Roman" w:cs="Times New Roman"/>
          <w:sz w:val="28"/>
          <w:szCs w:val="28"/>
          <w:lang w:eastAsia="uk-UA"/>
        </w:rPr>
        <w:t>Заруба</w:t>
      </w:r>
      <w:proofErr w:type="spellEnd"/>
      <w:r w:rsidRPr="00FA40C7">
        <w:rPr>
          <w:rFonts w:ascii="Times New Roman" w:eastAsia="Times New Roman" w:hAnsi="Times New Roman" w:cs="Times New Roman"/>
          <w:sz w:val="28"/>
          <w:szCs w:val="28"/>
          <w:lang w:eastAsia="uk-UA"/>
        </w:rPr>
        <w:t>, директор НВК</w:t>
      </w:r>
    </w:p>
    <w:p w:rsidR="00FA40C7" w:rsidRPr="00FA40C7" w:rsidRDefault="00FA40C7" w:rsidP="00FA40C7">
      <w:pPr>
        <w:tabs>
          <w:tab w:val="left" w:pos="5910"/>
        </w:tabs>
        <w:spacing w:after="0" w:line="240" w:lineRule="auto"/>
        <w:jc w:val="both"/>
        <w:rPr>
          <w:rFonts w:ascii="Times New Roman" w:eastAsia="Times New Roman" w:hAnsi="Times New Roman" w:cs="Times New Roman"/>
          <w:sz w:val="24"/>
          <w:szCs w:val="24"/>
          <w:lang w:eastAsia="uk-UA"/>
        </w:rPr>
      </w:pPr>
      <w:r w:rsidRPr="00FA40C7">
        <w:rPr>
          <w:rFonts w:ascii="Times New Roman" w:eastAsia="Times New Roman" w:hAnsi="Times New Roman" w:cs="Times New Roman"/>
          <w:sz w:val="28"/>
          <w:szCs w:val="28"/>
          <w:lang w:eastAsia="uk-UA"/>
        </w:rPr>
        <w:t xml:space="preserve">        6. Про </w:t>
      </w:r>
      <w:r w:rsidR="00F66285">
        <w:rPr>
          <w:rFonts w:ascii="Times New Roman" w:eastAsia="Times New Roman" w:hAnsi="Times New Roman" w:cs="Times New Roman"/>
          <w:sz w:val="28"/>
          <w:szCs w:val="28"/>
          <w:lang w:eastAsia="uk-UA"/>
        </w:rPr>
        <w:t>вибір комплексної програми для </w:t>
      </w:r>
      <w:r w:rsidRPr="00FA40C7">
        <w:rPr>
          <w:rFonts w:ascii="Times New Roman" w:eastAsia="Times New Roman" w:hAnsi="Times New Roman" w:cs="Times New Roman"/>
          <w:sz w:val="28"/>
          <w:szCs w:val="28"/>
          <w:lang w:eastAsia="uk-UA"/>
        </w:rPr>
        <w:t xml:space="preserve"> дошкільного освіти </w:t>
      </w:r>
    </w:p>
    <w:p w:rsidR="00FA40C7" w:rsidRPr="00FA40C7" w:rsidRDefault="00FA40C7" w:rsidP="00FA40C7">
      <w:pPr>
        <w:tabs>
          <w:tab w:val="left" w:pos="5910"/>
        </w:tabs>
        <w:spacing w:after="0" w:line="240" w:lineRule="auto"/>
        <w:jc w:val="both"/>
        <w:rPr>
          <w:rFonts w:ascii="Times New Roman" w:eastAsia="Times New Roman" w:hAnsi="Times New Roman" w:cs="Times New Roman"/>
          <w:sz w:val="24"/>
          <w:szCs w:val="24"/>
          <w:lang w:eastAsia="uk-UA"/>
        </w:rPr>
      </w:pPr>
      <w:r w:rsidRPr="00FA40C7">
        <w:rPr>
          <w:rFonts w:ascii="Times New Roman" w:eastAsia="Times New Roman" w:hAnsi="Times New Roman" w:cs="Times New Roman"/>
          <w:sz w:val="28"/>
          <w:szCs w:val="28"/>
          <w:lang w:eastAsia="uk-UA"/>
        </w:rPr>
        <w:t>            та форми планування освітньої роботи у закладі дошкільної освіти.</w:t>
      </w:r>
    </w:p>
    <w:p w:rsidR="00FA40C7" w:rsidRPr="00FA40C7" w:rsidRDefault="00FA40C7" w:rsidP="00FA40C7">
      <w:pPr>
        <w:tabs>
          <w:tab w:val="left" w:pos="5910"/>
        </w:tabs>
        <w:spacing w:after="0" w:line="240" w:lineRule="auto"/>
        <w:jc w:val="right"/>
        <w:rPr>
          <w:rFonts w:ascii="Times New Roman" w:eastAsia="Times New Roman" w:hAnsi="Times New Roman" w:cs="Times New Roman"/>
          <w:sz w:val="24"/>
          <w:szCs w:val="24"/>
          <w:lang w:eastAsia="uk-UA"/>
        </w:rPr>
      </w:pPr>
      <w:r w:rsidRPr="00FA40C7">
        <w:rPr>
          <w:rFonts w:ascii="Times New Roman" w:eastAsia="Times New Roman" w:hAnsi="Times New Roman" w:cs="Times New Roman"/>
          <w:sz w:val="28"/>
          <w:szCs w:val="28"/>
          <w:lang w:eastAsia="uk-UA"/>
        </w:rPr>
        <w:tab/>
        <w:t xml:space="preserve">О. В. </w:t>
      </w:r>
      <w:proofErr w:type="spellStart"/>
      <w:r w:rsidRPr="00FA40C7">
        <w:rPr>
          <w:rFonts w:ascii="Times New Roman" w:eastAsia="Times New Roman" w:hAnsi="Times New Roman" w:cs="Times New Roman"/>
          <w:sz w:val="28"/>
          <w:szCs w:val="28"/>
          <w:lang w:eastAsia="uk-UA"/>
        </w:rPr>
        <w:t>Заруба</w:t>
      </w:r>
      <w:proofErr w:type="spellEnd"/>
      <w:r w:rsidRPr="00FA40C7">
        <w:rPr>
          <w:rFonts w:ascii="Times New Roman" w:eastAsia="Times New Roman" w:hAnsi="Times New Roman" w:cs="Times New Roman"/>
          <w:sz w:val="28"/>
          <w:szCs w:val="28"/>
          <w:lang w:eastAsia="uk-UA"/>
        </w:rPr>
        <w:t>, директор НВК</w:t>
      </w:r>
    </w:p>
    <w:p w:rsidR="00FA40C7" w:rsidRPr="00FA40C7" w:rsidRDefault="00FA40C7" w:rsidP="00FA40C7">
      <w:pPr>
        <w:spacing w:after="0" w:line="240" w:lineRule="auto"/>
        <w:jc w:val="both"/>
        <w:rPr>
          <w:rFonts w:ascii="Times New Roman" w:eastAsia="Times New Roman" w:hAnsi="Times New Roman" w:cs="Times New Roman"/>
          <w:sz w:val="24"/>
          <w:szCs w:val="24"/>
          <w:lang w:eastAsia="uk-UA"/>
        </w:rPr>
      </w:pPr>
      <w:r w:rsidRPr="00FA40C7">
        <w:rPr>
          <w:rFonts w:ascii="Times New Roman" w:eastAsia="Times New Roman" w:hAnsi="Times New Roman" w:cs="Times New Roman"/>
          <w:sz w:val="28"/>
          <w:szCs w:val="28"/>
          <w:lang w:eastAsia="uk-UA"/>
        </w:rPr>
        <w:t>        7</w:t>
      </w:r>
      <w:r w:rsidR="00F66285">
        <w:rPr>
          <w:rFonts w:ascii="Times New Roman" w:eastAsia="Times New Roman" w:hAnsi="Times New Roman" w:cs="Times New Roman"/>
          <w:sz w:val="28"/>
          <w:szCs w:val="28"/>
          <w:lang w:eastAsia="uk-UA"/>
        </w:rPr>
        <w:t>. Про організований початок 2025/2026</w:t>
      </w:r>
      <w:r w:rsidRPr="00FA40C7">
        <w:rPr>
          <w:rFonts w:ascii="Times New Roman" w:eastAsia="Times New Roman" w:hAnsi="Times New Roman" w:cs="Times New Roman"/>
          <w:sz w:val="28"/>
          <w:szCs w:val="28"/>
          <w:lang w:eastAsia="uk-UA"/>
        </w:rPr>
        <w:t xml:space="preserve"> навчального року та особливості </w:t>
      </w:r>
    </w:p>
    <w:p w:rsidR="00FA40C7" w:rsidRPr="00FA40C7" w:rsidRDefault="00FA40C7" w:rsidP="00FA40C7">
      <w:pPr>
        <w:spacing w:after="0" w:line="240" w:lineRule="auto"/>
        <w:jc w:val="both"/>
        <w:rPr>
          <w:rFonts w:ascii="Times New Roman" w:eastAsia="Times New Roman" w:hAnsi="Times New Roman" w:cs="Times New Roman"/>
          <w:sz w:val="24"/>
          <w:szCs w:val="24"/>
          <w:lang w:eastAsia="uk-UA"/>
        </w:rPr>
      </w:pPr>
      <w:r w:rsidRPr="00FA40C7">
        <w:rPr>
          <w:rFonts w:ascii="Times New Roman" w:eastAsia="Times New Roman" w:hAnsi="Times New Roman" w:cs="Times New Roman"/>
          <w:sz w:val="28"/>
          <w:szCs w:val="28"/>
          <w:lang w:eastAsia="uk-UA"/>
        </w:rPr>
        <w:t>            викл</w:t>
      </w:r>
      <w:r w:rsidR="00F66285">
        <w:rPr>
          <w:rFonts w:ascii="Times New Roman" w:eastAsia="Times New Roman" w:hAnsi="Times New Roman" w:cs="Times New Roman"/>
          <w:sz w:val="28"/>
          <w:szCs w:val="28"/>
          <w:lang w:eastAsia="uk-UA"/>
        </w:rPr>
        <w:t>адання навчальних предметів у 2025/2026</w:t>
      </w:r>
      <w:r w:rsidRPr="00FA40C7">
        <w:rPr>
          <w:rFonts w:ascii="Times New Roman" w:eastAsia="Times New Roman" w:hAnsi="Times New Roman" w:cs="Times New Roman"/>
          <w:sz w:val="28"/>
          <w:szCs w:val="28"/>
          <w:lang w:eastAsia="uk-UA"/>
        </w:rPr>
        <w:t xml:space="preserve"> навчальному році. </w:t>
      </w:r>
    </w:p>
    <w:p w:rsidR="00FA40C7" w:rsidRPr="00FA40C7" w:rsidRDefault="00FA40C7" w:rsidP="00FA40C7">
      <w:pPr>
        <w:tabs>
          <w:tab w:val="left" w:pos="5971"/>
        </w:tabs>
        <w:spacing w:after="0" w:line="240" w:lineRule="auto"/>
        <w:jc w:val="right"/>
        <w:rPr>
          <w:rFonts w:ascii="Times New Roman" w:eastAsia="Times New Roman" w:hAnsi="Times New Roman" w:cs="Times New Roman"/>
          <w:sz w:val="24"/>
          <w:szCs w:val="24"/>
          <w:lang w:eastAsia="uk-UA"/>
        </w:rPr>
      </w:pPr>
      <w:r w:rsidRPr="00FA40C7">
        <w:rPr>
          <w:rFonts w:ascii="Times New Roman" w:eastAsia="Times New Roman" w:hAnsi="Times New Roman" w:cs="Times New Roman"/>
          <w:sz w:val="28"/>
          <w:szCs w:val="28"/>
          <w:lang w:eastAsia="uk-UA"/>
        </w:rPr>
        <w:tab/>
        <w:t>О.А. Самойленко, ЗДНВР</w:t>
      </w:r>
    </w:p>
    <w:p w:rsidR="00FA40C7" w:rsidRPr="00FA40C7" w:rsidRDefault="00FA40C7" w:rsidP="00FA40C7">
      <w:pPr>
        <w:tabs>
          <w:tab w:val="left" w:pos="5971"/>
        </w:tabs>
        <w:spacing w:after="0" w:line="240" w:lineRule="auto"/>
        <w:jc w:val="both"/>
        <w:rPr>
          <w:rFonts w:ascii="Times New Roman" w:eastAsia="Times New Roman" w:hAnsi="Times New Roman" w:cs="Times New Roman"/>
          <w:sz w:val="24"/>
          <w:szCs w:val="24"/>
          <w:lang w:eastAsia="uk-UA"/>
        </w:rPr>
      </w:pPr>
      <w:r w:rsidRPr="00FA40C7">
        <w:rPr>
          <w:rFonts w:ascii="Times New Roman" w:eastAsia="Times New Roman" w:hAnsi="Times New Roman" w:cs="Times New Roman"/>
          <w:sz w:val="28"/>
          <w:szCs w:val="28"/>
          <w:lang w:eastAsia="uk-UA"/>
        </w:rPr>
        <w:t>         8. Про вивчення предмета «Захист України» учнями 10-11 класів</w:t>
      </w:r>
    </w:p>
    <w:p w:rsidR="00FA40C7" w:rsidRPr="00FA40C7" w:rsidRDefault="004501CD" w:rsidP="00FA40C7">
      <w:pPr>
        <w:tabs>
          <w:tab w:val="left" w:pos="5971"/>
        </w:tabs>
        <w:spacing w:after="0" w:line="240" w:lineRule="auto"/>
        <w:jc w:val="right"/>
        <w:rPr>
          <w:rFonts w:ascii="Times New Roman" w:eastAsia="Times New Roman" w:hAnsi="Times New Roman" w:cs="Times New Roman"/>
          <w:sz w:val="24"/>
          <w:szCs w:val="24"/>
          <w:lang w:eastAsia="uk-UA"/>
        </w:rPr>
      </w:pPr>
      <w:r>
        <w:rPr>
          <w:rFonts w:ascii="Times New Roman" w:eastAsia="Times New Roman" w:hAnsi="Times New Roman" w:cs="Times New Roman"/>
          <w:sz w:val="28"/>
          <w:szCs w:val="28"/>
          <w:lang w:eastAsia="uk-UA"/>
        </w:rPr>
        <w:t>О.А. Самойленко</w:t>
      </w:r>
      <w:r w:rsidR="00FA40C7" w:rsidRPr="00FA40C7">
        <w:rPr>
          <w:rFonts w:ascii="Times New Roman" w:eastAsia="Times New Roman" w:hAnsi="Times New Roman" w:cs="Times New Roman"/>
          <w:sz w:val="28"/>
          <w:szCs w:val="28"/>
          <w:lang w:eastAsia="uk-UA"/>
        </w:rPr>
        <w:t>, директор НВК</w:t>
      </w:r>
    </w:p>
    <w:p w:rsidR="00FA40C7" w:rsidRPr="00FA40C7" w:rsidRDefault="00FA40C7" w:rsidP="00FA40C7">
      <w:pPr>
        <w:tabs>
          <w:tab w:val="left" w:pos="5971"/>
        </w:tabs>
        <w:spacing w:after="0" w:line="240" w:lineRule="auto"/>
        <w:jc w:val="both"/>
        <w:rPr>
          <w:rFonts w:ascii="Times New Roman" w:eastAsia="Times New Roman" w:hAnsi="Times New Roman" w:cs="Times New Roman"/>
          <w:sz w:val="24"/>
          <w:szCs w:val="24"/>
          <w:lang w:eastAsia="uk-UA"/>
        </w:rPr>
      </w:pPr>
      <w:r w:rsidRPr="00FA40C7">
        <w:rPr>
          <w:rFonts w:ascii="Times New Roman" w:eastAsia="Times New Roman" w:hAnsi="Times New Roman" w:cs="Times New Roman"/>
          <w:sz w:val="28"/>
          <w:szCs w:val="28"/>
          <w:lang w:eastAsia="uk-UA"/>
        </w:rPr>
        <w:t xml:space="preserve">         9. Про вибір учнями 10 класу обов’язково-вибіркових предметів  </w:t>
      </w:r>
    </w:p>
    <w:p w:rsidR="00FA40C7" w:rsidRPr="00FA40C7" w:rsidRDefault="00FA40C7" w:rsidP="00FA40C7">
      <w:pPr>
        <w:tabs>
          <w:tab w:val="left" w:pos="5971"/>
        </w:tabs>
        <w:spacing w:after="0" w:line="240" w:lineRule="auto"/>
        <w:jc w:val="both"/>
        <w:rPr>
          <w:rFonts w:ascii="Times New Roman" w:eastAsia="Times New Roman" w:hAnsi="Times New Roman" w:cs="Times New Roman"/>
          <w:sz w:val="24"/>
          <w:szCs w:val="24"/>
          <w:lang w:eastAsia="uk-UA"/>
        </w:rPr>
      </w:pPr>
      <w:r w:rsidRPr="00FA40C7">
        <w:rPr>
          <w:rFonts w:ascii="Times New Roman" w:eastAsia="Times New Roman" w:hAnsi="Times New Roman" w:cs="Times New Roman"/>
          <w:sz w:val="28"/>
          <w:szCs w:val="28"/>
          <w:lang w:eastAsia="uk-UA"/>
        </w:rPr>
        <w:t xml:space="preserve">             («Інформатика», «Технології», «Мистецтво»)  навчального плану для 10-   </w:t>
      </w:r>
    </w:p>
    <w:p w:rsidR="00FA40C7" w:rsidRPr="00FA40C7" w:rsidRDefault="00FA40C7" w:rsidP="00FA40C7">
      <w:pPr>
        <w:tabs>
          <w:tab w:val="left" w:pos="5971"/>
        </w:tabs>
        <w:spacing w:after="0" w:line="240" w:lineRule="auto"/>
        <w:jc w:val="both"/>
        <w:rPr>
          <w:rFonts w:ascii="Times New Roman" w:eastAsia="Times New Roman" w:hAnsi="Times New Roman" w:cs="Times New Roman"/>
          <w:sz w:val="24"/>
          <w:szCs w:val="24"/>
          <w:lang w:eastAsia="uk-UA"/>
        </w:rPr>
      </w:pPr>
      <w:r w:rsidRPr="00FA40C7">
        <w:rPr>
          <w:rFonts w:ascii="Times New Roman" w:eastAsia="Times New Roman" w:hAnsi="Times New Roman" w:cs="Times New Roman"/>
          <w:sz w:val="28"/>
          <w:szCs w:val="28"/>
          <w:lang w:eastAsia="uk-UA"/>
        </w:rPr>
        <w:t>            11 класів закладу загальної середньої освіти.</w:t>
      </w:r>
    </w:p>
    <w:p w:rsidR="00FA40C7" w:rsidRPr="00FA40C7" w:rsidRDefault="004501CD" w:rsidP="00FA40C7">
      <w:pPr>
        <w:tabs>
          <w:tab w:val="left" w:pos="5971"/>
        </w:tabs>
        <w:spacing w:after="0" w:line="240" w:lineRule="auto"/>
        <w:jc w:val="right"/>
        <w:rPr>
          <w:rFonts w:ascii="Times New Roman" w:eastAsia="Times New Roman" w:hAnsi="Times New Roman" w:cs="Times New Roman"/>
          <w:sz w:val="24"/>
          <w:szCs w:val="24"/>
          <w:lang w:eastAsia="uk-UA"/>
        </w:rPr>
      </w:pPr>
      <w:r>
        <w:rPr>
          <w:rFonts w:ascii="Times New Roman" w:eastAsia="Times New Roman" w:hAnsi="Times New Roman" w:cs="Times New Roman"/>
          <w:sz w:val="28"/>
          <w:szCs w:val="28"/>
          <w:lang w:eastAsia="uk-UA"/>
        </w:rPr>
        <w:tab/>
        <w:t xml:space="preserve">О.В. </w:t>
      </w:r>
      <w:proofErr w:type="spellStart"/>
      <w:r>
        <w:rPr>
          <w:rFonts w:ascii="Times New Roman" w:eastAsia="Times New Roman" w:hAnsi="Times New Roman" w:cs="Times New Roman"/>
          <w:sz w:val="28"/>
          <w:szCs w:val="28"/>
          <w:lang w:eastAsia="uk-UA"/>
        </w:rPr>
        <w:t>Заруба</w:t>
      </w:r>
      <w:proofErr w:type="spellEnd"/>
      <w:r>
        <w:rPr>
          <w:rFonts w:ascii="Times New Roman" w:eastAsia="Times New Roman" w:hAnsi="Times New Roman" w:cs="Times New Roman"/>
          <w:sz w:val="28"/>
          <w:szCs w:val="28"/>
          <w:lang w:eastAsia="uk-UA"/>
        </w:rPr>
        <w:t>, директор НВК</w:t>
      </w:r>
    </w:p>
    <w:p w:rsidR="00FA40C7" w:rsidRPr="00FA40C7" w:rsidRDefault="00FA40C7" w:rsidP="00FA40C7">
      <w:pPr>
        <w:spacing w:after="0" w:line="240" w:lineRule="auto"/>
        <w:jc w:val="both"/>
        <w:rPr>
          <w:rFonts w:ascii="Times New Roman" w:eastAsia="Times New Roman" w:hAnsi="Times New Roman" w:cs="Times New Roman"/>
          <w:sz w:val="24"/>
          <w:szCs w:val="24"/>
          <w:lang w:eastAsia="uk-UA"/>
        </w:rPr>
      </w:pPr>
      <w:r w:rsidRPr="00FA40C7">
        <w:rPr>
          <w:rFonts w:ascii="Times New Roman" w:eastAsia="Times New Roman" w:hAnsi="Times New Roman" w:cs="Times New Roman"/>
          <w:sz w:val="28"/>
          <w:szCs w:val="28"/>
          <w:lang w:eastAsia="uk-UA"/>
        </w:rPr>
        <w:t xml:space="preserve">        10. Про  схвалення освітньої  програми закладу загальної середньої освіти  </w:t>
      </w:r>
    </w:p>
    <w:p w:rsidR="00FA40C7" w:rsidRPr="00FA40C7" w:rsidRDefault="00F66285" w:rsidP="00FA40C7">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8"/>
          <w:szCs w:val="28"/>
          <w:lang w:eastAsia="uk-UA"/>
        </w:rPr>
        <w:t>              на 2025/2026</w:t>
      </w:r>
      <w:r w:rsidR="00FA40C7" w:rsidRPr="00FA40C7">
        <w:rPr>
          <w:rFonts w:ascii="Times New Roman" w:eastAsia="Times New Roman" w:hAnsi="Times New Roman" w:cs="Times New Roman"/>
          <w:sz w:val="28"/>
          <w:szCs w:val="28"/>
          <w:lang w:eastAsia="uk-UA"/>
        </w:rPr>
        <w:t xml:space="preserve"> навчальний рік з додатками. </w:t>
      </w:r>
    </w:p>
    <w:p w:rsidR="00FA40C7" w:rsidRPr="00FA40C7" w:rsidRDefault="00FA40C7" w:rsidP="00FA40C7">
      <w:pPr>
        <w:tabs>
          <w:tab w:val="left" w:pos="6061"/>
        </w:tabs>
        <w:spacing w:after="0" w:line="240" w:lineRule="auto"/>
        <w:jc w:val="right"/>
        <w:rPr>
          <w:rFonts w:ascii="Times New Roman" w:eastAsia="Times New Roman" w:hAnsi="Times New Roman" w:cs="Times New Roman"/>
          <w:sz w:val="24"/>
          <w:szCs w:val="24"/>
          <w:lang w:eastAsia="uk-UA"/>
        </w:rPr>
      </w:pPr>
      <w:r w:rsidRPr="00FA40C7">
        <w:rPr>
          <w:rFonts w:ascii="Times New Roman" w:eastAsia="Times New Roman" w:hAnsi="Times New Roman" w:cs="Times New Roman"/>
          <w:sz w:val="28"/>
          <w:szCs w:val="28"/>
          <w:lang w:eastAsia="uk-UA"/>
        </w:rPr>
        <w:t xml:space="preserve">                                                                                     О. В. </w:t>
      </w:r>
      <w:proofErr w:type="spellStart"/>
      <w:r w:rsidRPr="00FA40C7">
        <w:rPr>
          <w:rFonts w:ascii="Times New Roman" w:eastAsia="Times New Roman" w:hAnsi="Times New Roman" w:cs="Times New Roman"/>
          <w:sz w:val="28"/>
          <w:szCs w:val="28"/>
          <w:lang w:eastAsia="uk-UA"/>
        </w:rPr>
        <w:t>Заруба</w:t>
      </w:r>
      <w:proofErr w:type="spellEnd"/>
      <w:r w:rsidRPr="00FA40C7">
        <w:rPr>
          <w:rFonts w:ascii="Times New Roman" w:eastAsia="Times New Roman" w:hAnsi="Times New Roman" w:cs="Times New Roman"/>
          <w:sz w:val="28"/>
          <w:szCs w:val="28"/>
          <w:lang w:eastAsia="uk-UA"/>
        </w:rPr>
        <w:t>, директор НВК</w:t>
      </w:r>
    </w:p>
    <w:p w:rsidR="00FA40C7" w:rsidRPr="00FA40C7" w:rsidRDefault="00FA40C7" w:rsidP="00FA40C7">
      <w:pPr>
        <w:tabs>
          <w:tab w:val="left" w:pos="6061"/>
        </w:tabs>
        <w:spacing w:after="0" w:line="240" w:lineRule="auto"/>
        <w:jc w:val="both"/>
        <w:rPr>
          <w:rFonts w:ascii="Times New Roman" w:eastAsia="Times New Roman" w:hAnsi="Times New Roman" w:cs="Times New Roman"/>
          <w:sz w:val="24"/>
          <w:szCs w:val="24"/>
          <w:lang w:eastAsia="uk-UA"/>
        </w:rPr>
      </w:pPr>
      <w:r w:rsidRPr="00FA40C7">
        <w:rPr>
          <w:rFonts w:ascii="Times New Roman" w:eastAsia="Times New Roman" w:hAnsi="Times New Roman" w:cs="Times New Roman"/>
          <w:sz w:val="24"/>
          <w:szCs w:val="24"/>
          <w:lang w:eastAsia="uk-UA"/>
        </w:rPr>
        <w:t> </w:t>
      </w:r>
      <w:r w:rsidRPr="00FA40C7">
        <w:rPr>
          <w:rFonts w:ascii="Times New Roman" w:eastAsia="Times New Roman" w:hAnsi="Times New Roman" w:cs="Times New Roman"/>
          <w:sz w:val="28"/>
          <w:szCs w:val="28"/>
          <w:lang w:eastAsia="uk-UA"/>
        </w:rPr>
        <w:t xml:space="preserve">        11. Про ознайомлення з розподілом педагогічного навантаження </w:t>
      </w:r>
    </w:p>
    <w:p w:rsidR="00FA40C7" w:rsidRPr="00FA40C7" w:rsidRDefault="00FA40C7" w:rsidP="00FA40C7">
      <w:pPr>
        <w:tabs>
          <w:tab w:val="left" w:pos="6061"/>
        </w:tabs>
        <w:spacing w:after="0" w:line="240" w:lineRule="auto"/>
        <w:jc w:val="both"/>
        <w:rPr>
          <w:rFonts w:ascii="Times New Roman" w:eastAsia="Times New Roman" w:hAnsi="Times New Roman" w:cs="Times New Roman"/>
          <w:sz w:val="24"/>
          <w:szCs w:val="24"/>
          <w:lang w:eastAsia="uk-UA"/>
        </w:rPr>
      </w:pPr>
      <w:r w:rsidRPr="00FA40C7">
        <w:rPr>
          <w:rFonts w:ascii="Times New Roman" w:eastAsia="Times New Roman" w:hAnsi="Times New Roman" w:cs="Times New Roman"/>
          <w:sz w:val="28"/>
          <w:szCs w:val="28"/>
          <w:lang w:eastAsia="uk-UA"/>
        </w:rPr>
        <w:t>             </w:t>
      </w:r>
      <w:r w:rsidR="00F66285">
        <w:rPr>
          <w:rFonts w:ascii="Times New Roman" w:eastAsia="Times New Roman" w:hAnsi="Times New Roman" w:cs="Times New Roman"/>
          <w:sz w:val="28"/>
          <w:szCs w:val="28"/>
          <w:lang w:eastAsia="uk-UA"/>
        </w:rPr>
        <w:t xml:space="preserve"> педагогічних працівників у 2025/2026</w:t>
      </w:r>
      <w:r w:rsidRPr="00FA40C7">
        <w:rPr>
          <w:rFonts w:ascii="Times New Roman" w:eastAsia="Times New Roman" w:hAnsi="Times New Roman" w:cs="Times New Roman"/>
          <w:sz w:val="28"/>
          <w:szCs w:val="28"/>
          <w:lang w:eastAsia="uk-UA"/>
        </w:rPr>
        <w:t xml:space="preserve"> навчальному році.</w:t>
      </w:r>
    </w:p>
    <w:p w:rsidR="00FA40C7" w:rsidRPr="00FA40C7" w:rsidRDefault="00FA40C7" w:rsidP="00FA40C7">
      <w:pPr>
        <w:tabs>
          <w:tab w:val="left" w:pos="5220"/>
          <w:tab w:val="left" w:pos="6061"/>
        </w:tabs>
        <w:spacing w:after="0" w:line="240" w:lineRule="auto"/>
        <w:jc w:val="right"/>
        <w:rPr>
          <w:rFonts w:ascii="Times New Roman" w:eastAsia="Times New Roman" w:hAnsi="Times New Roman" w:cs="Times New Roman"/>
          <w:sz w:val="24"/>
          <w:szCs w:val="24"/>
          <w:lang w:eastAsia="uk-UA"/>
        </w:rPr>
      </w:pPr>
      <w:r w:rsidRPr="00FA40C7">
        <w:rPr>
          <w:rFonts w:ascii="Times New Roman" w:eastAsia="Times New Roman" w:hAnsi="Times New Roman" w:cs="Times New Roman"/>
          <w:sz w:val="28"/>
          <w:szCs w:val="28"/>
          <w:lang w:eastAsia="uk-UA"/>
        </w:rPr>
        <w:t xml:space="preserve">     </w:t>
      </w:r>
      <w:r w:rsidRPr="00FA40C7">
        <w:rPr>
          <w:rFonts w:ascii="Times New Roman" w:eastAsia="Times New Roman" w:hAnsi="Times New Roman" w:cs="Times New Roman"/>
          <w:sz w:val="28"/>
          <w:szCs w:val="28"/>
          <w:lang w:eastAsia="uk-UA"/>
        </w:rPr>
        <w:tab/>
        <w:t xml:space="preserve">  О. В. </w:t>
      </w:r>
      <w:proofErr w:type="spellStart"/>
      <w:r w:rsidRPr="00FA40C7">
        <w:rPr>
          <w:rFonts w:ascii="Times New Roman" w:eastAsia="Times New Roman" w:hAnsi="Times New Roman" w:cs="Times New Roman"/>
          <w:sz w:val="28"/>
          <w:szCs w:val="28"/>
          <w:lang w:eastAsia="uk-UA"/>
        </w:rPr>
        <w:t>Заруба</w:t>
      </w:r>
      <w:proofErr w:type="spellEnd"/>
      <w:r w:rsidRPr="00FA40C7">
        <w:rPr>
          <w:rFonts w:ascii="Times New Roman" w:eastAsia="Times New Roman" w:hAnsi="Times New Roman" w:cs="Times New Roman"/>
          <w:sz w:val="28"/>
          <w:szCs w:val="28"/>
          <w:lang w:eastAsia="uk-UA"/>
        </w:rPr>
        <w:t>, директор НВ</w:t>
      </w:r>
    </w:p>
    <w:p w:rsidR="00FA40C7" w:rsidRPr="00FA40C7" w:rsidRDefault="00FA40C7" w:rsidP="00FA40C7">
      <w:pPr>
        <w:tabs>
          <w:tab w:val="left" w:pos="5341"/>
          <w:tab w:val="left" w:pos="5580"/>
        </w:tabs>
        <w:spacing w:after="0" w:line="240" w:lineRule="auto"/>
        <w:jc w:val="both"/>
        <w:rPr>
          <w:rFonts w:ascii="Times New Roman" w:eastAsia="Times New Roman" w:hAnsi="Times New Roman" w:cs="Times New Roman"/>
          <w:sz w:val="24"/>
          <w:szCs w:val="24"/>
          <w:lang w:eastAsia="uk-UA"/>
        </w:rPr>
      </w:pPr>
      <w:r w:rsidRPr="00FA40C7">
        <w:rPr>
          <w:rFonts w:ascii="Times New Roman" w:eastAsia="Times New Roman" w:hAnsi="Times New Roman" w:cs="Times New Roman"/>
          <w:sz w:val="28"/>
          <w:szCs w:val="28"/>
          <w:lang w:eastAsia="uk-UA"/>
        </w:rPr>
        <w:t>        12.Про оцінюванн</w:t>
      </w:r>
      <w:r w:rsidR="00F66285">
        <w:rPr>
          <w:rFonts w:ascii="Times New Roman" w:eastAsia="Times New Roman" w:hAnsi="Times New Roman" w:cs="Times New Roman"/>
          <w:sz w:val="28"/>
          <w:szCs w:val="28"/>
          <w:lang w:eastAsia="uk-UA"/>
        </w:rPr>
        <w:t>я навчальних досягнень учнів 5-8</w:t>
      </w:r>
      <w:r w:rsidRPr="00FA40C7">
        <w:rPr>
          <w:rFonts w:ascii="Times New Roman" w:eastAsia="Times New Roman" w:hAnsi="Times New Roman" w:cs="Times New Roman"/>
          <w:sz w:val="28"/>
          <w:szCs w:val="28"/>
          <w:lang w:eastAsia="uk-UA"/>
        </w:rPr>
        <w:t xml:space="preserve"> класів.</w:t>
      </w:r>
      <w:r w:rsidRPr="00FA40C7">
        <w:rPr>
          <w:rFonts w:ascii="Times New Roman" w:eastAsia="Times New Roman" w:hAnsi="Times New Roman" w:cs="Times New Roman"/>
          <w:sz w:val="28"/>
          <w:szCs w:val="28"/>
          <w:lang w:eastAsia="uk-UA"/>
        </w:rPr>
        <w:tab/>
      </w:r>
    </w:p>
    <w:p w:rsidR="00F74ACA" w:rsidRDefault="00FA40C7" w:rsidP="00FA40C7">
      <w:pPr>
        <w:tabs>
          <w:tab w:val="left" w:pos="5341"/>
        </w:tabs>
        <w:spacing w:after="0" w:line="240" w:lineRule="auto"/>
        <w:jc w:val="right"/>
        <w:rPr>
          <w:rFonts w:ascii="Times New Roman" w:eastAsia="Times New Roman" w:hAnsi="Times New Roman" w:cs="Times New Roman"/>
          <w:sz w:val="28"/>
          <w:szCs w:val="28"/>
          <w:lang w:eastAsia="uk-UA"/>
        </w:rPr>
      </w:pPr>
      <w:r w:rsidRPr="00FA40C7">
        <w:rPr>
          <w:rFonts w:ascii="Times New Roman" w:eastAsia="Times New Roman" w:hAnsi="Times New Roman" w:cs="Times New Roman"/>
          <w:sz w:val="28"/>
          <w:szCs w:val="28"/>
          <w:lang w:eastAsia="uk-UA"/>
        </w:rPr>
        <w:t>                              О.А. Самойленко, ЗДНВР</w:t>
      </w:r>
    </w:p>
    <w:p w:rsidR="00F74ACA" w:rsidRDefault="00F74ACA" w:rsidP="00FA40C7">
      <w:pPr>
        <w:tabs>
          <w:tab w:val="left" w:pos="5341"/>
        </w:tabs>
        <w:spacing w:after="0" w:line="240" w:lineRule="auto"/>
        <w:jc w:val="right"/>
        <w:rPr>
          <w:rFonts w:ascii="Times New Roman" w:eastAsia="Times New Roman" w:hAnsi="Times New Roman" w:cs="Times New Roman"/>
          <w:sz w:val="28"/>
          <w:szCs w:val="28"/>
          <w:lang w:eastAsia="uk-UA"/>
        </w:rPr>
      </w:pPr>
    </w:p>
    <w:p w:rsidR="00FA40C7" w:rsidRPr="00FA40C7" w:rsidRDefault="00F66285" w:rsidP="00FA40C7">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8"/>
          <w:szCs w:val="28"/>
          <w:lang w:eastAsia="uk-UA"/>
        </w:rPr>
        <w:lastRenderedPageBreak/>
        <w:t>        13</w:t>
      </w:r>
      <w:r w:rsidR="00FA40C7" w:rsidRPr="00FA40C7">
        <w:rPr>
          <w:rFonts w:ascii="Times New Roman" w:eastAsia="Times New Roman" w:hAnsi="Times New Roman" w:cs="Times New Roman"/>
          <w:sz w:val="28"/>
          <w:szCs w:val="28"/>
          <w:lang w:eastAsia="uk-UA"/>
        </w:rPr>
        <w:t>. Про вибір форми календарно-тематичного планування.</w:t>
      </w:r>
    </w:p>
    <w:p w:rsidR="00FA40C7" w:rsidRPr="00FA40C7" w:rsidRDefault="00FA40C7" w:rsidP="00FA40C7">
      <w:pPr>
        <w:tabs>
          <w:tab w:val="left" w:pos="5341"/>
        </w:tabs>
        <w:spacing w:after="0" w:line="240" w:lineRule="auto"/>
        <w:jc w:val="right"/>
        <w:rPr>
          <w:rFonts w:ascii="Times New Roman" w:eastAsia="Times New Roman" w:hAnsi="Times New Roman" w:cs="Times New Roman"/>
          <w:sz w:val="24"/>
          <w:szCs w:val="24"/>
          <w:lang w:eastAsia="uk-UA"/>
        </w:rPr>
      </w:pPr>
      <w:r w:rsidRPr="00FA40C7">
        <w:rPr>
          <w:rFonts w:ascii="Times New Roman" w:eastAsia="Times New Roman" w:hAnsi="Times New Roman" w:cs="Times New Roman"/>
          <w:sz w:val="28"/>
          <w:szCs w:val="28"/>
          <w:lang w:eastAsia="uk-UA"/>
        </w:rPr>
        <w:t>                              О.А. Самойленко, ЗДНВР</w:t>
      </w:r>
      <w:r w:rsidRPr="00FA40C7">
        <w:rPr>
          <w:rFonts w:ascii="Times New Roman" w:eastAsia="Times New Roman" w:hAnsi="Times New Roman" w:cs="Times New Roman"/>
          <w:sz w:val="28"/>
          <w:szCs w:val="28"/>
          <w:lang w:eastAsia="uk-UA"/>
        </w:rPr>
        <w:tab/>
      </w:r>
    </w:p>
    <w:p w:rsidR="00FA40C7" w:rsidRPr="00FA40C7" w:rsidRDefault="004865E1" w:rsidP="00FA40C7">
      <w:pPr>
        <w:tabs>
          <w:tab w:val="left" w:pos="5371"/>
        </w:tabs>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8"/>
          <w:szCs w:val="28"/>
          <w:lang w:eastAsia="uk-UA"/>
        </w:rPr>
        <w:t>        14</w:t>
      </w:r>
      <w:r w:rsidR="00FA40C7" w:rsidRPr="00FA40C7">
        <w:rPr>
          <w:rFonts w:ascii="Times New Roman" w:eastAsia="Times New Roman" w:hAnsi="Times New Roman" w:cs="Times New Roman"/>
          <w:sz w:val="28"/>
          <w:szCs w:val="28"/>
          <w:lang w:eastAsia="uk-UA"/>
        </w:rPr>
        <w:t xml:space="preserve">. Про схвалення режиму роботи </w:t>
      </w:r>
      <w:proofErr w:type="spellStart"/>
      <w:r w:rsidR="00FA40C7" w:rsidRPr="00FA40C7">
        <w:rPr>
          <w:rFonts w:ascii="Times New Roman" w:eastAsia="Times New Roman" w:hAnsi="Times New Roman" w:cs="Times New Roman"/>
          <w:sz w:val="28"/>
          <w:szCs w:val="28"/>
          <w:lang w:eastAsia="uk-UA"/>
        </w:rPr>
        <w:t>Орлівського</w:t>
      </w:r>
      <w:proofErr w:type="spellEnd"/>
      <w:r w:rsidR="00FA40C7" w:rsidRPr="00FA40C7">
        <w:rPr>
          <w:rFonts w:ascii="Times New Roman" w:eastAsia="Times New Roman" w:hAnsi="Times New Roman" w:cs="Times New Roman"/>
          <w:sz w:val="28"/>
          <w:szCs w:val="28"/>
          <w:lang w:eastAsia="uk-UA"/>
        </w:rPr>
        <w:t xml:space="preserve"> навчально-виховного </w:t>
      </w:r>
    </w:p>
    <w:p w:rsidR="00FA40C7" w:rsidRPr="00FA40C7" w:rsidRDefault="004865E1" w:rsidP="00FA40C7">
      <w:pPr>
        <w:tabs>
          <w:tab w:val="left" w:pos="5371"/>
        </w:tabs>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8"/>
          <w:szCs w:val="28"/>
          <w:lang w:eastAsia="uk-UA"/>
        </w:rPr>
        <w:t>              комплексу на 2025/2026</w:t>
      </w:r>
      <w:r w:rsidR="00FA40C7" w:rsidRPr="00FA40C7">
        <w:rPr>
          <w:rFonts w:ascii="Times New Roman" w:eastAsia="Times New Roman" w:hAnsi="Times New Roman" w:cs="Times New Roman"/>
          <w:sz w:val="28"/>
          <w:szCs w:val="28"/>
          <w:lang w:eastAsia="uk-UA"/>
        </w:rPr>
        <w:t xml:space="preserve"> </w:t>
      </w:r>
      <w:proofErr w:type="spellStart"/>
      <w:r w:rsidR="00FA40C7" w:rsidRPr="00FA40C7">
        <w:rPr>
          <w:rFonts w:ascii="Times New Roman" w:eastAsia="Times New Roman" w:hAnsi="Times New Roman" w:cs="Times New Roman"/>
          <w:sz w:val="28"/>
          <w:szCs w:val="28"/>
          <w:lang w:eastAsia="uk-UA"/>
        </w:rPr>
        <w:t>н.р</w:t>
      </w:r>
      <w:proofErr w:type="spellEnd"/>
      <w:r w:rsidR="00FA40C7" w:rsidRPr="00FA40C7">
        <w:rPr>
          <w:rFonts w:ascii="Times New Roman" w:eastAsia="Times New Roman" w:hAnsi="Times New Roman" w:cs="Times New Roman"/>
          <w:sz w:val="28"/>
          <w:szCs w:val="28"/>
          <w:lang w:eastAsia="uk-UA"/>
        </w:rPr>
        <w:t>.</w:t>
      </w:r>
    </w:p>
    <w:p w:rsidR="00FA40C7" w:rsidRPr="00FA40C7" w:rsidRDefault="00FA40C7" w:rsidP="00FA40C7">
      <w:pPr>
        <w:tabs>
          <w:tab w:val="left" w:pos="5341"/>
        </w:tabs>
        <w:spacing w:after="0" w:line="240" w:lineRule="auto"/>
        <w:jc w:val="right"/>
        <w:rPr>
          <w:rFonts w:ascii="Times New Roman" w:eastAsia="Times New Roman" w:hAnsi="Times New Roman" w:cs="Times New Roman"/>
          <w:sz w:val="24"/>
          <w:szCs w:val="24"/>
          <w:lang w:eastAsia="uk-UA"/>
        </w:rPr>
      </w:pPr>
      <w:r w:rsidRPr="00FA40C7">
        <w:rPr>
          <w:rFonts w:ascii="Times New Roman" w:eastAsia="Times New Roman" w:hAnsi="Times New Roman" w:cs="Times New Roman"/>
          <w:sz w:val="28"/>
          <w:szCs w:val="28"/>
          <w:lang w:eastAsia="uk-UA"/>
        </w:rPr>
        <w:tab/>
        <w:t xml:space="preserve">О. В. </w:t>
      </w:r>
      <w:proofErr w:type="spellStart"/>
      <w:r w:rsidRPr="00FA40C7">
        <w:rPr>
          <w:rFonts w:ascii="Times New Roman" w:eastAsia="Times New Roman" w:hAnsi="Times New Roman" w:cs="Times New Roman"/>
          <w:sz w:val="28"/>
          <w:szCs w:val="28"/>
          <w:lang w:eastAsia="uk-UA"/>
        </w:rPr>
        <w:t>Заруба</w:t>
      </w:r>
      <w:proofErr w:type="spellEnd"/>
      <w:r w:rsidRPr="00FA40C7">
        <w:rPr>
          <w:rFonts w:ascii="Times New Roman" w:eastAsia="Times New Roman" w:hAnsi="Times New Roman" w:cs="Times New Roman"/>
          <w:sz w:val="28"/>
          <w:szCs w:val="28"/>
          <w:lang w:eastAsia="uk-UA"/>
        </w:rPr>
        <w:t>, директор НВК</w:t>
      </w:r>
    </w:p>
    <w:p w:rsidR="00FA40C7" w:rsidRPr="00FA40C7" w:rsidRDefault="004865E1" w:rsidP="00FA40C7">
      <w:pPr>
        <w:tabs>
          <w:tab w:val="left" w:pos="5341"/>
        </w:tabs>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8"/>
          <w:szCs w:val="28"/>
          <w:lang w:eastAsia="uk-UA"/>
        </w:rPr>
        <w:t>       15</w:t>
      </w:r>
      <w:r w:rsidR="00FA40C7" w:rsidRPr="00FA40C7">
        <w:rPr>
          <w:rFonts w:ascii="Times New Roman" w:eastAsia="Times New Roman" w:hAnsi="Times New Roman" w:cs="Times New Roman"/>
          <w:sz w:val="28"/>
          <w:szCs w:val="28"/>
          <w:lang w:eastAsia="uk-UA"/>
        </w:rPr>
        <w:t xml:space="preserve">.  Про погодження розкладу уроків, розкладу занять у дошкільному </w:t>
      </w:r>
    </w:p>
    <w:p w:rsidR="00FA40C7" w:rsidRPr="00FA40C7" w:rsidRDefault="00FA40C7" w:rsidP="00FA40C7">
      <w:pPr>
        <w:tabs>
          <w:tab w:val="left" w:pos="5341"/>
        </w:tabs>
        <w:spacing w:after="0" w:line="240" w:lineRule="auto"/>
        <w:rPr>
          <w:rFonts w:ascii="Times New Roman" w:eastAsia="Times New Roman" w:hAnsi="Times New Roman" w:cs="Times New Roman"/>
          <w:sz w:val="24"/>
          <w:szCs w:val="24"/>
          <w:lang w:eastAsia="uk-UA"/>
        </w:rPr>
      </w:pPr>
      <w:r w:rsidRPr="00FA40C7">
        <w:rPr>
          <w:rFonts w:ascii="Times New Roman" w:eastAsia="Times New Roman" w:hAnsi="Times New Roman" w:cs="Times New Roman"/>
          <w:sz w:val="28"/>
          <w:szCs w:val="28"/>
          <w:lang w:eastAsia="uk-UA"/>
        </w:rPr>
        <w:t>             </w:t>
      </w:r>
      <w:r w:rsidR="004865E1">
        <w:rPr>
          <w:rFonts w:ascii="Times New Roman" w:eastAsia="Times New Roman" w:hAnsi="Times New Roman" w:cs="Times New Roman"/>
          <w:sz w:val="28"/>
          <w:szCs w:val="28"/>
          <w:lang w:eastAsia="uk-UA"/>
        </w:rPr>
        <w:t xml:space="preserve"> структурному підрозділі на 2025/2026</w:t>
      </w:r>
      <w:r w:rsidRPr="00FA40C7">
        <w:rPr>
          <w:rFonts w:ascii="Times New Roman" w:eastAsia="Times New Roman" w:hAnsi="Times New Roman" w:cs="Times New Roman"/>
          <w:sz w:val="28"/>
          <w:szCs w:val="28"/>
          <w:lang w:eastAsia="uk-UA"/>
        </w:rPr>
        <w:t xml:space="preserve"> навчальний рік.</w:t>
      </w:r>
    </w:p>
    <w:p w:rsidR="00FA40C7" w:rsidRPr="00FA40C7" w:rsidRDefault="00FA40C7" w:rsidP="00FA40C7">
      <w:pPr>
        <w:tabs>
          <w:tab w:val="left" w:pos="5971"/>
        </w:tabs>
        <w:spacing w:after="0" w:line="240" w:lineRule="auto"/>
        <w:jc w:val="right"/>
        <w:rPr>
          <w:rFonts w:ascii="Times New Roman" w:eastAsia="Times New Roman" w:hAnsi="Times New Roman" w:cs="Times New Roman"/>
          <w:sz w:val="24"/>
          <w:szCs w:val="24"/>
          <w:lang w:eastAsia="uk-UA"/>
        </w:rPr>
      </w:pPr>
      <w:r w:rsidRPr="00FA40C7">
        <w:rPr>
          <w:rFonts w:ascii="Times New Roman" w:eastAsia="Times New Roman" w:hAnsi="Times New Roman" w:cs="Times New Roman"/>
          <w:sz w:val="28"/>
          <w:szCs w:val="28"/>
          <w:lang w:eastAsia="uk-UA"/>
        </w:rPr>
        <w:t>О.А. Самойленко, ЗДНВР</w:t>
      </w:r>
    </w:p>
    <w:p w:rsidR="00FA40C7" w:rsidRPr="00FA40C7" w:rsidRDefault="004865E1" w:rsidP="00FA40C7">
      <w:pPr>
        <w:tabs>
          <w:tab w:val="left" w:pos="5341"/>
        </w:tabs>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8"/>
          <w:szCs w:val="28"/>
          <w:lang w:eastAsia="uk-UA"/>
        </w:rPr>
        <w:t>       16</w:t>
      </w:r>
      <w:r w:rsidR="00FA40C7" w:rsidRPr="00FA40C7">
        <w:rPr>
          <w:rFonts w:ascii="Times New Roman" w:eastAsia="Times New Roman" w:hAnsi="Times New Roman" w:cs="Times New Roman"/>
          <w:sz w:val="28"/>
          <w:szCs w:val="28"/>
          <w:lang w:eastAsia="uk-UA"/>
        </w:rPr>
        <w:t xml:space="preserve">.  Про здійснення </w:t>
      </w:r>
      <w:proofErr w:type="spellStart"/>
      <w:r w:rsidR="00FA40C7" w:rsidRPr="00FA40C7">
        <w:rPr>
          <w:rFonts w:ascii="Times New Roman" w:eastAsia="Times New Roman" w:hAnsi="Times New Roman" w:cs="Times New Roman"/>
          <w:sz w:val="28"/>
          <w:szCs w:val="28"/>
          <w:lang w:eastAsia="uk-UA"/>
        </w:rPr>
        <w:t>самооцінювання</w:t>
      </w:r>
      <w:proofErr w:type="spellEnd"/>
      <w:r w:rsidR="00FA40C7" w:rsidRPr="00FA40C7">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діяльності закладу освіти у 2025/2026</w:t>
      </w:r>
      <w:r w:rsidR="00FA40C7" w:rsidRPr="00FA40C7">
        <w:rPr>
          <w:rFonts w:ascii="Times New Roman" w:eastAsia="Times New Roman" w:hAnsi="Times New Roman" w:cs="Times New Roman"/>
          <w:sz w:val="28"/>
          <w:szCs w:val="28"/>
          <w:lang w:eastAsia="uk-UA"/>
        </w:rPr>
        <w:t xml:space="preserve"> </w:t>
      </w:r>
    </w:p>
    <w:p w:rsidR="00FA40C7" w:rsidRPr="00FA40C7" w:rsidRDefault="00FA40C7" w:rsidP="00FA40C7">
      <w:pPr>
        <w:tabs>
          <w:tab w:val="left" w:pos="5341"/>
        </w:tabs>
        <w:spacing w:after="0" w:line="240" w:lineRule="auto"/>
        <w:rPr>
          <w:rFonts w:ascii="Times New Roman" w:eastAsia="Times New Roman" w:hAnsi="Times New Roman" w:cs="Times New Roman"/>
          <w:sz w:val="24"/>
          <w:szCs w:val="24"/>
          <w:lang w:eastAsia="uk-UA"/>
        </w:rPr>
      </w:pPr>
      <w:r w:rsidRPr="00FA40C7">
        <w:rPr>
          <w:rFonts w:ascii="Times New Roman" w:eastAsia="Times New Roman" w:hAnsi="Times New Roman" w:cs="Times New Roman"/>
          <w:sz w:val="28"/>
          <w:szCs w:val="28"/>
          <w:lang w:eastAsia="uk-UA"/>
        </w:rPr>
        <w:t xml:space="preserve">              </w:t>
      </w:r>
      <w:proofErr w:type="spellStart"/>
      <w:r w:rsidRPr="00FA40C7">
        <w:rPr>
          <w:rFonts w:ascii="Times New Roman" w:eastAsia="Times New Roman" w:hAnsi="Times New Roman" w:cs="Times New Roman"/>
          <w:sz w:val="28"/>
          <w:szCs w:val="28"/>
          <w:lang w:eastAsia="uk-UA"/>
        </w:rPr>
        <w:t>н.р</w:t>
      </w:r>
      <w:proofErr w:type="spellEnd"/>
      <w:r w:rsidRPr="00FA40C7">
        <w:rPr>
          <w:rFonts w:ascii="Times New Roman" w:eastAsia="Times New Roman" w:hAnsi="Times New Roman" w:cs="Times New Roman"/>
          <w:sz w:val="28"/>
          <w:szCs w:val="28"/>
          <w:lang w:eastAsia="uk-UA"/>
        </w:rPr>
        <w:t>.</w:t>
      </w:r>
    </w:p>
    <w:p w:rsidR="00FA40C7" w:rsidRPr="00FA40C7" w:rsidRDefault="00FA40C7" w:rsidP="004865E1">
      <w:pPr>
        <w:tabs>
          <w:tab w:val="left" w:pos="5341"/>
        </w:tabs>
        <w:spacing w:after="0" w:line="240" w:lineRule="auto"/>
        <w:rPr>
          <w:rFonts w:ascii="Times New Roman" w:eastAsia="Times New Roman" w:hAnsi="Times New Roman" w:cs="Times New Roman"/>
          <w:sz w:val="24"/>
          <w:szCs w:val="24"/>
          <w:lang w:eastAsia="uk-UA"/>
        </w:rPr>
      </w:pPr>
      <w:r w:rsidRPr="00FA40C7">
        <w:rPr>
          <w:rFonts w:ascii="Times New Roman" w:eastAsia="Times New Roman" w:hAnsi="Times New Roman" w:cs="Times New Roman"/>
          <w:sz w:val="28"/>
          <w:szCs w:val="28"/>
          <w:lang w:eastAsia="uk-UA"/>
        </w:rPr>
        <w:t>                 </w:t>
      </w:r>
      <w:r w:rsidR="004865E1">
        <w:rPr>
          <w:rFonts w:ascii="Times New Roman" w:eastAsia="Times New Roman" w:hAnsi="Times New Roman" w:cs="Times New Roman"/>
          <w:sz w:val="28"/>
          <w:szCs w:val="28"/>
          <w:lang w:eastAsia="uk-UA"/>
        </w:rPr>
        <w:t xml:space="preserve">                          </w:t>
      </w:r>
      <w:r w:rsidRPr="00FA40C7">
        <w:rPr>
          <w:rFonts w:ascii="Times New Roman" w:eastAsia="Times New Roman" w:hAnsi="Times New Roman" w:cs="Times New Roman"/>
          <w:sz w:val="28"/>
          <w:szCs w:val="28"/>
          <w:lang w:eastAsia="uk-UA"/>
        </w:rPr>
        <w:t> </w:t>
      </w:r>
      <w:r w:rsidR="004865E1">
        <w:rPr>
          <w:rFonts w:ascii="Times New Roman" w:eastAsia="Times New Roman" w:hAnsi="Times New Roman" w:cs="Times New Roman"/>
          <w:sz w:val="28"/>
          <w:szCs w:val="28"/>
          <w:lang w:eastAsia="uk-UA"/>
        </w:rPr>
        <w:t xml:space="preserve">          </w:t>
      </w:r>
      <w:r w:rsidRPr="00FA40C7">
        <w:rPr>
          <w:rFonts w:ascii="Times New Roman" w:eastAsia="Times New Roman" w:hAnsi="Times New Roman" w:cs="Times New Roman"/>
          <w:sz w:val="28"/>
          <w:szCs w:val="28"/>
          <w:lang w:eastAsia="uk-UA"/>
        </w:rPr>
        <w:t xml:space="preserve"> О.А. Самойленко, ЗДНВР                                           </w:t>
      </w:r>
    </w:p>
    <w:p w:rsidR="00FA40C7" w:rsidRPr="00FA40C7" w:rsidRDefault="004865E1" w:rsidP="00FA40C7">
      <w:pPr>
        <w:tabs>
          <w:tab w:val="left" w:pos="5341"/>
        </w:tabs>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8"/>
          <w:szCs w:val="28"/>
          <w:lang w:eastAsia="uk-UA"/>
        </w:rPr>
        <w:t>       17</w:t>
      </w:r>
      <w:r w:rsidR="00FA40C7" w:rsidRPr="00FA40C7">
        <w:rPr>
          <w:rFonts w:ascii="Times New Roman" w:eastAsia="Times New Roman" w:hAnsi="Times New Roman" w:cs="Times New Roman"/>
          <w:sz w:val="28"/>
          <w:szCs w:val="28"/>
          <w:lang w:eastAsia="uk-UA"/>
        </w:rPr>
        <w:t>. Про затвердження модулів для вивч</w:t>
      </w:r>
      <w:r>
        <w:rPr>
          <w:rFonts w:ascii="Times New Roman" w:eastAsia="Times New Roman" w:hAnsi="Times New Roman" w:cs="Times New Roman"/>
          <w:sz w:val="28"/>
          <w:szCs w:val="28"/>
          <w:lang w:eastAsia="uk-UA"/>
        </w:rPr>
        <w:t>ення предметів фізкультура у 5-8</w:t>
      </w:r>
      <w:r w:rsidR="00FA40C7" w:rsidRPr="00FA40C7">
        <w:rPr>
          <w:rFonts w:ascii="Times New Roman" w:eastAsia="Times New Roman" w:hAnsi="Times New Roman" w:cs="Times New Roman"/>
          <w:sz w:val="28"/>
          <w:szCs w:val="28"/>
          <w:lang w:eastAsia="uk-UA"/>
        </w:rPr>
        <w:t xml:space="preserve"> </w:t>
      </w:r>
    </w:p>
    <w:p w:rsidR="00FA40C7" w:rsidRPr="00FA40C7" w:rsidRDefault="004865E1" w:rsidP="004865E1">
      <w:pPr>
        <w:tabs>
          <w:tab w:val="left" w:pos="5341"/>
        </w:tabs>
        <w:spacing w:after="0" w:line="240" w:lineRule="auto"/>
        <w:ind w:left="709"/>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8"/>
          <w:szCs w:val="28"/>
          <w:lang w:eastAsia="uk-UA"/>
        </w:rPr>
        <w:t> </w:t>
      </w:r>
      <w:r w:rsidR="00FA40C7" w:rsidRPr="00FA40C7">
        <w:rPr>
          <w:rFonts w:ascii="Times New Roman" w:eastAsia="Times New Roman" w:hAnsi="Times New Roman" w:cs="Times New Roman"/>
          <w:sz w:val="28"/>
          <w:szCs w:val="28"/>
          <w:lang w:eastAsia="uk-UA"/>
        </w:rPr>
        <w:t xml:space="preserve">класах, </w:t>
      </w:r>
      <w:r>
        <w:rPr>
          <w:rFonts w:ascii="Times New Roman" w:eastAsia="Times New Roman" w:hAnsi="Times New Roman" w:cs="Times New Roman"/>
          <w:sz w:val="28"/>
          <w:szCs w:val="28"/>
          <w:lang w:eastAsia="uk-UA"/>
        </w:rPr>
        <w:t>технологій у 5-8 класах, трудового навчання у 9 класі</w:t>
      </w:r>
      <w:r w:rsidR="00FA40C7" w:rsidRPr="00FA40C7">
        <w:rPr>
          <w:rFonts w:ascii="Times New Roman" w:eastAsia="Times New Roman" w:hAnsi="Times New Roman" w:cs="Times New Roman"/>
          <w:sz w:val="28"/>
          <w:szCs w:val="28"/>
          <w:lang w:eastAsia="uk-UA"/>
        </w:rPr>
        <w:t xml:space="preserve">, технологій у </w:t>
      </w:r>
      <w:r>
        <w:rPr>
          <w:rFonts w:ascii="Times New Roman" w:eastAsia="Times New Roman" w:hAnsi="Times New Roman" w:cs="Times New Roman"/>
          <w:sz w:val="28"/>
          <w:szCs w:val="28"/>
          <w:lang w:eastAsia="uk-UA"/>
        </w:rPr>
        <w:t xml:space="preserve">     </w:t>
      </w:r>
      <w:r w:rsidR="00FA40C7" w:rsidRPr="00FA40C7">
        <w:rPr>
          <w:rFonts w:ascii="Times New Roman" w:eastAsia="Times New Roman" w:hAnsi="Times New Roman" w:cs="Times New Roman"/>
          <w:sz w:val="28"/>
          <w:szCs w:val="28"/>
          <w:lang w:eastAsia="uk-UA"/>
        </w:rPr>
        <w:t>10-11 класах.</w:t>
      </w:r>
    </w:p>
    <w:p w:rsidR="00FA40C7" w:rsidRPr="00FA40C7" w:rsidRDefault="00FA40C7" w:rsidP="00FA40C7">
      <w:pPr>
        <w:tabs>
          <w:tab w:val="left" w:pos="5341"/>
        </w:tabs>
        <w:spacing w:after="0" w:line="240" w:lineRule="auto"/>
        <w:jc w:val="right"/>
        <w:rPr>
          <w:rFonts w:ascii="Times New Roman" w:eastAsia="Times New Roman" w:hAnsi="Times New Roman" w:cs="Times New Roman"/>
          <w:sz w:val="24"/>
          <w:szCs w:val="24"/>
          <w:lang w:eastAsia="uk-UA"/>
        </w:rPr>
      </w:pPr>
      <w:r w:rsidRPr="00FA40C7">
        <w:rPr>
          <w:rFonts w:ascii="Times New Roman" w:eastAsia="Times New Roman" w:hAnsi="Times New Roman" w:cs="Times New Roman"/>
          <w:sz w:val="28"/>
          <w:szCs w:val="28"/>
          <w:lang w:eastAsia="uk-UA"/>
        </w:rPr>
        <w:t>                                                                                   О.А. Самойленко, ЗДНВР</w:t>
      </w:r>
    </w:p>
    <w:p w:rsidR="00FA40C7" w:rsidRPr="00FA40C7" w:rsidRDefault="00FA40C7" w:rsidP="00FA40C7">
      <w:pPr>
        <w:tabs>
          <w:tab w:val="left" w:pos="5341"/>
        </w:tabs>
        <w:spacing w:after="0" w:line="240" w:lineRule="auto"/>
        <w:rPr>
          <w:rFonts w:ascii="Times New Roman" w:eastAsia="Times New Roman" w:hAnsi="Times New Roman" w:cs="Times New Roman"/>
          <w:sz w:val="24"/>
          <w:szCs w:val="24"/>
          <w:lang w:eastAsia="uk-UA"/>
        </w:rPr>
      </w:pPr>
      <w:r w:rsidRPr="00FA40C7">
        <w:rPr>
          <w:rFonts w:ascii="Times New Roman" w:eastAsia="Times New Roman" w:hAnsi="Times New Roman" w:cs="Times New Roman"/>
          <w:sz w:val="28"/>
          <w:szCs w:val="28"/>
          <w:lang w:eastAsia="uk-UA"/>
        </w:rPr>
        <w:t xml:space="preserve">       </w:t>
      </w:r>
      <w:r w:rsidR="004865E1">
        <w:rPr>
          <w:rFonts w:ascii="Times New Roman" w:eastAsia="Times New Roman" w:hAnsi="Times New Roman" w:cs="Times New Roman"/>
          <w:sz w:val="28"/>
          <w:szCs w:val="28"/>
          <w:lang w:eastAsia="uk-UA"/>
        </w:rPr>
        <w:t>18</w:t>
      </w:r>
      <w:r w:rsidRPr="00FA40C7">
        <w:rPr>
          <w:rFonts w:ascii="Times New Roman" w:eastAsia="Times New Roman" w:hAnsi="Times New Roman" w:cs="Times New Roman"/>
          <w:sz w:val="28"/>
          <w:szCs w:val="28"/>
          <w:lang w:eastAsia="uk-UA"/>
        </w:rPr>
        <w:t xml:space="preserve">. Про організацію безпечного освітнього середовища під час воєнного </w:t>
      </w:r>
    </w:p>
    <w:p w:rsidR="00FA40C7" w:rsidRPr="00FA40C7" w:rsidRDefault="00FA40C7" w:rsidP="00FA40C7">
      <w:pPr>
        <w:tabs>
          <w:tab w:val="left" w:pos="5341"/>
        </w:tabs>
        <w:spacing w:after="0" w:line="240" w:lineRule="auto"/>
        <w:rPr>
          <w:rFonts w:ascii="Times New Roman" w:eastAsia="Times New Roman" w:hAnsi="Times New Roman" w:cs="Times New Roman"/>
          <w:sz w:val="24"/>
          <w:szCs w:val="24"/>
          <w:lang w:eastAsia="uk-UA"/>
        </w:rPr>
      </w:pPr>
      <w:r w:rsidRPr="00FA40C7">
        <w:rPr>
          <w:rFonts w:ascii="Times New Roman" w:eastAsia="Times New Roman" w:hAnsi="Times New Roman" w:cs="Times New Roman"/>
          <w:sz w:val="28"/>
          <w:szCs w:val="28"/>
          <w:lang w:eastAsia="uk-UA"/>
        </w:rPr>
        <w:t>       стану.</w:t>
      </w:r>
    </w:p>
    <w:p w:rsidR="00FA40C7" w:rsidRPr="00FA40C7" w:rsidRDefault="00FA40C7" w:rsidP="00FA40C7">
      <w:pPr>
        <w:tabs>
          <w:tab w:val="left" w:pos="5341"/>
        </w:tabs>
        <w:spacing w:after="0" w:line="240" w:lineRule="auto"/>
        <w:jc w:val="right"/>
        <w:rPr>
          <w:rFonts w:ascii="Times New Roman" w:eastAsia="Times New Roman" w:hAnsi="Times New Roman" w:cs="Times New Roman"/>
          <w:sz w:val="24"/>
          <w:szCs w:val="24"/>
          <w:lang w:eastAsia="uk-UA"/>
        </w:rPr>
      </w:pPr>
      <w:r w:rsidRPr="00FA40C7">
        <w:rPr>
          <w:rFonts w:ascii="Times New Roman" w:eastAsia="Times New Roman" w:hAnsi="Times New Roman" w:cs="Times New Roman"/>
          <w:sz w:val="28"/>
          <w:szCs w:val="28"/>
          <w:lang w:eastAsia="uk-UA"/>
        </w:rPr>
        <w:t xml:space="preserve">                                                                                   О. В. </w:t>
      </w:r>
      <w:proofErr w:type="spellStart"/>
      <w:r w:rsidRPr="00FA40C7">
        <w:rPr>
          <w:rFonts w:ascii="Times New Roman" w:eastAsia="Times New Roman" w:hAnsi="Times New Roman" w:cs="Times New Roman"/>
          <w:sz w:val="28"/>
          <w:szCs w:val="28"/>
          <w:lang w:eastAsia="uk-UA"/>
        </w:rPr>
        <w:t>Заруба</w:t>
      </w:r>
      <w:proofErr w:type="spellEnd"/>
      <w:r w:rsidRPr="00FA40C7">
        <w:rPr>
          <w:rFonts w:ascii="Times New Roman" w:eastAsia="Times New Roman" w:hAnsi="Times New Roman" w:cs="Times New Roman"/>
          <w:sz w:val="28"/>
          <w:szCs w:val="28"/>
          <w:lang w:eastAsia="uk-UA"/>
        </w:rPr>
        <w:t>, директор НВК</w:t>
      </w:r>
    </w:p>
    <w:p w:rsidR="00FA40C7" w:rsidRPr="00FA40C7" w:rsidRDefault="00570203" w:rsidP="00570203">
      <w:pPr>
        <w:tabs>
          <w:tab w:val="left" w:pos="5341"/>
        </w:tabs>
        <w:spacing w:after="0" w:line="240" w:lineRule="auto"/>
        <w:jc w:val="both"/>
        <w:rPr>
          <w:rFonts w:ascii="Times New Roman" w:eastAsia="Times New Roman" w:hAnsi="Times New Roman" w:cs="Times New Roman"/>
          <w:sz w:val="24"/>
          <w:szCs w:val="24"/>
          <w:lang w:eastAsia="uk-UA"/>
        </w:rPr>
      </w:pPr>
      <w:r w:rsidRPr="00327F59">
        <w:rPr>
          <w:rFonts w:ascii="Times New Roman" w:eastAsia="Times New Roman" w:hAnsi="Times New Roman" w:cs="Times New Roman"/>
          <w:sz w:val="28"/>
          <w:szCs w:val="28"/>
          <w:lang w:eastAsia="uk-UA"/>
        </w:rPr>
        <w:t xml:space="preserve">       </w:t>
      </w:r>
      <w:r w:rsidR="004865E1">
        <w:rPr>
          <w:rFonts w:ascii="Times New Roman" w:eastAsia="Times New Roman" w:hAnsi="Times New Roman" w:cs="Times New Roman"/>
          <w:sz w:val="28"/>
          <w:szCs w:val="28"/>
          <w:lang w:eastAsia="uk-UA"/>
        </w:rPr>
        <w:t>19</w:t>
      </w:r>
      <w:r w:rsidRPr="00327F59">
        <w:rPr>
          <w:rFonts w:ascii="Times New Roman" w:eastAsia="Times New Roman" w:hAnsi="Times New Roman" w:cs="Times New Roman"/>
          <w:sz w:val="28"/>
          <w:szCs w:val="28"/>
          <w:lang w:eastAsia="uk-UA"/>
        </w:rPr>
        <w:t>. Про затвердже</w:t>
      </w:r>
      <w:r w:rsidR="00FA40C7" w:rsidRPr="00FA40C7">
        <w:rPr>
          <w:rFonts w:ascii="Times New Roman" w:eastAsia="Times New Roman" w:hAnsi="Times New Roman" w:cs="Times New Roman"/>
          <w:sz w:val="28"/>
          <w:szCs w:val="28"/>
          <w:lang w:eastAsia="uk-UA"/>
        </w:rPr>
        <w:t xml:space="preserve">ння навчальних робочих програм </w:t>
      </w:r>
      <w:r w:rsidRPr="00327F59">
        <w:rPr>
          <w:rFonts w:ascii="Times New Roman" w:eastAsia="Times New Roman" w:hAnsi="Times New Roman" w:cs="Times New Roman"/>
          <w:sz w:val="28"/>
          <w:szCs w:val="28"/>
          <w:lang w:eastAsia="uk-UA"/>
        </w:rPr>
        <w:t xml:space="preserve">з навчальних предметів </w:t>
      </w:r>
      <w:r w:rsidR="004865E1">
        <w:rPr>
          <w:rFonts w:ascii="Times New Roman" w:eastAsia="Times New Roman" w:hAnsi="Times New Roman" w:cs="Times New Roman"/>
          <w:sz w:val="28"/>
          <w:szCs w:val="28"/>
          <w:lang w:eastAsia="uk-UA"/>
        </w:rPr>
        <w:t>для 8 класу</w:t>
      </w:r>
      <w:r w:rsidR="00FA40C7" w:rsidRPr="00FA40C7">
        <w:rPr>
          <w:rFonts w:ascii="Times New Roman" w:eastAsia="Times New Roman" w:hAnsi="Times New Roman" w:cs="Times New Roman"/>
          <w:sz w:val="28"/>
          <w:szCs w:val="28"/>
          <w:lang w:eastAsia="uk-UA"/>
        </w:rPr>
        <w:t>.</w:t>
      </w:r>
    </w:p>
    <w:p w:rsidR="00FA40C7" w:rsidRPr="00FA40C7" w:rsidRDefault="00FA40C7" w:rsidP="00FA40C7">
      <w:pPr>
        <w:tabs>
          <w:tab w:val="left" w:pos="5341"/>
        </w:tabs>
        <w:spacing w:after="0" w:line="240" w:lineRule="auto"/>
        <w:jc w:val="right"/>
        <w:rPr>
          <w:rFonts w:ascii="Times New Roman" w:eastAsia="Times New Roman" w:hAnsi="Times New Roman" w:cs="Times New Roman"/>
          <w:sz w:val="24"/>
          <w:szCs w:val="24"/>
          <w:lang w:eastAsia="uk-UA"/>
        </w:rPr>
      </w:pPr>
      <w:r w:rsidRPr="00FA40C7">
        <w:rPr>
          <w:rFonts w:ascii="Times New Roman" w:eastAsia="Times New Roman" w:hAnsi="Times New Roman" w:cs="Times New Roman"/>
          <w:sz w:val="28"/>
          <w:szCs w:val="28"/>
          <w:lang w:eastAsia="uk-UA"/>
        </w:rPr>
        <w:t>                                                                                   О.А. Самойленко, ЗДНВР</w:t>
      </w:r>
    </w:p>
    <w:p w:rsidR="00FA40C7" w:rsidRPr="00FA40C7" w:rsidRDefault="00FA40C7" w:rsidP="00570203">
      <w:pPr>
        <w:tabs>
          <w:tab w:val="left" w:pos="5341"/>
        </w:tabs>
        <w:spacing w:after="0" w:line="240" w:lineRule="auto"/>
        <w:jc w:val="both"/>
        <w:rPr>
          <w:rFonts w:ascii="Times New Roman" w:eastAsia="Times New Roman" w:hAnsi="Times New Roman" w:cs="Times New Roman"/>
          <w:sz w:val="24"/>
          <w:szCs w:val="24"/>
          <w:lang w:eastAsia="uk-UA"/>
        </w:rPr>
      </w:pPr>
      <w:r w:rsidRPr="00FA40C7">
        <w:rPr>
          <w:rFonts w:ascii="Times New Roman" w:eastAsia="Times New Roman" w:hAnsi="Times New Roman" w:cs="Times New Roman"/>
          <w:sz w:val="28"/>
          <w:szCs w:val="28"/>
          <w:lang w:eastAsia="uk-UA"/>
        </w:rPr>
        <w:t xml:space="preserve">       </w:t>
      </w:r>
      <w:r w:rsidR="00365EFC">
        <w:rPr>
          <w:rFonts w:ascii="Times New Roman" w:eastAsia="Times New Roman" w:hAnsi="Times New Roman" w:cs="Times New Roman"/>
          <w:sz w:val="28"/>
          <w:szCs w:val="28"/>
          <w:lang w:eastAsia="uk-UA"/>
        </w:rPr>
        <w:t>2</w:t>
      </w:r>
      <w:r w:rsidR="004865E1">
        <w:rPr>
          <w:rFonts w:ascii="Times New Roman" w:eastAsia="Times New Roman" w:hAnsi="Times New Roman" w:cs="Times New Roman"/>
          <w:sz w:val="28"/>
          <w:szCs w:val="28"/>
          <w:lang w:eastAsia="uk-UA"/>
        </w:rPr>
        <w:t>0</w:t>
      </w:r>
      <w:r w:rsidRPr="00FA40C7">
        <w:rPr>
          <w:rFonts w:ascii="Times New Roman" w:eastAsia="Times New Roman" w:hAnsi="Times New Roman" w:cs="Times New Roman"/>
          <w:sz w:val="28"/>
          <w:szCs w:val="28"/>
          <w:lang w:eastAsia="uk-UA"/>
        </w:rPr>
        <w:t xml:space="preserve">. Про визнання результатів підвищення кваліфікації педагогічних </w:t>
      </w:r>
    </w:p>
    <w:p w:rsidR="00FA40C7" w:rsidRPr="00FA40C7" w:rsidRDefault="00FA40C7" w:rsidP="00FA40C7">
      <w:pPr>
        <w:tabs>
          <w:tab w:val="left" w:pos="5341"/>
        </w:tabs>
        <w:spacing w:after="0" w:line="240" w:lineRule="auto"/>
        <w:rPr>
          <w:rFonts w:ascii="Times New Roman" w:eastAsia="Times New Roman" w:hAnsi="Times New Roman" w:cs="Times New Roman"/>
          <w:sz w:val="24"/>
          <w:szCs w:val="24"/>
          <w:lang w:eastAsia="uk-UA"/>
        </w:rPr>
      </w:pPr>
      <w:r w:rsidRPr="00FA40C7">
        <w:rPr>
          <w:rFonts w:ascii="Times New Roman" w:eastAsia="Times New Roman" w:hAnsi="Times New Roman" w:cs="Times New Roman"/>
          <w:sz w:val="28"/>
          <w:szCs w:val="28"/>
          <w:lang w:eastAsia="uk-UA"/>
        </w:rPr>
        <w:t>             працівників.</w:t>
      </w:r>
    </w:p>
    <w:p w:rsidR="00FA40C7" w:rsidRPr="00FA40C7" w:rsidRDefault="00FA40C7" w:rsidP="00FA40C7">
      <w:pPr>
        <w:tabs>
          <w:tab w:val="left" w:pos="5341"/>
        </w:tabs>
        <w:spacing w:after="0" w:line="240" w:lineRule="auto"/>
        <w:jc w:val="right"/>
        <w:rPr>
          <w:rFonts w:ascii="Times New Roman" w:eastAsia="Times New Roman" w:hAnsi="Times New Roman" w:cs="Times New Roman"/>
          <w:sz w:val="24"/>
          <w:szCs w:val="24"/>
          <w:lang w:eastAsia="uk-UA"/>
        </w:rPr>
      </w:pPr>
      <w:r w:rsidRPr="00FA40C7">
        <w:rPr>
          <w:rFonts w:ascii="Times New Roman" w:eastAsia="Times New Roman" w:hAnsi="Times New Roman" w:cs="Times New Roman"/>
          <w:sz w:val="28"/>
          <w:szCs w:val="28"/>
          <w:lang w:eastAsia="uk-UA"/>
        </w:rPr>
        <w:t>                                                                                    О.А. Самойленко, ЗДНВР</w:t>
      </w:r>
    </w:p>
    <w:p w:rsidR="00FA40C7" w:rsidRPr="00FA40C7" w:rsidRDefault="00FA40C7" w:rsidP="00FA40C7">
      <w:pPr>
        <w:tabs>
          <w:tab w:val="left" w:pos="5341"/>
        </w:tabs>
        <w:spacing w:after="0" w:line="240" w:lineRule="auto"/>
        <w:rPr>
          <w:rFonts w:ascii="Times New Roman" w:eastAsia="Times New Roman" w:hAnsi="Times New Roman" w:cs="Times New Roman"/>
          <w:sz w:val="24"/>
          <w:szCs w:val="24"/>
          <w:lang w:eastAsia="uk-UA"/>
        </w:rPr>
      </w:pPr>
      <w:r w:rsidRPr="00FA40C7">
        <w:rPr>
          <w:rFonts w:ascii="Times New Roman" w:eastAsia="Times New Roman" w:hAnsi="Times New Roman" w:cs="Times New Roman"/>
          <w:sz w:val="28"/>
          <w:szCs w:val="28"/>
          <w:lang w:eastAsia="uk-UA"/>
        </w:rPr>
        <w:t xml:space="preserve">       </w:t>
      </w:r>
      <w:r w:rsidR="004865E1">
        <w:rPr>
          <w:rFonts w:ascii="Times New Roman" w:eastAsia="Times New Roman" w:hAnsi="Times New Roman" w:cs="Times New Roman"/>
          <w:sz w:val="28"/>
          <w:szCs w:val="28"/>
          <w:lang w:eastAsia="uk-UA"/>
        </w:rPr>
        <w:t>21</w:t>
      </w:r>
      <w:r w:rsidRPr="00FA40C7">
        <w:rPr>
          <w:rFonts w:ascii="Times New Roman" w:eastAsia="Times New Roman" w:hAnsi="Times New Roman" w:cs="Times New Roman"/>
          <w:sz w:val="28"/>
          <w:szCs w:val="28"/>
          <w:lang w:eastAsia="uk-UA"/>
        </w:rPr>
        <w:t>. Про схвалення Пра</w:t>
      </w:r>
      <w:r w:rsidR="004865E1">
        <w:rPr>
          <w:rFonts w:ascii="Times New Roman" w:eastAsia="Times New Roman" w:hAnsi="Times New Roman" w:cs="Times New Roman"/>
          <w:sz w:val="28"/>
          <w:szCs w:val="28"/>
          <w:lang w:eastAsia="uk-UA"/>
        </w:rPr>
        <w:t>вил трудового розпорядку на 2025/2026</w:t>
      </w:r>
      <w:r w:rsidRPr="00FA40C7">
        <w:rPr>
          <w:rFonts w:ascii="Times New Roman" w:eastAsia="Times New Roman" w:hAnsi="Times New Roman" w:cs="Times New Roman"/>
          <w:sz w:val="28"/>
          <w:szCs w:val="28"/>
          <w:lang w:eastAsia="uk-UA"/>
        </w:rPr>
        <w:t xml:space="preserve"> </w:t>
      </w:r>
      <w:proofErr w:type="spellStart"/>
      <w:r w:rsidRPr="00FA40C7">
        <w:rPr>
          <w:rFonts w:ascii="Times New Roman" w:eastAsia="Times New Roman" w:hAnsi="Times New Roman" w:cs="Times New Roman"/>
          <w:sz w:val="28"/>
          <w:szCs w:val="28"/>
          <w:lang w:eastAsia="uk-UA"/>
        </w:rPr>
        <w:t>н.р</w:t>
      </w:r>
      <w:proofErr w:type="spellEnd"/>
      <w:r w:rsidRPr="00FA40C7">
        <w:rPr>
          <w:rFonts w:ascii="Times New Roman" w:eastAsia="Times New Roman" w:hAnsi="Times New Roman" w:cs="Times New Roman"/>
          <w:sz w:val="28"/>
          <w:szCs w:val="28"/>
          <w:lang w:eastAsia="uk-UA"/>
        </w:rPr>
        <w:t>.</w:t>
      </w:r>
    </w:p>
    <w:p w:rsidR="00FA40C7" w:rsidRPr="00FA40C7" w:rsidRDefault="00FA40C7" w:rsidP="00FA40C7">
      <w:pPr>
        <w:tabs>
          <w:tab w:val="left" w:pos="5341"/>
        </w:tabs>
        <w:spacing w:after="0" w:line="240" w:lineRule="auto"/>
        <w:jc w:val="right"/>
        <w:rPr>
          <w:rFonts w:ascii="Times New Roman" w:eastAsia="Times New Roman" w:hAnsi="Times New Roman" w:cs="Times New Roman"/>
          <w:sz w:val="24"/>
          <w:szCs w:val="24"/>
          <w:lang w:eastAsia="uk-UA"/>
        </w:rPr>
      </w:pPr>
      <w:r w:rsidRPr="00FA40C7">
        <w:rPr>
          <w:rFonts w:ascii="Times New Roman" w:eastAsia="Times New Roman" w:hAnsi="Times New Roman" w:cs="Times New Roman"/>
          <w:sz w:val="28"/>
          <w:szCs w:val="28"/>
          <w:lang w:eastAsia="uk-UA"/>
        </w:rPr>
        <w:t xml:space="preserve">                                                                                   О. В. </w:t>
      </w:r>
      <w:proofErr w:type="spellStart"/>
      <w:r w:rsidRPr="00FA40C7">
        <w:rPr>
          <w:rFonts w:ascii="Times New Roman" w:eastAsia="Times New Roman" w:hAnsi="Times New Roman" w:cs="Times New Roman"/>
          <w:sz w:val="28"/>
          <w:szCs w:val="28"/>
          <w:lang w:eastAsia="uk-UA"/>
        </w:rPr>
        <w:t>Заруба</w:t>
      </w:r>
      <w:proofErr w:type="spellEnd"/>
      <w:r w:rsidRPr="00FA40C7">
        <w:rPr>
          <w:rFonts w:ascii="Times New Roman" w:eastAsia="Times New Roman" w:hAnsi="Times New Roman" w:cs="Times New Roman"/>
          <w:sz w:val="28"/>
          <w:szCs w:val="28"/>
          <w:lang w:eastAsia="uk-UA"/>
        </w:rPr>
        <w:t>, директор НВК</w:t>
      </w:r>
    </w:p>
    <w:p w:rsidR="00FA40C7" w:rsidRPr="00FA40C7" w:rsidRDefault="00FA40C7" w:rsidP="00FA40C7">
      <w:pPr>
        <w:tabs>
          <w:tab w:val="left" w:pos="675"/>
          <w:tab w:val="left" w:pos="5341"/>
        </w:tabs>
        <w:spacing w:after="0" w:line="240" w:lineRule="auto"/>
        <w:rPr>
          <w:rFonts w:ascii="Times New Roman" w:eastAsia="Times New Roman" w:hAnsi="Times New Roman" w:cs="Times New Roman"/>
          <w:sz w:val="24"/>
          <w:szCs w:val="24"/>
          <w:lang w:eastAsia="uk-UA"/>
        </w:rPr>
      </w:pPr>
      <w:r w:rsidRPr="00FA40C7">
        <w:rPr>
          <w:rFonts w:ascii="Liberation Serif" w:eastAsia="Times New Roman" w:hAnsi="Liberation Serif" w:cs="Times New Roman"/>
          <w:sz w:val="24"/>
          <w:szCs w:val="24"/>
          <w:lang w:eastAsia="uk-UA"/>
        </w:rPr>
        <w:t xml:space="preserve">      </w:t>
      </w:r>
      <w:r w:rsidRPr="00FA40C7">
        <w:rPr>
          <w:rFonts w:ascii="Times New Roman" w:eastAsia="Times New Roman" w:hAnsi="Times New Roman" w:cs="Times New Roman"/>
          <w:sz w:val="28"/>
          <w:szCs w:val="28"/>
          <w:lang w:eastAsia="uk-UA"/>
        </w:rPr>
        <w:t xml:space="preserve">  </w:t>
      </w:r>
      <w:r w:rsidR="004865E1">
        <w:rPr>
          <w:rFonts w:ascii="Times New Roman" w:eastAsia="Times New Roman" w:hAnsi="Times New Roman" w:cs="Times New Roman"/>
          <w:sz w:val="28"/>
          <w:szCs w:val="28"/>
          <w:lang w:eastAsia="uk-UA"/>
        </w:rPr>
        <w:t>22</w:t>
      </w:r>
      <w:r w:rsidRPr="00FA40C7">
        <w:rPr>
          <w:rFonts w:ascii="Times New Roman" w:eastAsia="Times New Roman" w:hAnsi="Times New Roman" w:cs="Times New Roman"/>
          <w:sz w:val="28"/>
          <w:szCs w:val="28"/>
          <w:lang w:eastAsia="uk-UA"/>
        </w:rPr>
        <w:t>. Про оцінювання результатів навчання учнів 1-4 класів.</w:t>
      </w:r>
    </w:p>
    <w:p w:rsidR="00FA40C7" w:rsidRPr="00FA40C7" w:rsidRDefault="00FA40C7" w:rsidP="00FA40C7">
      <w:pPr>
        <w:tabs>
          <w:tab w:val="left" w:pos="5341"/>
        </w:tabs>
        <w:spacing w:after="0" w:line="240" w:lineRule="auto"/>
        <w:jc w:val="right"/>
        <w:rPr>
          <w:rFonts w:ascii="Times New Roman" w:eastAsia="Times New Roman" w:hAnsi="Times New Roman" w:cs="Times New Roman"/>
          <w:sz w:val="24"/>
          <w:szCs w:val="24"/>
          <w:lang w:eastAsia="uk-UA"/>
        </w:rPr>
      </w:pPr>
      <w:r w:rsidRPr="00FA40C7">
        <w:rPr>
          <w:rFonts w:ascii="Times New Roman" w:eastAsia="Times New Roman" w:hAnsi="Times New Roman" w:cs="Times New Roman"/>
          <w:sz w:val="28"/>
          <w:szCs w:val="28"/>
          <w:lang w:eastAsia="uk-UA"/>
        </w:rPr>
        <w:t xml:space="preserve">                                                                                   О. В. </w:t>
      </w:r>
      <w:proofErr w:type="spellStart"/>
      <w:r w:rsidRPr="00FA40C7">
        <w:rPr>
          <w:rFonts w:ascii="Times New Roman" w:eastAsia="Times New Roman" w:hAnsi="Times New Roman" w:cs="Times New Roman"/>
          <w:sz w:val="28"/>
          <w:szCs w:val="28"/>
          <w:lang w:eastAsia="uk-UA"/>
        </w:rPr>
        <w:t>Заруба</w:t>
      </w:r>
      <w:proofErr w:type="spellEnd"/>
      <w:r w:rsidRPr="00FA40C7">
        <w:rPr>
          <w:rFonts w:ascii="Times New Roman" w:eastAsia="Times New Roman" w:hAnsi="Times New Roman" w:cs="Times New Roman"/>
          <w:sz w:val="28"/>
          <w:szCs w:val="28"/>
          <w:lang w:eastAsia="uk-UA"/>
        </w:rPr>
        <w:t>, директор НВК</w:t>
      </w:r>
    </w:p>
    <w:p w:rsidR="00FA40C7" w:rsidRPr="00FA40C7" w:rsidRDefault="00FA40C7" w:rsidP="00FA40C7">
      <w:pPr>
        <w:tabs>
          <w:tab w:val="left" w:pos="5341"/>
        </w:tabs>
        <w:spacing w:after="0" w:line="240" w:lineRule="auto"/>
        <w:rPr>
          <w:rFonts w:ascii="Times New Roman" w:eastAsia="Times New Roman" w:hAnsi="Times New Roman" w:cs="Times New Roman"/>
          <w:sz w:val="24"/>
          <w:szCs w:val="24"/>
          <w:lang w:eastAsia="uk-UA"/>
        </w:rPr>
      </w:pPr>
      <w:r w:rsidRPr="00FA40C7">
        <w:rPr>
          <w:rFonts w:ascii="Times New Roman" w:eastAsia="Times New Roman" w:hAnsi="Times New Roman" w:cs="Times New Roman"/>
          <w:sz w:val="28"/>
          <w:szCs w:val="28"/>
          <w:lang w:eastAsia="uk-UA"/>
        </w:rPr>
        <w:t xml:space="preserve">       </w:t>
      </w:r>
      <w:r w:rsidR="004865E1">
        <w:rPr>
          <w:rFonts w:ascii="Times New Roman" w:eastAsia="Times New Roman" w:hAnsi="Times New Roman" w:cs="Times New Roman"/>
          <w:sz w:val="28"/>
          <w:szCs w:val="28"/>
          <w:lang w:eastAsia="uk-UA"/>
        </w:rPr>
        <w:t>23</w:t>
      </w:r>
      <w:r w:rsidRPr="00FA40C7">
        <w:rPr>
          <w:rFonts w:ascii="Times New Roman" w:eastAsia="Times New Roman" w:hAnsi="Times New Roman" w:cs="Times New Roman"/>
          <w:sz w:val="28"/>
          <w:szCs w:val="28"/>
          <w:lang w:eastAsia="uk-UA"/>
        </w:rPr>
        <w:t>. Про затвердження форм</w:t>
      </w:r>
      <w:r w:rsidR="004865E1">
        <w:rPr>
          <w:rFonts w:ascii="Times New Roman" w:eastAsia="Times New Roman" w:hAnsi="Times New Roman" w:cs="Times New Roman"/>
          <w:sz w:val="28"/>
          <w:szCs w:val="28"/>
          <w:lang w:eastAsia="uk-UA"/>
        </w:rPr>
        <w:t>и Свідоцтва досягнень учнів 8 класу</w:t>
      </w:r>
      <w:r w:rsidRPr="00FA40C7">
        <w:rPr>
          <w:rFonts w:ascii="Times New Roman" w:eastAsia="Times New Roman" w:hAnsi="Times New Roman" w:cs="Times New Roman"/>
          <w:sz w:val="28"/>
          <w:szCs w:val="28"/>
          <w:lang w:eastAsia="uk-UA"/>
        </w:rPr>
        <w:t>.</w:t>
      </w:r>
    </w:p>
    <w:p w:rsidR="00FA40C7" w:rsidRPr="00FA40C7" w:rsidRDefault="00FA40C7" w:rsidP="00FA40C7">
      <w:pPr>
        <w:tabs>
          <w:tab w:val="left" w:pos="5341"/>
        </w:tabs>
        <w:spacing w:after="0" w:line="240" w:lineRule="auto"/>
        <w:jc w:val="right"/>
        <w:rPr>
          <w:rFonts w:ascii="Times New Roman" w:eastAsia="Times New Roman" w:hAnsi="Times New Roman" w:cs="Times New Roman"/>
          <w:sz w:val="24"/>
          <w:szCs w:val="24"/>
          <w:lang w:eastAsia="uk-UA"/>
        </w:rPr>
      </w:pPr>
      <w:r w:rsidRPr="00FA40C7">
        <w:rPr>
          <w:rFonts w:ascii="Times New Roman" w:eastAsia="Times New Roman" w:hAnsi="Times New Roman" w:cs="Times New Roman"/>
          <w:sz w:val="28"/>
          <w:szCs w:val="28"/>
          <w:lang w:eastAsia="uk-UA"/>
        </w:rPr>
        <w:t xml:space="preserve">                                                                                   О. В. </w:t>
      </w:r>
      <w:proofErr w:type="spellStart"/>
      <w:r w:rsidRPr="00FA40C7">
        <w:rPr>
          <w:rFonts w:ascii="Times New Roman" w:eastAsia="Times New Roman" w:hAnsi="Times New Roman" w:cs="Times New Roman"/>
          <w:sz w:val="28"/>
          <w:szCs w:val="28"/>
          <w:lang w:eastAsia="uk-UA"/>
        </w:rPr>
        <w:t>Заруба</w:t>
      </w:r>
      <w:proofErr w:type="spellEnd"/>
      <w:r w:rsidRPr="00FA40C7">
        <w:rPr>
          <w:rFonts w:ascii="Times New Roman" w:eastAsia="Times New Roman" w:hAnsi="Times New Roman" w:cs="Times New Roman"/>
          <w:sz w:val="28"/>
          <w:szCs w:val="28"/>
          <w:lang w:eastAsia="uk-UA"/>
        </w:rPr>
        <w:t>, директор НВК</w:t>
      </w:r>
    </w:p>
    <w:p w:rsidR="00FA40C7" w:rsidRPr="00FA40C7" w:rsidRDefault="00FA40C7" w:rsidP="00FA40C7">
      <w:pPr>
        <w:tabs>
          <w:tab w:val="left" w:pos="5341"/>
        </w:tabs>
        <w:spacing w:after="0" w:line="240" w:lineRule="auto"/>
        <w:jc w:val="both"/>
        <w:rPr>
          <w:rFonts w:ascii="Times New Roman" w:eastAsia="Times New Roman" w:hAnsi="Times New Roman" w:cs="Times New Roman"/>
          <w:sz w:val="24"/>
          <w:szCs w:val="24"/>
          <w:lang w:eastAsia="uk-UA"/>
        </w:rPr>
      </w:pPr>
      <w:r w:rsidRPr="00FA40C7">
        <w:rPr>
          <w:rFonts w:ascii="Times New Roman" w:eastAsia="Times New Roman" w:hAnsi="Times New Roman" w:cs="Times New Roman"/>
          <w:sz w:val="28"/>
          <w:szCs w:val="28"/>
          <w:lang w:eastAsia="uk-UA"/>
        </w:rPr>
        <w:t xml:space="preserve">       </w:t>
      </w:r>
      <w:r w:rsidR="004865E1">
        <w:rPr>
          <w:rFonts w:ascii="Times New Roman" w:eastAsia="Times New Roman" w:hAnsi="Times New Roman" w:cs="Times New Roman"/>
          <w:sz w:val="28"/>
          <w:szCs w:val="28"/>
          <w:lang w:eastAsia="uk-UA"/>
        </w:rPr>
        <w:t>24</w:t>
      </w:r>
      <w:r w:rsidRPr="00FA40C7">
        <w:rPr>
          <w:rFonts w:ascii="Times New Roman" w:eastAsia="Times New Roman" w:hAnsi="Times New Roman" w:cs="Times New Roman"/>
          <w:sz w:val="28"/>
          <w:szCs w:val="28"/>
          <w:lang w:eastAsia="uk-UA"/>
        </w:rPr>
        <w:t>. Про перерозподіл годин між освітніми галузями, навчальними предметами та інтегровани</w:t>
      </w:r>
      <w:r w:rsidR="004865E1">
        <w:rPr>
          <w:rFonts w:ascii="Times New Roman" w:eastAsia="Times New Roman" w:hAnsi="Times New Roman" w:cs="Times New Roman"/>
          <w:sz w:val="28"/>
          <w:szCs w:val="28"/>
          <w:lang w:eastAsia="uk-UA"/>
        </w:rPr>
        <w:t xml:space="preserve">ми курсами навчальних планів 5-8 </w:t>
      </w:r>
      <w:r w:rsidRPr="00FA40C7">
        <w:rPr>
          <w:rFonts w:ascii="Times New Roman" w:eastAsia="Times New Roman" w:hAnsi="Times New Roman" w:cs="Times New Roman"/>
          <w:sz w:val="28"/>
          <w:szCs w:val="28"/>
          <w:lang w:eastAsia="uk-UA"/>
        </w:rPr>
        <w:t>класів.</w:t>
      </w:r>
    </w:p>
    <w:p w:rsidR="00FA40C7" w:rsidRPr="00FA40C7" w:rsidRDefault="00FA40C7" w:rsidP="00FA40C7">
      <w:pPr>
        <w:tabs>
          <w:tab w:val="left" w:pos="5341"/>
        </w:tabs>
        <w:spacing w:after="0" w:line="240" w:lineRule="auto"/>
        <w:jc w:val="both"/>
        <w:rPr>
          <w:rFonts w:ascii="Times New Roman" w:eastAsia="Times New Roman" w:hAnsi="Times New Roman" w:cs="Times New Roman"/>
          <w:sz w:val="24"/>
          <w:szCs w:val="24"/>
          <w:lang w:eastAsia="uk-UA"/>
        </w:rPr>
      </w:pPr>
      <w:r w:rsidRPr="00FA40C7">
        <w:rPr>
          <w:rFonts w:ascii="Liberation Serif" w:eastAsia="Times New Roman" w:hAnsi="Liberation Serif" w:cs="Times New Roman"/>
          <w:sz w:val="24"/>
          <w:szCs w:val="24"/>
          <w:lang w:eastAsia="uk-UA"/>
        </w:rPr>
        <w:t xml:space="preserve">                                                                                                        </w:t>
      </w:r>
      <w:r w:rsidRPr="00FA40C7">
        <w:rPr>
          <w:rFonts w:ascii="Times New Roman" w:eastAsia="Times New Roman" w:hAnsi="Times New Roman" w:cs="Times New Roman"/>
          <w:sz w:val="28"/>
          <w:szCs w:val="28"/>
          <w:lang w:eastAsia="uk-UA"/>
        </w:rPr>
        <w:t xml:space="preserve">О. В. </w:t>
      </w:r>
      <w:proofErr w:type="spellStart"/>
      <w:r w:rsidRPr="00FA40C7">
        <w:rPr>
          <w:rFonts w:ascii="Times New Roman" w:eastAsia="Times New Roman" w:hAnsi="Times New Roman" w:cs="Times New Roman"/>
          <w:sz w:val="28"/>
          <w:szCs w:val="28"/>
          <w:lang w:eastAsia="uk-UA"/>
        </w:rPr>
        <w:t>Заруба</w:t>
      </w:r>
      <w:proofErr w:type="spellEnd"/>
      <w:r w:rsidRPr="00FA40C7">
        <w:rPr>
          <w:rFonts w:ascii="Times New Roman" w:eastAsia="Times New Roman" w:hAnsi="Times New Roman" w:cs="Times New Roman"/>
          <w:sz w:val="28"/>
          <w:szCs w:val="28"/>
          <w:lang w:eastAsia="uk-UA"/>
        </w:rPr>
        <w:t>, директор НВК</w:t>
      </w:r>
    </w:p>
    <w:p w:rsidR="00FA40C7" w:rsidRPr="00FA40C7" w:rsidRDefault="00570203" w:rsidP="00FA40C7">
      <w:pPr>
        <w:tabs>
          <w:tab w:val="left" w:pos="5341"/>
        </w:tabs>
        <w:spacing w:after="0" w:line="240" w:lineRule="auto"/>
        <w:jc w:val="both"/>
        <w:rPr>
          <w:rFonts w:ascii="Times New Roman" w:eastAsia="Times New Roman" w:hAnsi="Times New Roman" w:cs="Times New Roman"/>
          <w:sz w:val="24"/>
          <w:szCs w:val="24"/>
          <w:lang w:eastAsia="uk-UA"/>
        </w:rPr>
      </w:pPr>
      <w:r w:rsidRPr="00327F59">
        <w:rPr>
          <w:rFonts w:ascii="Times New Roman" w:eastAsia="Times New Roman" w:hAnsi="Times New Roman" w:cs="Times New Roman"/>
          <w:sz w:val="28"/>
          <w:szCs w:val="28"/>
          <w:lang w:eastAsia="uk-UA"/>
        </w:rPr>
        <w:t xml:space="preserve">       </w:t>
      </w:r>
      <w:r w:rsidR="00F77046">
        <w:rPr>
          <w:rFonts w:ascii="Times New Roman" w:eastAsia="Times New Roman" w:hAnsi="Times New Roman" w:cs="Times New Roman"/>
          <w:sz w:val="28"/>
          <w:szCs w:val="28"/>
          <w:lang w:eastAsia="uk-UA"/>
        </w:rPr>
        <w:t>25</w:t>
      </w:r>
      <w:r w:rsidR="00FA40C7" w:rsidRPr="00FA40C7">
        <w:rPr>
          <w:rFonts w:ascii="Times New Roman" w:eastAsia="Times New Roman" w:hAnsi="Times New Roman" w:cs="Times New Roman"/>
          <w:sz w:val="28"/>
          <w:szCs w:val="28"/>
          <w:lang w:eastAsia="uk-UA"/>
        </w:rPr>
        <w:t>. Про схвалення Стратегії розвитку закладу освіти.</w:t>
      </w:r>
    </w:p>
    <w:p w:rsidR="00FA40C7" w:rsidRPr="00FA40C7" w:rsidRDefault="00FA40C7" w:rsidP="00FA40C7">
      <w:pPr>
        <w:tabs>
          <w:tab w:val="left" w:pos="5341"/>
        </w:tabs>
        <w:spacing w:after="0" w:line="240" w:lineRule="auto"/>
        <w:jc w:val="both"/>
        <w:rPr>
          <w:rFonts w:ascii="Times New Roman" w:eastAsia="Times New Roman" w:hAnsi="Times New Roman" w:cs="Times New Roman"/>
          <w:sz w:val="24"/>
          <w:szCs w:val="24"/>
          <w:lang w:eastAsia="uk-UA"/>
        </w:rPr>
      </w:pPr>
      <w:r w:rsidRPr="00FA40C7">
        <w:rPr>
          <w:rFonts w:ascii="Times New Roman" w:eastAsia="Times New Roman" w:hAnsi="Times New Roman" w:cs="Times New Roman"/>
          <w:sz w:val="28"/>
          <w:szCs w:val="28"/>
          <w:lang w:eastAsia="uk-UA"/>
        </w:rPr>
        <w:t xml:space="preserve">                                                                                        О. В. </w:t>
      </w:r>
      <w:proofErr w:type="spellStart"/>
      <w:r w:rsidRPr="00FA40C7">
        <w:rPr>
          <w:rFonts w:ascii="Times New Roman" w:eastAsia="Times New Roman" w:hAnsi="Times New Roman" w:cs="Times New Roman"/>
          <w:sz w:val="28"/>
          <w:szCs w:val="28"/>
          <w:lang w:eastAsia="uk-UA"/>
        </w:rPr>
        <w:t>Заруба</w:t>
      </w:r>
      <w:proofErr w:type="spellEnd"/>
      <w:r w:rsidRPr="00FA40C7">
        <w:rPr>
          <w:rFonts w:ascii="Times New Roman" w:eastAsia="Times New Roman" w:hAnsi="Times New Roman" w:cs="Times New Roman"/>
          <w:sz w:val="28"/>
          <w:szCs w:val="28"/>
          <w:lang w:eastAsia="uk-UA"/>
        </w:rPr>
        <w:t>, директор НВК</w:t>
      </w:r>
    </w:p>
    <w:p w:rsidR="00F77046" w:rsidRPr="00FA40C7" w:rsidRDefault="00F77046" w:rsidP="00F77046">
      <w:pPr>
        <w:tabs>
          <w:tab w:val="left" w:pos="5341"/>
        </w:tabs>
        <w:spacing w:after="0" w:line="240" w:lineRule="auto"/>
        <w:jc w:val="both"/>
        <w:rPr>
          <w:rFonts w:ascii="Times New Roman" w:eastAsia="Times New Roman" w:hAnsi="Times New Roman" w:cs="Times New Roman"/>
          <w:sz w:val="24"/>
          <w:szCs w:val="24"/>
          <w:lang w:eastAsia="uk-UA"/>
        </w:rPr>
      </w:pPr>
      <w:r w:rsidRPr="00327F5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26. Про створення класу-комплекту</w:t>
      </w:r>
      <w:r w:rsidRPr="00FA40C7">
        <w:rPr>
          <w:rFonts w:ascii="Times New Roman" w:eastAsia="Times New Roman" w:hAnsi="Times New Roman" w:cs="Times New Roman"/>
          <w:sz w:val="28"/>
          <w:szCs w:val="28"/>
          <w:lang w:eastAsia="uk-UA"/>
        </w:rPr>
        <w:t>.</w:t>
      </w:r>
    </w:p>
    <w:p w:rsidR="00F77046" w:rsidRDefault="00F77046" w:rsidP="00F77046">
      <w:pPr>
        <w:tabs>
          <w:tab w:val="left" w:pos="5341"/>
        </w:tabs>
        <w:spacing w:after="0" w:line="240" w:lineRule="auto"/>
        <w:jc w:val="both"/>
        <w:rPr>
          <w:rFonts w:ascii="Times New Roman" w:eastAsia="Times New Roman" w:hAnsi="Times New Roman" w:cs="Times New Roman"/>
          <w:sz w:val="28"/>
          <w:szCs w:val="28"/>
          <w:lang w:eastAsia="uk-UA"/>
        </w:rPr>
      </w:pPr>
      <w:r w:rsidRPr="00FA40C7">
        <w:rPr>
          <w:rFonts w:ascii="Times New Roman" w:eastAsia="Times New Roman" w:hAnsi="Times New Roman" w:cs="Times New Roman"/>
          <w:sz w:val="28"/>
          <w:szCs w:val="28"/>
          <w:lang w:eastAsia="uk-UA"/>
        </w:rPr>
        <w:t xml:space="preserve">                                                                                        О. В. </w:t>
      </w:r>
      <w:proofErr w:type="spellStart"/>
      <w:r w:rsidRPr="00FA40C7">
        <w:rPr>
          <w:rFonts w:ascii="Times New Roman" w:eastAsia="Times New Roman" w:hAnsi="Times New Roman" w:cs="Times New Roman"/>
          <w:sz w:val="28"/>
          <w:szCs w:val="28"/>
          <w:lang w:eastAsia="uk-UA"/>
        </w:rPr>
        <w:t>Заруба</w:t>
      </w:r>
      <w:proofErr w:type="spellEnd"/>
      <w:r w:rsidRPr="00FA40C7">
        <w:rPr>
          <w:rFonts w:ascii="Times New Roman" w:eastAsia="Times New Roman" w:hAnsi="Times New Roman" w:cs="Times New Roman"/>
          <w:sz w:val="28"/>
          <w:szCs w:val="28"/>
          <w:lang w:eastAsia="uk-UA"/>
        </w:rPr>
        <w:t>, директор НВК</w:t>
      </w:r>
    </w:p>
    <w:p w:rsidR="00F77046" w:rsidRPr="00FA40C7" w:rsidRDefault="00F77046" w:rsidP="00F77046">
      <w:pPr>
        <w:tabs>
          <w:tab w:val="left" w:pos="5341"/>
        </w:tabs>
        <w:spacing w:after="0" w:line="240" w:lineRule="auto"/>
        <w:jc w:val="both"/>
        <w:rPr>
          <w:rFonts w:ascii="Times New Roman" w:eastAsia="Times New Roman" w:hAnsi="Times New Roman" w:cs="Times New Roman"/>
          <w:sz w:val="24"/>
          <w:szCs w:val="24"/>
          <w:lang w:eastAsia="uk-UA"/>
        </w:rPr>
      </w:pPr>
      <w:r w:rsidRPr="00327F5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27. Про психологічну підтримку учасників освітнього процесу в умовах воєнного стану</w:t>
      </w:r>
      <w:r w:rsidRPr="00FA40C7">
        <w:rPr>
          <w:rFonts w:ascii="Times New Roman" w:eastAsia="Times New Roman" w:hAnsi="Times New Roman" w:cs="Times New Roman"/>
          <w:sz w:val="28"/>
          <w:szCs w:val="28"/>
          <w:lang w:eastAsia="uk-UA"/>
        </w:rPr>
        <w:t>.</w:t>
      </w:r>
    </w:p>
    <w:p w:rsidR="00F77046" w:rsidRDefault="00F77046" w:rsidP="00F77046">
      <w:pPr>
        <w:tabs>
          <w:tab w:val="left" w:pos="5341"/>
        </w:tabs>
        <w:spacing w:after="0" w:line="240" w:lineRule="auto"/>
        <w:jc w:val="right"/>
        <w:rPr>
          <w:rFonts w:ascii="Times New Roman" w:eastAsia="Times New Roman" w:hAnsi="Times New Roman" w:cs="Times New Roman"/>
          <w:sz w:val="28"/>
          <w:szCs w:val="28"/>
          <w:lang w:eastAsia="uk-UA"/>
        </w:rPr>
      </w:pPr>
      <w:r w:rsidRPr="00FA40C7">
        <w:rPr>
          <w:rFonts w:ascii="Times New Roman" w:eastAsia="Times New Roman" w:hAnsi="Times New Roman" w:cs="Times New Roman"/>
          <w:sz w:val="28"/>
          <w:szCs w:val="28"/>
          <w:lang w:eastAsia="uk-UA"/>
        </w:rPr>
        <w:t>                                                                    </w:t>
      </w:r>
      <w:r>
        <w:rPr>
          <w:rFonts w:ascii="Times New Roman" w:eastAsia="Times New Roman" w:hAnsi="Times New Roman" w:cs="Times New Roman"/>
          <w:sz w:val="28"/>
          <w:szCs w:val="28"/>
          <w:lang w:eastAsia="uk-UA"/>
        </w:rPr>
        <w:t>                    О.О. Турок, ЗДВР</w:t>
      </w:r>
    </w:p>
    <w:p w:rsidR="00F77046" w:rsidRPr="00FA40C7" w:rsidRDefault="00F77046" w:rsidP="00F77046">
      <w:pPr>
        <w:tabs>
          <w:tab w:val="left" w:pos="5341"/>
        </w:tabs>
        <w:spacing w:after="0" w:line="240" w:lineRule="auto"/>
        <w:jc w:val="both"/>
        <w:rPr>
          <w:rFonts w:ascii="Times New Roman" w:eastAsia="Times New Roman" w:hAnsi="Times New Roman" w:cs="Times New Roman"/>
          <w:sz w:val="24"/>
          <w:szCs w:val="24"/>
          <w:lang w:eastAsia="uk-UA"/>
        </w:rPr>
      </w:pPr>
      <w:r w:rsidRPr="00327F5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28</w:t>
      </w:r>
      <w:r w:rsidRPr="00FA40C7">
        <w:rPr>
          <w:rFonts w:ascii="Times New Roman" w:eastAsia="Times New Roman" w:hAnsi="Times New Roman" w:cs="Times New Roman"/>
          <w:sz w:val="28"/>
          <w:szCs w:val="28"/>
          <w:lang w:eastAsia="uk-UA"/>
        </w:rPr>
        <w:t>. Про</w:t>
      </w:r>
      <w:r>
        <w:rPr>
          <w:rFonts w:ascii="Times New Roman" w:eastAsia="Times New Roman" w:hAnsi="Times New Roman" w:cs="Times New Roman"/>
          <w:sz w:val="28"/>
          <w:szCs w:val="28"/>
          <w:lang w:eastAsia="uk-UA"/>
        </w:rPr>
        <w:t xml:space="preserve"> подолання освітніх втрат, викликаних особливостями організації освітнього процесу у 2024/2025 навчальному році</w:t>
      </w:r>
      <w:r w:rsidRPr="00FA40C7">
        <w:rPr>
          <w:rFonts w:ascii="Times New Roman" w:eastAsia="Times New Roman" w:hAnsi="Times New Roman" w:cs="Times New Roman"/>
          <w:sz w:val="28"/>
          <w:szCs w:val="28"/>
          <w:lang w:eastAsia="uk-UA"/>
        </w:rPr>
        <w:t>.</w:t>
      </w:r>
    </w:p>
    <w:p w:rsidR="00F77046" w:rsidRDefault="00F77046" w:rsidP="00F77046">
      <w:pPr>
        <w:tabs>
          <w:tab w:val="left" w:pos="5341"/>
        </w:tabs>
        <w:spacing w:after="0" w:line="240" w:lineRule="auto"/>
        <w:jc w:val="both"/>
        <w:rPr>
          <w:rFonts w:ascii="Times New Roman" w:eastAsia="Times New Roman" w:hAnsi="Times New Roman" w:cs="Times New Roman"/>
          <w:sz w:val="28"/>
          <w:szCs w:val="28"/>
          <w:lang w:eastAsia="uk-UA"/>
        </w:rPr>
      </w:pPr>
      <w:r w:rsidRPr="00FA40C7">
        <w:rPr>
          <w:rFonts w:ascii="Times New Roman" w:eastAsia="Times New Roman" w:hAnsi="Times New Roman" w:cs="Times New Roman"/>
          <w:sz w:val="28"/>
          <w:szCs w:val="28"/>
          <w:lang w:eastAsia="uk-UA"/>
        </w:rPr>
        <w:t xml:space="preserve">                                                                                        О. В. </w:t>
      </w:r>
      <w:proofErr w:type="spellStart"/>
      <w:r w:rsidRPr="00FA40C7">
        <w:rPr>
          <w:rFonts w:ascii="Times New Roman" w:eastAsia="Times New Roman" w:hAnsi="Times New Roman" w:cs="Times New Roman"/>
          <w:sz w:val="28"/>
          <w:szCs w:val="28"/>
          <w:lang w:eastAsia="uk-UA"/>
        </w:rPr>
        <w:t>Заруба</w:t>
      </w:r>
      <w:proofErr w:type="spellEnd"/>
      <w:r w:rsidRPr="00FA40C7">
        <w:rPr>
          <w:rFonts w:ascii="Times New Roman" w:eastAsia="Times New Roman" w:hAnsi="Times New Roman" w:cs="Times New Roman"/>
          <w:sz w:val="28"/>
          <w:szCs w:val="28"/>
          <w:lang w:eastAsia="uk-UA"/>
        </w:rPr>
        <w:t>, директор НВК</w:t>
      </w:r>
    </w:p>
    <w:p w:rsidR="00B82617" w:rsidRPr="00FA40C7" w:rsidRDefault="00B82617" w:rsidP="00B82617">
      <w:pPr>
        <w:tabs>
          <w:tab w:val="left" w:pos="5341"/>
        </w:tabs>
        <w:spacing w:after="0" w:line="240" w:lineRule="auto"/>
        <w:jc w:val="both"/>
        <w:rPr>
          <w:rFonts w:ascii="Times New Roman" w:eastAsia="Times New Roman" w:hAnsi="Times New Roman" w:cs="Times New Roman"/>
          <w:sz w:val="24"/>
          <w:szCs w:val="24"/>
          <w:lang w:eastAsia="uk-UA"/>
        </w:rPr>
      </w:pPr>
      <w:r w:rsidRPr="00327F5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29. Про участь закладу освіти в апробації підручника математики для 4 класу</w:t>
      </w:r>
      <w:r w:rsidRPr="00FA40C7">
        <w:rPr>
          <w:rFonts w:ascii="Times New Roman" w:eastAsia="Times New Roman" w:hAnsi="Times New Roman" w:cs="Times New Roman"/>
          <w:sz w:val="28"/>
          <w:szCs w:val="28"/>
          <w:lang w:eastAsia="uk-UA"/>
        </w:rPr>
        <w:t>.</w:t>
      </w:r>
    </w:p>
    <w:p w:rsidR="00B82617" w:rsidRDefault="00B82617" w:rsidP="00B82617">
      <w:pPr>
        <w:tabs>
          <w:tab w:val="left" w:pos="5341"/>
        </w:tabs>
        <w:spacing w:after="0" w:line="240" w:lineRule="auto"/>
        <w:jc w:val="both"/>
        <w:rPr>
          <w:rFonts w:ascii="Times New Roman" w:eastAsia="Times New Roman" w:hAnsi="Times New Roman" w:cs="Times New Roman"/>
          <w:sz w:val="28"/>
          <w:szCs w:val="28"/>
          <w:lang w:eastAsia="uk-UA"/>
        </w:rPr>
      </w:pPr>
      <w:r w:rsidRPr="00FA40C7">
        <w:rPr>
          <w:rFonts w:ascii="Times New Roman" w:eastAsia="Times New Roman" w:hAnsi="Times New Roman" w:cs="Times New Roman"/>
          <w:sz w:val="28"/>
          <w:szCs w:val="28"/>
          <w:lang w:eastAsia="uk-UA"/>
        </w:rPr>
        <w:t xml:space="preserve">                                                                                        О. В. </w:t>
      </w:r>
      <w:proofErr w:type="spellStart"/>
      <w:r w:rsidRPr="00FA40C7">
        <w:rPr>
          <w:rFonts w:ascii="Times New Roman" w:eastAsia="Times New Roman" w:hAnsi="Times New Roman" w:cs="Times New Roman"/>
          <w:sz w:val="28"/>
          <w:szCs w:val="28"/>
          <w:lang w:eastAsia="uk-UA"/>
        </w:rPr>
        <w:t>Заруба</w:t>
      </w:r>
      <w:proofErr w:type="spellEnd"/>
      <w:r w:rsidRPr="00FA40C7">
        <w:rPr>
          <w:rFonts w:ascii="Times New Roman" w:eastAsia="Times New Roman" w:hAnsi="Times New Roman" w:cs="Times New Roman"/>
          <w:sz w:val="28"/>
          <w:szCs w:val="28"/>
          <w:lang w:eastAsia="uk-UA"/>
        </w:rPr>
        <w:t>, директор НВК</w:t>
      </w:r>
    </w:p>
    <w:p w:rsidR="00F74ACA" w:rsidRPr="00FA40C7" w:rsidRDefault="00F74ACA" w:rsidP="00F74ACA">
      <w:pPr>
        <w:tabs>
          <w:tab w:val="left" w:pos="5341"/>
        </w:tabs>
        <w:spacing w:after="0" w:line="240" w:lineRule="auto"/>
        <w:jc w:val="both"/>
        <w:rPr>
          <w:rFonts w:ascii="Times New Roman" w:eastAsia="Times New Roman" w:hAnsi="Times New Roman" w:cs="Times New Roman"/>
          <w:sz w:val="24"/>
          <w:szCs w:val="24"/>
          <w:lang w:eastAsia="uk-UA"/>
        </w:rPr>
      </w:pPr>
      <w:r w:rsidRPr="00327F5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30. Про в</w:t>
      </w:r>
      <w:r w:rsidR="005859D6">
        <w:rPr>
          <w:rFonts w:ascii="Times New Roman" w:eastAsia="Times New Roman" w:hAnsi="Times New Roman" w:cs="Times New Roman"/>
          <w:sz w:val="28"/>
          <w:szCs w:val="28"/>
          <w:lang w:eastAsia="uk-UA"/>
        </w:rPr>
        <w:t xml:space="preserve">ибір предмета для </w:t>
      </w:r>
      <w:r w:rsidR="001B460B">
        <w:rPr>
          <w:rFonts w:ascii="Times New Roman" w:eastAsia="Times New Roman" w:hAnsi="Times New Roman" w:cs="Times New Roman"/>
          <w:sz w:val="28"/>
          <w:szCs w:val="28"/>
          <w:lang w:eastAsia="uk-UA"/>
        </w:rPr>
        <w:t xml:space="preserve">профільного </w:t>
      </w:r>
      <w:r w:rsidR="005859D6">
        <w:rPr>
          <w:rFonts w:ascii="Times New Roman" w:eastAsia="Times New Roman" w:hAnsi="Times New Roman" w:cs="Times New Roman"/>
          <w:sz w:val="28"/>
          <w:szCs w:val="28"/>
          <w:lang w:eastAsia="uk-UA"/>
        </w:rPr>
        <w:t>вивчення у 10-11 класах</w:t>
      </w:r>
      <w:r w:rsidRPr="00FA40C7">
        <w:rPr>
          <w:rFonts w:ascii="Times New Roman" w:eastAsia="Times New Roman" w:hAnsi="Times New Roman" w:cs="Times New Roman"/>
          <w:sz w:val="28"/>
          <w:szCs w:val="28"/>
          <w:lang w:eastAsia="uk-UA"/>
        </w:rPr>
        <w:t>.</w:t>
      </w:r>
    </w:p>
    <w:p w:rsidR="00F74ACA" w:rsidRDefault="00F74ACA" w:rsidP="00F74ACA">
      <w:pPr>
        <w:tabs>
          <w:tab w:val="left" w:pos="5341"/>
        </w:tabs>
        <w:spacing w:after="0" w:line="240" w:lineRule="auto"/>
        <w:jc w:val="both"/>
        <w:rPr>
          <w:rFonts w:ascii="Times New Roman" w:eastAsia="Times New Roman" w:hAnsi="Times New Roman" w:cs="Times New Roman"/>
          <w:sz w:val="28"/>
          <w:szCs w:val="28"/>
          <w:lang w:eastAsia="uk-UA"/>
        </w:rPr>
      </w:pPr>
      <w:r w:rsidRPr="00FA40C7">
        <w:rPr>
          <w:rFonts w:ascii="Times New Roman" w:eastAsia="Times New Roman" w:hAnsi="Times New Roman" w:cs="Times New Roman"/>
          <w:sz w:val="28"/>
          <w:szCs w:val="28"/>
          <w:lang w:eastAsia="uk-UA"/>
        </w:rPr>
        <w:t xml:space="preserve">                                                                                        О. В. </w:t>
      </w:r>
      <w:proofErr w:type="spellStart"/>
      <w:r w:rsidRPr="00FA40C7">
        <w:rPr>
          <w:rFonts w:ascii="Times New Roman" w:eastAsia="Times New Roman" w:hAnsi="Times New Roman" w:cs="Times New Roman"/>
          <w:sz w:val="28"/>
          <w:szCs w:val="28"/>
          <w:lang w:eastAsia="uk-UA"/>
        </w:rPr>
        <w:t>Заруба</w:t>
      </w:r>
      <w:proofErr w:type="spellEnd"/>
      <w:r w:rsidRPr="00FA40C7">
        <w:rPr>
          <w:rFonts w:ascii="Times New Roman" w:eastAsia="Times New Roman" w:hAnsi="Times New Roman" w:cs="Times New Roman"/>
          <w:sz w:val="28"/>
          <w:szCs w:val="28"/>
          <w:lang w:eastAsia="uk-UA"/>
        </w:rPr>
        <w:t>, директор НВК</w:t>
      </w:r>
    </w:p>
    <w:p w:rsidR="005859D6" w:rsidRPr="00FA40C7" w:rsidRDefault="005859D6" w:rsidP="00F74ACA">
      <w:pPr>
        <w:tabs>
          <w:tab w:val="left" w:pos="5341"/>
        </w:tabs>
        <w:spacing w:after="0" w:line="240" w:lineRule="auto"/>
        <w:jc w:val="both"/>
        <w:rPr>
          <w:rFonts w:ascii="Times New Roman" w:eastAsia="Times New Roman" w:hAnsi="Times New Roman" w:cs="Times New Roman"/>
          <w:sz w:val="24"/>
          <w:szCs w:val="24"/>
          <w:lang w:eastAsia="uk-UA"/>
        </w:rPr>
      </w:pPr>
    </w:p>
    <w:p w:rsidR="00FA40C7" w:rsidRPr="00FA40C7" w:rsidRDefault="00FA40C7" w:rsidP="0082608A">
      <w:pPr>
        <w:tabs>
          <w:tab w:val="left" w:pos="5341"/>
        </w:tabs>
        <w:spacing w:after="0" w:line="240" w:lineRule="auto"/>
        <w:rPr>
          <w:rFonts w:ascii="Times New Roman" w:eastAsia="Times New Roman" w:hAnsi="Times New Roman" w:cs="Times New Roman"/>
          <w:sz w:val="24"/>
          <w:szCs w:val="24"/>
          <w:lang w:eastAsia="uk-UA"/>
        </w:rPr>
      </w:pPr>
      <w:r w:rsidRPr="00FA40C7">
        <w:rPr>
          <w:rFonts w:ascii="Times New Roman" w:eastAsia="Times New Roman" w:hAnsi="Times New Roman" w:cs="Times New Roman"/>
          <w:sz w:val="28"/>
          <w:szCs w:val="28"/>
          <w:lang w:eastAsia="uk-UA"/>
        </w:rPr>
        <w:lastRenderedPageBreak/>
        <w:t>  1. СЛУХАЛИ:</w:t>
      </w:r>
    </w:p>
    <w:p w:rsidR="0082608A" w:rsidRDefault="00FA40C7" w:rsidP="0082608A">
      <w:pPr>
        <w:tabs>
          <w:tab w:val="left" w:pos="5341"/>
        </w:tabs>
        <w:spacing w:after="0" w:line="240" w:lineRule="auto"/>
        <w:jc w:val="both"/>
      </w:pPr>
      <w:r w:rsidRPr="00FA40C7">
        <w:rPr>
          <w:rFonts w:ascii="Times New Roman" w:eastAsia="Times New Roman" w:hAnsi="Times New Roman" w:cs="Times New Roman"/>
          <w:sz w:val="28"/>
          <w:szCs w:val="28"/>
          <w:lang w:eastAsia="uk-UA"/>
        </w:rPr>
        <w:t>        </w:t>
      </w:r>
      <w:proofErr w:type="spellStart"/>
      <w:r w:rsidR="0082608A">
        <w:rPr>
          <w:rFonts w:ascii="Times New Roman" w:eastAsia="Times New Roman" w:hAnsi="Times New Roman" w:cs="Times New Roman"/>
          <w:sz w:val="28"/>
          <w:szCs w:val="28"/>
          <w:lang w:eastAsia="ru-RU"/>
        </w:rPr>
        <w:t>Заруба</w:t>
      </w:r>
      <w:proofErr w:type="spellEnd"/>
      <w:r w:rsidR="0082608A">
        <w:rPr>
          <w:rFonts w:ascii="Times New Roman" w:eastAsia="Times New Roman" w:hAnsi="Times New Roman" w:cs="Times New Roman"/>
          <w:sz w:val="28"/>
          <w:szCs w:val="28"/>
          <w:lang w:eastAsia="ru-RU"/>
        </w:rPr>
        <w:t xml:space="preserve"> Оксана Василівна, директор закладу освіти, сказала, що у минулому 2024/2025 навчальному році робота навчально-виховного комплексу була спрямована на виконання Закону України «Про освіту», «Про повну загальну середню освіту», «Про дошкільну освіту», Концепції нової української школи, реалізацію державних програм у галузі освіти, інших чинних законодавчих та нормативних документів.</w:t>
      </w:r>
    </w:p>
    <w:p w:rsidR="0082608A" w:rsidRDefault="0082608A" w:rsidP="0082608A">
      <w:pPr>
        <w:widowControl w:val="0"/>
        <w:spacing w:after="0" w:line="240" w:lineRule="auto"/>
        <w:jc w:val="both"/>
      </w:pPr>
      <w:r>
        <w:rPr>
          <w:rFonts w:ascii="Times New Roman" w:eastAsia="Times New Roman" w:hAnsi="Times New Roman" w:cs="Times New Roman"/>
          <w:sz w:val="28"/>
          <w:szCs w:val="28"/>
          <w:lang w:eastAsia="ru-RU"/>
        </w:rPr>
        <w:tab/>
        <w:t>Заклад освіти здійснював свою діяльність відповідно до Статуту навчально-виховного комплексу.</w:t>
      </w:r>
    </w:p>
    <w:p w:rsidR="0082608A" w:rsidRDefault="0082608A" w:rsidP="0082608A">
      <w:pPr>
        <w:widowControl w:val="0"/>
        <w:spacing w:after="0" w:line="240" w:lineRule="auto"/>
        <w:ind w:firstLine="708"/>
        <w:jc w:val="both"/>
      </w:pPr>
      <w:r>
        <w:rPr>
          <w:rFonts w:ascii="Times New Roman" w:eastAsia="Times New Roman" w:hAnsi="Times New Roman" w:cs="Times New Roman"/>
          <w:sz w:val="28"/>
          <w:szCs w:val="28"/>
          <w:lang w:eastAsia="ru-RU"/>
        </w:rPr>
        <w:t xml:space="preserve">У 2024/2025 навчальному році </w:t>
      </w:r>
      <w:proofErr w:type="spellStart"/>
      <w:r>
        <w:rPr>
          <w:rFonts w:ascii="Times New Roman" w:eastAsia="Times New Roman" w:hAnsi="Times New Roman" w:cs="Times New Roman"/>
          <w:sz w:val="28"/>
          <w:szCs w:val="28"/>
          <w:lang w:eastAsia="ru-RU"/>
        </w:rPr>
        <w:t>Орлівський</w:t>
      </w:r>
      <w:proofErr w:type="spellEnd"/>
      <w:r>
        <w:rPr>
          <w:rFonts w:ascii="Times New Roman" w:eastAsia="Times New Roman" w:hAnsi="Times New Roman" w:cs="Times New Roman"/>
          <w:sz w:val="28"/>
          <w:szCs w:val="28"/>
          <w:lang w:eastAsia="ru-RU"/>
        </w:rPr>
        <w:t xml:space="preserve"> НВК працював над вирішенням проблем: </w:t>
      </w:r>
    </w:p>
    <w:p w:rsidR="0082608A" w:rsidRDefault="0082608A" w:rsidP="0082608A">
      <w:pPr>
        <w:widowControl w:val="0"/>
        <w:spacing w:after="0" w:line="240" w:lineRule="auto"/>
        <w:jc w:val="both"/>
      </w:pPr>
      <w:r>
        <w:rPr>
          <w:rFonts w:ascii="Times New Roman" w:eastAsia="Times New Roman" w:hAnsi="Times New Roman" w:cs="Times New Roman"/>
          <w:sz w:val="28"/>
          <w:szCs w:val="28"/>
          <w:lang w:eastAsia="ru-RU"/>
        </w:rPr>
        <w:t>- впровадження очної форми навчання в період воєнного стану</w:t>
      </w:r>
    </w:p>
    <w:p w:rsidR="0082608A" w:rsidRDefault="0082608A" w:rsidP="0082608A">
      <w:pPr>
        <w:widowControl w:val="0"/>
        <w:spacing w:after="0" w:line="240" w:lineRule="auto"/>
        <w:jc w:val="both"/>
      </w:pPr>
      <w:r>
        <w:rPr>
          <w:rFonts w:ascii="Times New Roman" w:eastAsia="Times New Roman" w:hAnsi="Times New Roman" w:cs="Times New Roman"/>
          <w:sz w:val="28"/>
          <w:szCs w:val="28"/>
          <w:lang w:eastAsia="ru-RU"/>
        </w:rPr>
        <w:t>- патріотичне виховання учнів у системі національного виховання;</w:t>
      </w:r>
    </w:p>
    <w:p w:rsidR="0082608A" w:rsidRDefault="0082608A" w:rsidP="0082608A">
      <w:pPr>
        <w:widowControl w:val="0"/>
        <w:spacing w:after="0" w:line="240" w:lineRule="auto"/>
        <w:jc w:val="both"/>
      </w:pPr>
      <w:r>
        <w:rPr>
          <w:rFonts w:ascii="Times New Roman" w:eastAsia="Times New Roman" w:hAnsi="Times New Roman" w:cs="Times New Roman"/>
          <w:sz w:val="28"/>
          <w:szCs w:val="28"/>
          <w:lang w:eastAsia="ru-RU"/>
        </w:rPr>
        <w:t>- підвищення науково-теоретичного та фахового рівня учителів;</w:t>
      </w:r>
    </w:p>
    <w:p w:rsidR="0082608A" w:rsidRDefault="0082608A" w:rsidP="0082608A">
      <w:pPr>
        <w:widowControl w:val="0"/>
        <w:spacing w:after="0" w:line="240" w:lineRule="auto"/>
        <w:jc w:val="both"/>
      </w:pPr>
      <w:r>
        <w:rPr>
          <w:rFonts w:ascii="Times New Roman" w:eastAsia="Times New Roman" w:hAnsi="Times New Roman" w:cs="Times New Roman"/>
          <w:sz w:val="28"/>
          <w:szCs w:val="28"/>
          <w:lang w:eastAsia="ru-RU"/>
        </w:rPr>
        <w:t>- впровадження ІКТ в освітній процес;</w:t>
      </w:r>
    </w:p>
    <w:p w:rsidR="0082608A" w:rsidRDefault="0082608A" w:rsidP="0082608A">
      <w:pPr>
        <w:widowControl w:val="0"/>
        <w:spacing w:after="0" w:line="240" w:lineRule="auto"/>
        <w:jc w:val="both"/>
      </w:pPr>
      <w:r>
        <w:rPr>
          <w:rFonts w:ascii="Times New Roman" w:eastAsia="Times New Roman" w:hAnsi="Times New Roman" w:cs="Times New Roman"/>
          <w:sz w:val="28"/>
          <w:szCs w:val="28"/>
          <w:lang w:eastAsia="ru-RU"/>
        </w:rPr>
        <w:t>- впровадження здоров’язберігаючих технологій в освітній процес;</w:t>
      </w:r>
    </w:p>
    <w:p w:rsidR="0082608A" w:rsidRDefault="0082608A" w:rsidP="0082608A">
      <w:pPr>
        <w:widowControl w:val="0"/>
        <w:spacing w:after="0" w:line="240" w:lineRule="auto"/>
        <w:jc w:val="both"/>
      </w:pPr>
      <w:r>
        <w:rPr>
          <w:rFonts w:ascii="Times New Roman" w:eastAsia="Times New Roman" w:hAnsi="Times New Roman" w:cs="Times New Roman"/>
          <w:sz w:val="28"/>
          <w:szCs w:val="28"/>
          <w:lang w:eastAsia="ru-RU"/>
        </w:rPr>
        <w:t>- методична робота з педагогічними кадрами;</w:t>
      </w:r>
    </w:p>
    <w:p w:rsidR="0082608A" w:rsidRDefault="0082608A" w:rsidP="0082608A">
      <w:pPr>
        <w:widowControl w:val="0"/>
        <w:spacing w:after="0" w:line="240" w:lineRule="auto"/>
        <w:jc w:val="both"/>
      </w:pPr>
      <w:r>
        <w:rPr>
          <w:rFonts w:ascii="Times New Roman" w:eastAsia="Times New Roman" w:hAnsi="Times New Roman" w:cs="Times New Roman"/>
          <w:sz w:val="28"/>
          <w:szCs w:val="28"/>
          <w:lang w:eastAsia="ru-RU"/>
        </w:rPr>
        <w:t xml:space="preserve">- упровадження Нової української школи у 7 </w:t>
      </w:r>
      <w:proofErr w:type="spellStart"/>
      <w:r>
        <w:rPr>
          <w:rFonts w:ascii="Times New Roman" w:eastAsia="Times New Roman" w:hAnsi="Times New Roman" w:cs="Times New Roman"/>
          <w:sz w:val="28"/>
          <w:szCs w:val="28"/>
          <w:lang w:eastAsia="ru-RU"/>
        </w:rPr>
        <w:t>кл</w:t>
      </w:r>
      <w:proofErr w:type="spellEnd"/>
      <w:r>
        <w:rPr>
          <w:rFonts w:ascii="Times New Roman" w:eastAsia="Times New Roman" w:hAnsi="Times New Roman" w:cs="Times New Roman"/>
          <w:sz w:val="28"/>
          <w:szCs w:val="28"/>
          <w:lang w:eastAsia="ru-RU"/>
        </w:rPr>
        <w:t>;</w:t>
      </w:r>
    </w:p>
    <w:p w:rsidR="0082608A" w:rsidRDefault="0082608A" w:rsidP="0082608A">
      <w:pPr>
        <w:widowControl w:val="0"/>
        <w:spacing w:after="0" w:line="240" w:lineRule="auto"/>
        <w:jc w:val="both"/>
      </w:pPr>
      <w:r>
        <w:rPr>
          <w:rFonts w:ascii="Times New Roman" w:eastAsia="Times New Roman" w:hAnsi="Times New Roman" w:cs="Times New Roman"/>
          <w:sz w:val="28"/>
          <w:szCs w:val="28"/>
          <w:lang w:eastAsia="ru-RU"/>
        </w:rPr>
        <w:t>- розбудови внутрішньої системи забезпечення якості освіти;</w:t>
      </w:r>
    </w:p>
    <w:p w:rsidR="0082608A" w:rsidRDefault="0082608A" w:rsidP="0082608A">
      <w:pPr>
        <w:widowControl w:val="0"/>
        <w:spacing w:after="0" w:line="240" w:lineRule="auto"/>
        <w:jc w:val="both"/>
      </w:pPr>
      <w:r>
        <w:rPr>
          <w:rFonts w:ascii="Times New Roman" w:eastAsia="Times New Roman" w:hAnsi="Times New Roman" w:cs="Times New Roman"/>
          <w:sz w:val="28"/>
          <w:szCs w:val="28"/>
          <w:lang w:eastAsia="ru-RU"/>
        </w:rPr>
        <w:t>- дотримання академічної доброчесності;</w:t>
      </w:r>
    </w:p>
    <w:p w:rsidR="0082608A" w:rsidRDefault="0082608A" w:rsidP="0082608A">
      <w:pPr>
        <w:widowControl w:val="0"/>
        <w:spacing w:after="0" w:line="240" w:lineRule="auto"/>
        <w:jc w:val="both"/>
      </w:pPr>
      <w:r>
        <w:rPr>
          <w:rFonts w:ascii="Times New Roman" w:eastAsia="Times New Roman" w:hAnsi="Times New Roman" w:cs="Times New Roman"/>
          <w:sz w:val="28"/>
          <w:szCs w:val="28"/>
          <w:lang w:eastAsia="ru-RU"/>
        </w:rPr>
        <w:t xml:space="preserve">- створення безпечного освітнього середовища для здобувачів освіти вільного від </w:t>
      </w:r>
      <w:proofErr w:type="spellStart"/>
      <w:r>
        <w:rPr>
          <w:rFonts w:ascii="Times New Roman" w:eastAsia="Times New Roman" w:hAnsi="Times New Roman" w:cs="Times New Roman"/>
          <w:sz w:val="28"/>
          <w:szCs w:val="28"/>
          <w:lang w:eastAsia="ru-RU"/>
        </w:rPr>
        <w:t>булінгу</w:t>
      </w:r>
      <w:proofErr w:type="spellEnd"/>
      <w:r>
        <w:rPr>
          <w:rFonts w:ascii="Times New Roman" w:eastAsia="Times New Roman" w:hAnsi="Times New Roman" w:cs="Times New Roman"/>
          <w:sz w:val="28"/>
          <w:szCs w:val="28"/>
          <w:lang w:eastAsia="ru-RU"/>
        </w:rPr>
        <w:t>;</w:t>
      </w:r>
    </w:p>
    <w:p w:rsidR="0082608A" w:rsidRDefault="0082608A" w:rsidP="0082608A">
      <w:pPr>
        <w:widowControl w:val="0"/>
        <w:spacing w:after="0" w:line="240" w:lineRule="auto"/>
        <w:jc w:val="both"/>
      </w:pPr>
      <w:r>
        <w:rPr>
          <w:rFonts w:ascii="Times New Roman" w:eastAsia="Times New Roman" w:hAnsi="Times New Roman" w:cs="Times New Roman"/>
          <w:sz w:val="28"/>
          <w:szCs w:val="28"/>
          <w:lang w:eastAsia="ru-RU"/>
        </w:rPr>
        <w:t>- психологічна підтримка учнів у період дії воєнного стану</w:t>
      </w:r>
    </w:p>
    <w:p w:rsidR="0082608A" w:rsidRDefault="0082608A" w:rsidP="0082608A">
      <w:pPr>
        <w:widowControl w:val="0"/>
        <w:spacing w:after="0" w:line="240" w:lineRule="auto"/>
        <w:ind w:firstLine="708"/>
        <w:jc w:val="both"/>
      </w:pPr>
      <w:r>
        <w:rPr>
          <w:rFonts w:ascii="Times New Roman" w:eastAsia="Times New Roman" w:hAnsi="Times New Roman" w:cs="Times New Roman"/>
          <w:sz w:val="28"/>
          <w:szCs w:val="28"/>
          <w:lang w:eastAsia="ru-RU"/>
        </w:rPr>
        <w:t xml:space="preserve">Протягом багатьох років  спостерігається стабільність кадрового складу. </w:t>
      </w:r>
    </w:p>
    <w:p w:rsidR="0082608A" w:rsidRDefault="0082608A" w:rsidP="0082608A">
      <w:pPr>
        <w:widowControl w:val="0"/>
        <w:spacing w:after="0" w:line="240" w:lineRule="auto"/>
        <w:jc w:val="both"/>
      </w:pPr>
      <w:r>
        <w:rPr>
          <w:rFonts w:ascii="Times New Roman" w:eastAsia="Times New Roman" w:hAnsi="Times New Roman" w:cs="Times New Roman"/>
          <w:sz w:val="28"/>
          <w:szCs w:val="28"/>
          <w:lang w:eastAsia="ru-RU"/>
        </w:rPr>
        <w:tab/>
        <w:t>Основними мотивами розстановки педагогічних кадрів є</w:t>
      </w:r>
    </w:p>
    <w:p w:rsidR="0082608A" w:rsidRDefault="0082608A" w:rsidP="0082608A">
      <w:pPr>
        <w:widowControl w:val="0"/>
        <w:spacing w:after="0" w:line="240" w:lineRule="auto"/>
        <w:jc w:val="both"/>
      </w:pPr>
      <w:r>
        <w:rPr>
          <w:rFonts w:ascii="Times New Roman" w:eastAsia="Times New Roman" w:hAnsi="Times New Roman" w:cs="Times New Roman"/>
          <w:sz w:val="28"/>
          <w:szCs w:val="28"/>
          <w:lang w:eastAsia="ru-RU"/>
        </w:rPr>
        <w:t xml:space="preserve">    • наступність у роботі вчителя;</w:t>
      </w:r>
    </w:p>
    <w:p w:rsidR="0082608A" w:rsidRDefault="0082608A" w:rsidP="0082608A">
      <w:pPr>
        <w:widowControl w:val="0"/>
        <w:spacing w:after="0" w:line="240" w:lineRule="auto"/>
        <w:jc w:val="both"/>
      </w:pPr>
      <w:r>
        <w:rPr>
          <w:rFonts w:ascii="Times New Roman" w:eastAsia="Times New Roman" w:hAnsi="Times New Roman" w:cs="Times New Roman"/>
          <w:sz w:val="28"/>
          <w:szCs w:val="28"/>
          <w:lang w:eastAsia="ru-RU"/>
        </w:rPr>
        <w:t xml:space="preserve">    • його педагогічний досвід і кваліфікація</w:t>
      </w:r>
    </w:p>
    <w:p w:rsidR="0082608A" w:rsidRDefault="0082608A" w:rsidP="0082608A">
      <w:pPr>
        <w:widowControl w:val="0"/>
        <w:spacing w:after="0" w:line="240" w:lineRule="auto"/>
        <w:jc w:val="both"/>
      </w:pPr>
      <w:r>
        <w:rPr>
          <w:rFonts w:ascii="Times New Roman" w:eastAsia="Times New Roman" w:hAnsi="Times New Roman" w:cs="Times New Roman"/>
          <w:sz w:val="28"/>
          <w:szCs w:val="28"/>
          <w:lang w:eastAsia="ru-RU"/>
        </w:rPr>
        <w:t xml:space="preserve">    • характер взаємин суб’єктів освітнього процесу.</w:t>
      </w:r>
    </w:p>
    <w:p w:rsidR="0082608A" w:rsidRDefault="0082608A" w:rsidP="0082608A">
      <w:pPr>
        <w:widowControl w:val="0"/>
        <w:spacing w:after="0" w:line="240" w:lineRule="auto"/>
        <w:jc w:val="both"/>
      </w:pP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ab/>
        <w:t>Освітній та кваліфікаційний рівні педагогічних працівників, практичний досвід педагогічної роботи колективу обумовлюють високий рівень працездатності, що є головною умовою реалізації державної політики  в галузі освіти й упровадження  інноваційних ідей розвитку закладу освіти.</w:t>
      </w:r>
    </w:p>
    <w:p w:rsidR="0082608A" w:rsidRDefault="0082608A" w:rsidP="0082608A">
      <w:pPr>
        <w:widowControl w:val="0"/>
        <w:spacing w:after="0" w:line="240" w:lineRule="auto"/>
        <w:jc w:val="both"/>
      </w:pPr>
      <w:r>
        <w:rPr>
          <w:rFonts w:ascii="Times New Roman" w:eastAsia="Times New Roman" w:hAnsi="Times New Roman" w:cs="Times New Roman"/>
          <w:sz w:val="28"/>
          <w:szCs w:val="28"/>
          <w:lang w:eastAsia="ru-RU"/>
        </w:rPr>
        <w:t xml:space="preserve">     З метою вирішення вказаних проблем було зосереджено увагу на поліпшенні якості проведення навчальних занять,  знань учнів, підвищення ефективності освітнього процесу, вироблення в учнів активної життєвої позиції, виховання патріотизму, використання педпрацівниками ІКТ тощо. </w:t>
      </w:r>
    </w:p>
    <w:p w:rsidR="0082608A" w:rsidRDefault="0082608A" w:rsidP="0082608A">
      <w:pPr>
        <w:widowControl w:val="0"/>
        <w:spacing w:after="0" w:line="240" w:lineRule="auto"/>
        <w:ind w:firstLine="708"/>
        <w:jc w:val="both"/>
        <w:rPr>
          <w:rFonts w:ascii="Liberation Serif" w:eastAsia="NSimSun" w:hAnsi="Liberation Serif" w:cs="Lucida Sans"/>
          <w:sz w:val="24"/>
          <w:szCs w:val="24"/>
          <w:lang w:eastAsia="zh-CN"/>
        </w:rPr>
      </w:pPr>
      <w:r>
        <w:rPr>
          <w:rFonts w:ascii="Times New Roman" w:eastAsia="Times New Roman" w:hAnsi="Times New Roman" w:cs="Times New Roman"/>
          <w:sz w:val="28"/>
          <w:szCs w:val="28"/>
          <w:lang w:eastAsia="ru-RU"/>
        </w:rPr>
        <w:t xml:space="preserve">На початок 2024/2025 навчального  року в закладі було відкрито 9 класів,  у яких навчалися  76 учнів,  з них 6 підвозяться з населених пунктів  села </w:t>
      </w:r>
      <w:proofErr w:type="spellStart"/>
      <w:r>
        <w:rPr>
          <w:rFonts w:ascii="Times New Roman" w:eastAsia="Times New Roman" w:hAnsi="Times New Roman" w:cs="Times New Roman"/>
          <w:sz w:val="28"/>
          <w:szCs w:val="28"/>
          <w:lang w:eastAsia="ru-RU"/>
        </w:rPr>
        <w:t>Ломанка</w:t>
      </w:r>
      <w:proofErr w:type="spellEnd"/>
      <w:r>
        <w:rPr>
          <w:rFonts w:ascii="Times New Roman" w:eastAsia="Times New Roman" w:hAnsi="Times New Roman" w:cs="Times New Roman"/>
          <w:sz w:val="28"/>
          <w:szCs w:val="28"/>
          <w:lang w:eastAsia="ru-RU"/>
        </w:rPr>
        <w:t xml:space="preserve"> та </w:t>
      </w:r>
      <w:proofErr w:type="spellStart"/>
      <w:r>
        <w:rPr>
          <w:rFonts w:ascii="Times New Roman" w:eastAsia="Times New Roman" w:hAnsi="Times New Roman" w:cs="Times New Roman"/>
          <w:sz w:val="28"/>
          <w:szCs w:val="28"/>
          <w:lang w:eastAsia="ru-RU"/>
        </w:rPr>
        <w:t>Сапожків</w:t>
      </w:r>
      <w:proofErr w:type="spellEnd"/>
      <w:r>
        <w:rPr>
          <w:rFonts w:ascii="Times New Roman" w:eastAsia="Times New Roman" w:hAnsi="Times New Roman" w:cs="Times New Roman"/>
          <w:sz w:val="28"/>
          <w:szCs w:val="28"/>
          <w:lang w:eastAsia="ru-RU"/>
        </w:rPr>
        <w:t xml:space="preserve"> Хутір. У дошкільному підрозділі виховувалося 24 дошкільнят.  Загальна кількість дітей НВК становить 100. Мова навчання – українська. Середня наповнюваність класів становила 7 учнів. У порівнянні з минулим роком наповнюваність не зменшилась. 1 учень навчався  на </w:t>
      </w:r>
      <w:proofErr w:type="spellStart"/>
      <w:r>
        <w:rPr>
          <w:rFonts w:ascii="Times New Roman" w:eastAsia="Times New Roman" w:hAnsi="Times New Roman" w:cs="Times New Roman"/>
          <w:sz w:val="28"/>
          <w:szCs w:val="28"/>
          <w:lang w:eastAsia="ru-RU"/>
        </w:rPr>
        <w:t>екстернатній</w:t>
      </w:r>
      <w:proofErr w:type="spellEnd"/>
      <w:r>
        <w:rPr>
          <w:rFonts w:ascii="Times New Roman" w:eastAsia="Times New Roman" w:hAnsi="Times New Roman" w:cs="Times New Roman"/>
          <w:sz w:val="28"/>
          <w:szCs w:val="28"/>
          <w:lang w:eastAsia="ru-RU"/>
        </w:rPr>
        <w:t xml:space="preserve"> формі навчання. На кінець навчального року станом на 01.06.2025 випущено 11кл.- 6. Подано заяв батьків у 1 клас – 11.</w:t>
      </w:r>
    </w:p>
    <w:p w:rsidR="0082608A" w:rsidRDefault="0082608A" w:rsidP="0082608A">
      <w:pPr>
        <w:widowControl w:val="0"/>
        <w:spacing w:after="0" w:line="240" w:lineRule="auto"/>
        <w:jc w:val="both"/>
      </w:pPr>
      <w:r>
        <w:rPr>
          <w:rFonts w:ascii="Times New Roman" w:eastAsia="Times New Roman" w:hAnsi="Times New Roman" w:cs="Times New Roman"/>
          <w:sz w:val="28"/>
          <w:szCs w:val="28"/>
          <w:lang w:eastAsia="ru-RU"/>
        </w:rPr>
        <w:t xml:space="preserve">        Відслідковується такий напрямок профілізації в закладі як природничо-математичний профіль. Освітні послуги з даного профілю вчителі надають у повній мірі. На профільному рівні викладається  предмет «Біологія та екологія» (11кл).</w:t>
      </w:r>
    </w:p>
    <w:p w:rsidR="0082608A" w:rsidRDefault="0082608A" w:rsidP="0082608A">
      <w:pPr>
        <w:widowControl w:val="0"/>
        <w:spacing w:after="0" w:line="240" w:lineRule="auto"/>
        <w:jc w:val="both"/>
      </w:pPr>
      <w:r>
        <w:rPr>
          <w:rFonts w:ascii="Times New Roman" w:eastAsia="Times New Roman" w:hAnsi="Times New Roman" w:cs="Times New Roman"/>
          <w:sz w:val="28"/>
          <w:szCs w:val="28"/>
          <w:lang w:eastAsia="ru-RU"/>
        </w:rPr>
        <w:lastRenderedPageBreak/>
        <w:t xml:space="preserve">             НВК укомплектований  педагогічними кадрами. Розстановка кадрів умотивована й раціональна, проводиться відповідно до освітнього рівня, у повній відповідності зі спеціалізацією та п’ятиденним режимом роботи  закладу. Проте, наявна вакансія практичного психолога та вихователя дитячого садка. Кількість учителів, класних керівників, керівників гуртків, вихователів ЗДО, членів адміністрації визначена кількістю класів, робочим навчальним планом  НВК та штатним розписом. </w:t>
      </w:r>
    </w:p>
    <w:p w:rsidR="0082608A" w:rsidRDefault="0082608A" w:rsidP="0082608A">
      <w:pPr>
        <w:widowControl w:val="0"/>
        <w:spacing w:after="0" w:line="240" w:lineRule="auto"/>
        <w:jc w:val="both"/>
      </w:pPr>
      <w:r>
        <w:rPr>
          <w:rFonts w:ascii="Times New Roman" w:eastAsia="Times New Roman" w:hAnsi="Times New Roman" w:cs="Times New Roman"/>
          <w:sz w:val="28"/>
          <w:szCs w:val="28"/>
          <w:lang w:eastAsia="ru-RU"/>
        </w:rPr>
        <w:t xml:space="preserve">            У 2024/2025  навчальному році  заклад був забезпечений педагогічними кадрами на 100%:</w:t>
      </w:r>
    </w:p>
    <w:p w:rsidR="0082608A" w:rsidRDefault="0082608A" w:rsidP="0082608A">
      <w:pPr>
        <w:widowControl w:val="0"/>
        <w:spacing w:after="0" w:line="240" w:lineRule="auto"/>
        <w:jc w:val="both"/>
      </w:pPr>
      <w:r>
        <w:rPr>
          <w:rFonts w:ascii="Times New Roman" w:eastAsia="Times New Roman" w:hAnsi="Times New Roman" w:cs="Times New Roman"/>
          <w:sz w:val="28"/>
          <w:szCs w:val="28"/>
          <w:lang w:eastAsia="ru-RU"/>
        </w:rPr>
        <w:t xml:space="preserve">            Кадрова політика спрямована на створення сприятливих умов для формування дієздатного колективу, розкриття та розвиток творчого потенціалу кожного вчителя, підвищення його кваліфікаційного рівня. </w:t>
      </w:r>
    </w:p>
    <w:p w:rsidR="0082608A" w:rsidRDefault="0082608A" w:rsidP="0082608A">
      <w:pPr>
        <w:widowControl w:val="0"/>
        <w:spacing w:after="0" w:line="240" w:lineRule="auto"/>
        <w:jc w:val="both"/>
      </w:pPr>
      <w:r>
        <w:rPr>
          <w:rFonts w:ascii="Times New Roman" w:eastAsia="Times New Roman" w:hAnsi="Times New Roman" w:cs="Times New Roman"/>
          <w:sz w:val="28"/>
          <w:szCs w:val="28"/>
          <w:lang w:eastAsia="ru-RU"/>
        </w:rPr>
        <w:t xml:space="preserve">            За перспективним графіком проходження атестації у 2024/2025 навчальному році атестувалися 2 педагоги, 1 з яких підтверджена кваліфікаційна категорія “спеціаліст першої категорії </w:t>
      </w:r>
      <w:proofErr w:type="spellStart"/>
      <w:r>
        <w:rPr>
          <w:rFonts w:ascii="Times New Roman" w:eastAsia="Times New Roman" w:hAnsi="Times New Roman" w:cs="Times New Roman"/>
          <w:sz w:val="28"/>
          <w:szCs w:val="28"/>
          <w:lang w:eastAsia="ru-RU"/>
        </w:rPr>
        <w:t>категорії</w:t>
      </w:r>
      <w:proofErr w:type="spellEnd"/>
      <w:r>
        <w:rPr>
          <w:rFonts w:ascii="Times New Roman" w:eastAsia="Times New Roman" w:hAnsi="Times New Roman" w:cs="Times New Roman"/>
          <w:sz w:val="28"/>
          <w:szCs w:val="28"/>
          <w:lang w:eastAsia="ru-RU"/>
        </w:rPr>
        <w:t>”, 1 — “спеціаліст ІІ категорії”.</w:t>
      </w:r>
    </w:p>
    <w:p w:rsidR="0082608A" w:rsidRDefault="0082608A" w:rsidP="0082608A">
      <w:pPr>
        <w:widowControl w:val="0"/>
        <w:spacing w:after="0" w:line="240" w:lineRule="auto"/>
        <w:jc w:val="both"/>
      </w:pPr>
      <w:r>
        <w:rPr>
          <w:rFonts w:ascii="Times New Roman" w:eastAsia="Times New Roman" w:hAnsi="Times New Roman" w:cs="Times New Roman"/>
          <w:sz w:val="28"/>
          <w:szCs w:val="28"/>
          <w:lang w:eastAsia="ru-RU"/>
        </w:rPr>
        <w:t xml:space="preserve">           Усі педагогічні працівника за минулий навчальний рік відповідно до нового положення про проходження набрали 30 та більше годин проходячи підвищення кваліфікації онлайн та мають відповідний документ, учителі, які будуть викладати в 8 класі пройшли навчання за новим Державним стандартом.</w:t>
      </w:r>
    </w:p>
    <w:p w:rsidR="0082608A" w:rsidRDefault="0082608A" w:rsidP="0082608A">
      <w:pPr>
        <w:widowControl w:val="0"/>
        <w:spacing w:after="0" w:line="240" w:lineRule="auto"/>
        <w:jc w:val="both"/>
      </w:pPr>
      <w:r>
        <w:rPr>
          <w:rFonts w:ascii="Times New Roman" w:eastAsia="Times New Roman" w:hAnsi="Times New Roman" w:cs="Times New Roman"/>
          <w:sz w:val="28"/>
          <w:szCs w:val="28"/>
          <w:lang w:eastAsia="ru-RU"/>
        </w:rPr>
        <w:t xml:space="preserve">          Основними напрямками контрольно-аналітичної діяльності були:</w:t>
      </w:r>
    </w:p>
    <w:p w:rsidR="0082608A" w:rsidRDefault="0082608A" w:rsidP="0082608A">
      <w:pPr>
        <w:widowControl w:val="0"/>
        <w:spacing w:after="0" w:line="240" w:lineRule="auto"/>
        <w:jc w:val="both"/>
      </w:pPr>
      <w:r>
        <w:rPr>
          <w:rFonts w:ascii="Times New Roman" w:eastAsia="Times New Roman" w:hAnsi="Times New Roman" w:cs="Times New Roman"/>
          <w:sz w:val="28"/>
          <w:szCs w:val="28"/>
          <w:lang w:eastAsia="ru-RU"/>
        </w:rPr>
        <w:t>- адаптація учнів 1 класу  до навчання в НУШ;</w:t>
      </w:r>
    </w:p>
    <w:p w:rsidR="0082608A" w:rsidRDefault="0082608A" w:rsidP="0082608A">
      <w:pPr>
        <w:widowControl w:val="0"/>
        <w:spacing w:after="0" w:line="240" w:lineRule="auto"/>
        <w:jc w:val="both"/>
      </w:pPr>
      <w:r>
        <w:rPr>
          <w:rFonts w:ascii="Times New Roman" w:eastAsia="Times New Roman" w:hAnsi="Times New Roman" w:cs="Times New Roman"/>
          <w:sz w:val="28"/>
          <w:szCs w:val="28"/>
          <w:lang w:eastAsia="ru-RU"/>
        </w:rPr>
        <w:t>- отримання інформації для педагогічного аналізу;</w:t>
      </w:r>
    </w:p>
    <w:p w:rsidR="0082608A" w:rsidRDefault="0082608A" w:rsidP="0082608A">
      <w:pPr>
        <w:widowControl w:val="0"/>
        <w:spacing w:after="0" w:line="240" w:lineRule="auto"/>
        <w:jc w:val="both"/>
      </w:pPr>
      <w:r>
        <w:rPr>
          <w:rFonts w:ascii="Times New Roman" w:eastAsia="Times New Roman" w:hAnsi="Times New Roman" w:cs="Times New Roman"/>
          <w:sz w:val="28"/>
          <w:szCs w:val="28"/>
          <w:lang w:eastAsia="ru-RU"/>
        </w:rPr>
        <w:t>- надання методичної, практичної, психологічної  допомоги вчителям;</w:t>
      </w:r>
    </w:p>
    <w:p w:rsidR="0082608A" w:rsidRDefault="0082608A" w:rsidP="0082608A">
      <w:pPr>
        <w:widowControl w:val="0"/>
        <w:spacing w:after="0" w:line="240" w:lineRule="auto"/>
        <w:jc w:val="both"/>
      </w:pPr>
      <w:r>
        <w:rPr>
          <w:rFonts w:ascii="Times New Roman" w:eastAsia="Times New Roman" w:hAnsi="Times New Roman" w:cs="Times New Roman"/>
          <w:sz w:val="28"/>
          <w:szCs w:val="28"/>
          <w:lang w:eastAsia="ru-RU"/>
        </w:rPr>
        <w:t>- удосконалення освітнього простору, реалізація  проблем закладу;</w:t>
      </w:r>
    </w:p>
    <w:p w:rsidR="0082608A" w:rsidRDefault="0082608A" w:rsidP="0082608A">
      <w:pPr>
        <w:widowControl w:val="0"/>
        <w:spacing w:after="0" w:line="240" w:lineRule="auto"/>
        <w:jc w:val="both"/>
      </w:pPr>
      <w:r>
        <w:rPr>
          <w:rFonts w:ascii="Times New Roman" w:eastAsia="Times New Roman" w:hAnsi="Times New Roman" w:cs="Times New Roman"/>
          <w:sz w:val="28"/>
          <w:szCs w:val="28"/>
          <w:lang w:eastAsia="ru-RU"/>
        </w:rPr>
        <w:t>- робота профільних класів.</w:t>
      </w:r>
    </w:p>
    <w:p w:rsidR="0082608A" w:rsidRDefault="0082608A" w:rsidP="0082608A">
      <w:pPr>
        <w:widowControl w:val="0"/>
        <w:spacing w:after="0" w:line="240" w:lineRule="auto"/>
        <w:jc w:val="both"/>
      </w:pPr>
      <w:r>
        <w:rPr>
          <w:rFonts w:ascii="Times New Roman" w:eastAsia="Times New Roman" w:hAnsi="Times New Roman" w:cs="Times New Roman"/>
          <w:sz w:val="28"/>
          <w:szCs w:val="28"/>
          <w:lang w:eastAsia="ru-RU"/>
        </w:rPr>
        <w:t>- надання якісних освітніх послуг;</w:t>
      </w:r>
    </w:p>
    <w:p w:rsidR="0082608A" w:rsidRDefault="0082608A" w:rsidP="0082608A">
      <w:pPr>
        <w:widowControl w:val="0"/>
        <w:spacing w:after="0" w:line="240" w:lineRule="auto"/>
        <w:jc w:val="both"/>
      </w:pPr>
      <w:r>
        <w:rPr>
          <w:rFonts w:ascii="Times New Roman" w:eastAsia="Times New Roman" w:hAnsi="Times New Roman" w:cs="Times New Roman"/>
          <w:sz w:val="28"/>
          <w:szCs w:val="28"/>
          <w:lang w:eastAsia="ru-RU"/>
        </w:rPr>
        <w:t>- конкурентоспроможність дітей закладу;</w:t>
      </w:r>
    </w:p>
    <w:p w:rsidR="0082608A" w:rsidRDefault="0082608A" w:rsidP="0082608A">
      <w:pPr>
        <w:widowControl w:val="0"/>
        <w:spacing w:after="0" w:line="240" w:lineRule="auto"/>
        <w:jc w:val="both"/>
      </w:pPr>
      <w:r>
        <w:rPr>
          <w:rFonts w:ascii="Times New Roman" w:eastAsia="Times New Roman" w:hAnsi="Times New Roman" w:cs="Times New Roman"/>
          <w:sz w:val="28"/>
          <w:szCs w:val="28"/>
          <w:lang w:eastAsia="ru-RU"/>
        </w:rPr>
        <w:t>- моніторинг навчальних досягнень учнів;</w:t>
      </w:r>
    </w:p>
    <w:p w:rsidR="0082608A" w:rsidRDefault="0082608A" w:rsidP="0082608A">
      <w:pPr>
        <w:widowControl w:val="0"/>
        <w:spacing w:after="0" w:line="240" w:lineRule="auto"/>
        <w:jc w:val="both"/>
      </w:pPr>
      <w:r>
        <w:rPr>
          <w:rFonts w:ascii="Times New Roman" w:eastAsia="Times New Roman" w:hAnsi="Times New Roman" w:cs="Times New Roman"/>
          <w:sz w:val="28"/>
          <w:szCs w:val="28"/>
          <w:lang w:eastAsia="ru-RU"/>
        </w:rPr>
        <w:t>- моніторинг стану викладання освітніх галузей, які реалізуються через навчальні предмети;</w:t>
      </w:r>
    </w:p>
    <w:p w:rsidR="0082608A" w:rsidRDefault="0082608A" w:rsidP="0082608A">
      <w:pPr>
        <w:widowControl w:val="0"/>
        <w:spacing w:after="0" w:line="240" w:lineRule="auto"/>
        <w:jc w:val="both"/>
      </w:pPr>
      <w:r>
        <w:rPr>
          <w:rFonts w:ascii="Times New Roman" w:eastAsia="Times New Roman" w:hAnsi="Times New Roman" w:cs="Times New Roman"/>
          <w:sz w:val="28"/>
          <w:szCs w:val="28"/>
          <w:lang w:eastAsia="ru-RU"/>
        </w:rPr>
        <w:t>- моніторинг розбудови системи внутрішнього забезпечення якості освіти;</w:t>
      </w:r>
    </w:p>
    <w:p w:rsidR="0082608A" w:rsidRDefault="0082608A" w:rsidP="0082608A">
      <w:pPr>
        <w:widowControl w:val="0"/>
        <w:spacing w:after="0" w:line="240" w:lineRule="auto"/>
        <w:jc w:val="both"/>
      </w:pPr>
      <w:r>
        <w:rPr>
          <w:rFonts w:ascii="Times New Roman" w:eastAsia="Times New Roman" w:hAnsi="Times New Roman" w:cs="Times New Roman"/>
          <w:sz w:val="28"/>
          <w:szCs w:val="28"/>
          <w:lang w:eastAsia="ru-RU"/>
        </w:rPr>
        <w:t>- надання психологічної допомоги учням;</w:t>
      </w:r>
    </w:p>
    <w:p w:rsidR="0082608A" w:rsidRDefault="0082608A" w:rsidP="0082608A">
      <w:pPr>
        <w:widowControl w:val="0"/>
        <w:spacing w:after="0" w:line="240" w:lineRule="auto"/>
        <w:jc w:val="both"/>
      </w:pPr>
      <w:r>
        <w:rPr>
          <w:rFonts w:ascii="Times New Roman" w:eastAsia="Times New Roman" w:hAnsi="Times New Roman" w:cs="Times New Roman"/>
          <w:sz w:val="28"/>
          <w:szCs w:val="28"/>
          <w:lang w:eastAsia="ru-RU"/>
        </w:rPr>
        <w:t>- розвиток вмінь та навичок, які потрібні, щоб зберегти життя та здоров’я у воєнний час.</w:t>
      </w:r>
    </w:p>
    <w:p w:rsidR="0082608A" w:rsidRDefault="0082608A" w:rsidP="0082608A">
      <w:pPr>
        <w:widowControl w:val="0"/>
        <w:spacing w:after="0" w:line="240" w:lineRule="auto"/>
        <w:ind w:firstLine="708"/>
        <w:jc w:val="both"/>
        <w:rPr>
          <w:rFonts w:ascii="Liberation Serif" w:eastAsia="NSimSun" w:hAnsi="Liberation Serif" w:cs="Lucida Sans"/>
          <w:sz w:val="24"/>
          <w:szCs w:val="24"/>
          <w:lang w:eastAsia="zh-CN"/>
        </w:rPr>
      </w:pPr>
      <w:r>
        <w:rPr>
          <w:rFonts w:ascii="Times New Roman" w:eastAsia="Times New Roman" w:hAnsi="Times New Roman" w:cs="Times New Roman"/>
          <w:sz w:val="28"/>
          <w:szCs w:val="28"/>
          <w:lang w:eastAsia="ru-RU"/>
        </w:rPr>
        <w:t>Протягом 2024-2025 навчального року моніторинг здійснювався на належному рівні, а саме:</w:t>
      </w:r>
    </w:p>
    <w:p w:rsidR="0082608A" w:rsidRDefault="0082608A" w:rsidP="0082608A">
      <w:pPr>
        <w:widowControl w:val="0"/>
        <w:spacing w:after="0" w:line="240" w:lineRule="auto"/>
        <w:jc w:val="both"/>
      </w:pPr>
      <w:r>
        <w:rPr>
          <w:rFonts w:ascii="Times New Roman" w:eastAsia="Times New Roman" w:hAnsi="Times New Roman" w:cs="Times New Roman"/>
          <w:sz w:val="28"/>
          <w:szCs w:val="28"/>
          <w:lang w:eastAsia="ru-RU"/>
        </w:rPr>
        <w:t xml:space="preserve">    • перевірка ведення ділової документації;</w:t>
      </w:r>
    </w:p>
    <w:p w:rsidR="0082608A" w:rsidRDefault="0082608A" w:rsidP="0082608A">
      <w:pPr>
        <w:widowControl w:val="0"/>
        <w:spacing w:after="0" w:line="240" w:lineRule="auto"/>
        <w:jc w:val="both"/>
      </w:pPr>
      <w:r>
        <w:rPr>
          <w:rFonts w:ascii="Times New Roman" w:eastAsia="Times New Roman" w:hAnsi="Times New Roman" w:cs="Times New Roman"/>
          <w:sz w:val="28"/>
          <w:szCs w:val="28"/>
          <w:lang w:eastAsia="ru-RU"/>
        </w:rPr>
        <w:t xml:space="preserve">    • моніторинг навчальних досягнень здобувачів освіти;</w:t>
      </w:r>
    </w:p>
    <w:p w:rsidR="0082608A" w:rsidRDefault="0082608A" w:rsidP="0082608A">
      <w:pPr>
        <w:widowControl w:val="0"/>
        <w:spacing w:after="0" w:line="240" w:lineRule="auto"/>
        <w:jc w:val="both"/>
      </w:pPr>
      <w:r>
        <w:rPr>
          <w:rFonts w:ascii="Times New Roman" w:eastAsia="Times New Roman" w:hAnsi="Times New Roman" w:cs="Times New Roman"/>
          <w:sz w:val="28"/>
          <w:szCs w:val="28"/>
          <w:lang w:eastAsia="ru-RU"/>
        </w:rPr>
        <w:t xml:space="preserve">    • моніторинг викладання навчальних предметів;</w:t>
      </w:r>
    </w:p>
    <w:p w:rsidR="0082608A" w:rsidRDefault="0082608A" w:rsidP="0082608A">
      <w:pPr>
        <w:widowControl w:val="0"/>
        <w:spacing w:after="0" w:line="240" w:lineRule="auto"/>
        <w:jc w:val="both"/>
      </w:pPr>
      <w:r>
        <w:rPr>
          <w:rFonts w:ascii="Times New Roman" w:eastAsia="Times New Roman" w:hAnsi="Times New Roman" w:cs="Times New Roman"/>
          <w:sz w:val="28"/>
          <w:szCs w:val="28"/>
          <w:lang w:eastAsia="ru-RU"/>
        </w:rPr>
        <w:t xml:space="preserve">    • моніторинг стану вивчення викладання освітніх ліній, які реалізуються через предмети: </w:t>
      </w:r>
    </w:p>
    <w:p w:rsidR="0082608A" w:rsidRDefault="0082608A" w:rsidP="0082608A">
      <w:pPr>
        <w:widowControl w:val="0"/>
        <w:spacing w:after="0" w:line="240" w:lineRule="auto"/>
        <w:jc w:val="both"/>
      </w:pPr>
      <w:r>
        <w:rPr>
          <w:rFonts w:ascii="Times New Roman" w:eastAsia="Times New Roman" w:hAnsi="Times New Roman" w:cs="Times New Roman"/>
          <w:sz w:val="28"/>
          <w:szCs w:val="28"/>
          <w:lang w:eastAsia="ru-RU"/>
        </w:rPr>
        <w:t xml:space="preserve">    • моніторинг  виховної роботи,</w:t>
      </w:r>
    </w:p>
    <w:p w:rsidR="0082608A" w:rsidRDefault="0082608A" w:rsidP="0082608A">
      <w:pPr>
        <w:widowControl w:val="0"/>
        <w:spacing w:after="0" w:line="240" w:lineRule="auto"/>
        <w:jc w:val="both"/>
      </w:pPr>
      <w:r>
        <w:rPr>
          <w:rFonts w:ascii="Times New Roman" w:eastAsia="Times New Roman" w:hAnsi="Times New Roman" w:cs="Times New Roman"/>
          <w:sz w:val="28"/>
          <w:szCs w:val="28"/>
          <w:lang w:eastAsia="ru-RU"/>
        </w:rPr>
        <w:t xml:space="preserve">    • здійснювався контроль вчителів, які атестуються та інших вчителів;</w:t>
      </w:r>
    </w:p>
    <w:p w:rsidR="0082608A" w:rsidRDefault="0082608A" w:rsidP="0082608A">
      <w:pPr>
        <w:widowControl w:val="0"/>
        <w:spacing w:after="0" w:line="240" w:lineRule="auto"/>
        <w:jc w:val="both"/>
      </w:pPr>
      <w:r>
        <w:rPr>
          <w:rFonts w:ascii="Times New Roman" w:eastAsia="Times New Roman" w:hAnsi="Times New Roman" w:cs="Times New Roman"/>
          <w:sz w:val="28"/>
          <w:szCs w:val="28"/>
          <w:lang w:eastAsia="ru-RU"/>
        </w:rPr>
        <w:t xml:space="preserve">    • контроль за роботою НУШ;</w:t>
      </w:r>
    </w:p>
    <w:p w:rsidR="0082608A" w:rsidRDefault="0082608A" w:rsidP="0082608A">
      <w:pPr>
        <w:widowControl w:val="0"/>
        <w:spacing w:after="0" w:line="240" w:lineRule="auto"/>
        <w:jc w:val="both"/>
      </w:pPr>
      <w:r>
        <w:rPr>
          <w:rFonts w:ascii="Times New Roman" w:eastAsia="Times New Roman" w:hAnsi="Times New Roman" w:cs="Times New Roman"/>
          <w:sz w:val="28"/>
          <w:szCs w:val="28"/>
          <w:lang w:eastAsia="ru-RU"/>
        </w:rPr>
        <w:t xml:space="preserve">    • моніторинг стану харчування учнів</w:t>
      </w:r>
    </w:p>
    <w:p w:rsidR="0082608A" w:rsidRDefault="0082608A" w:rsidP="0082608A">
      <w:pPr>
        <w:widowControl w:val="0"/>
        <w:spacing w:after="0" w:line="240" w:lineRule="auto"/>
        <w:jc w:val="both"/>
      </w:pPr>
      <w:r>
        <w:rPr>
          <w:rFonts w:ascii="Times New Roman" w:eastAsia="Times New Roman" w:hAnsi="Times New Roman" w:cs="Times New Roman"/>
          <w:sz w:val="28"/>
          <w:szCs w:val="28"/>
          <w:lang w:eastAsia="ru-RU"/>
        </w:rPr>
        <w:t xml:space="preserve">    Особлива увага приділялася внутрішньому моніторингу питань забезпечення якості освіти, створення безпечного середовища для учасників освітнього процесу,  стану функціонування укриття,  стану профілактичної роботи, стану </w:t>
      </w:r>
      <w:r>
        <w:rPr>
          <w:rFonts w:ascii="Times New Roman" w:eastAsia="Times New Roman" w:hAnsi="Times New Roman" w:cs="Times New Roman"/>
          <w:sz w:val="28"/>
          <w:szCs w:val="28"/>
          <w:lang w:eastAsia="ru-RU"/>
        </w:rPr>
        <w:lastRenderedPageBreak/>
        <w:t>навчальних досягнень учнів, стану роботи практичного психолога.</w:t>
      </w:r>
    </w:p>
    <w:p w:rsidR="0082608A" w:rsidRDefault="0082608A" w:rsidP="0082608A">
      <w:pPr>
        <w:widowControl w:val="0"/>
        <w:spacing w:after="0" w:line="240" w:lineRule="auto"/>
        <w:jc w:val="both"/>
        <w:rPr>
          <w:rFonts w:ascii="Liberation Serif" w:eastAsia="NSimSun" w:hAnsi="Liberation Serif" w:cs="Lucida Sans"/>
          <w:sz w:val="24"/>
          <w:szCs w:val="24"/>
          <w:lang w:eastAsia="zh-CN"/>
        </w:rPr>
      </w:pPr>
      <w:r>
        <w:rPr>
          <w:rFonts w:ascii="Times New Roman" w:eastAsia="Times New Roman" w:hAnsi="Times New Roman" w:cs="Times New Roman"/>
          <w:sz w:val="28"/>
          <w:szCs w:val="28"/>
          <w:lang w:eastAsia="ru-RU"/>
        </w:rPr>
        <w:tab/>
        <w:t>Щомісяця контролювалося ведення класних електронних журналів, відвідування учнями уроків. Перевірялося питання виконання навчальних планів та програм,  зошитів, особових справ, проводилися контрольні зрізи знань.</w:t>
      </w:r>
    </w:p>
    <w:p w:rsidR="0082608A" w:rsidRDefault="0082608A" w:rsidP="0082608A">
      <w:pPr>
        <w:widowControl w:val="0"/>
        <w:spacing w:after="0" w:line="240" w:lineRule="auto"/>
        <w:jc w:val="both"/>
      </w:pPr>
      <w:r>
        <w:rPr>
          <w:rFonts w:ascii="Times New Roman" w:eastAsia="Times New Roman" w:hAnsi="Times New Roman" w:cs="Times New Roman"/>
          <w:sz w:val="28"/>
          <w:szCs w:val="28"/>
          <w:lang w:eastAsia="ru-RU"/>
        </w:rPr>
        <w:tab/>
      </w:r>
      <w:proofErr w:type="spellStart"/>
      <w:r>
        <w:rPr>
          <w:rFonts w:ascii="Times New Roman" w:eastAsia="Times New Roman" w:hAnsi="Times New Roman" w:cs="Times New Roman"/>
          <w:sz w:val="28"/>
          <w:szCs w:val="28"/>
          <w:lang w:eastAsia="ru-RU"/>
        </w:rPr>
        <w:t>Моніторилися</w:t>
      </w:r>
      <w:proofErr w:type="spellEnd"/>
      <w:r>
        <w:rPr>
          <w:rFonts w:ascii="Times New Roman" w:eastAsia="Times New Roman" w:hAnsi="Times New Roman" w:cs="Times New Roman"/>
          <w:sz w:val="28"/>
          <w:szCs w:val="28"/>
          <w:lang w:eastAsia="ru-RU"/>
        </w:rPr>
        <w:t xml:space="preserve">  робота шкільної бібліотеки, робота шкільного психолога  тощо. Спільні рішення приймалися на засіданні педагогічної ради, які вводилися в дію наказами директора, проводилися наради при директорові та заступниках з працівниками закладу.</w:t>
      </w:r>
    </w:p>
    <w:p w:rsidR="0082608A" w:rsidRDefault="0082608A" w:rsidP="0082608A">
      <w:pPr>
        <w:widowControl w:val="0"/>
        <w:spacing w:after="0" w:line="240" w:lineRule="auto"/>
        <w:jc w:val="both"/>
      </w:pPr>
      <w:r>
        <w:rPr>
          <w:rFonts w:ascii="Times New Roman" w:eastAsia="Times New Roman" w:hAnsi="Times New Roman" w:cs="Times New Roman"/>
          <w:sz w:val="28"/>
          <w:szCs w:val="28"/>
          <w:lang w:eastAsia="ru-RU"/>
        </w:rPr>
        <w:tab/>
        <w:t>За підсумками перевірок підготовлені накази, які були заслухані на засіданнях педради, наради при директорові, засіданнях м/о, на нарадах при заступниках.</w:t>
      </w:r>
    </w:p>
    <w:p w:rsidR="0082608A" w:rsidRDefault="0082608A" w:rsidP="0082608A">
      <w:pPr>
        <w:widowControl w:val="0"/>
        <w:spacing w:after="0" w:line="240" w:lineRule="auto"/>
        <w:jc w:val="both"/>
      </w:pPr>
      <w:r>
        <w:rPr>
          <w:rFonts w:ascii="Times New Roman" w:eastAsia="Times New Roman" w:hAnsi="Times New Roman" w:cs="Times New Roman"/>
          <w:sz w:val="28"/>
          <w:szCs w:val="28"/>
          <w:lang w:eastAsia="ru-RU"/>
        </w:rPr>
        <w:t xml:space="preserve">Адміністрація закладу здійснювала постійний контроль за станом виробничої та виконавчої дисципліни. 89% вчителів </w:t>
      </w:r>
      <w:proofErr w:type="spellStart"/>
      <w:r>
        <w:rPr>
          <w:rFonts w:ascii="Times New Roman" w:eastAsia="Times New Roman" w:hAnsi="Times New Roman" w:cs="Times New Roman"/>
          <w:sz w:val="28"/>
          <w:szCs w:val="28"/>
          <w:lang w:eastAsia="ru-RU"/>
        </w:rPr>
        <w:t>відповідально</w:t>
      </w:r>
      <w:proofErr w:type="spellEnd"/>
      <w:r>
        <w:rPr>
          <w:rFonts w:ascii="Times New Roman" w:eastAsia="Times New Roman" w:hAnsi="Times New Roman" w:cs="Times New Roman"/>
          <w:sz w:val="28"/>
          <w:szCs w:val="28"/>
          <w:lang w:eastAsia="ru-RU"/>
        </w:rPr>
        <w:t xml:space="preserve"> ставляться до своїх обов’язків, але є окремі випадки порушення виконавчої дисципліни: несвоєчасне оформлення звітів з предметів, допущення помилок у веденні шкільної документації тощо.</w:t>
      </w:r>
    </w:p>
    <w:p w:rsidR="0082608A" w:rsidRDefault="0082608A" w:rsidP="0082608A">
      <w:pPr>
        <w:widowControl w:val="0"/>
        <w:spacing w:after="0" w:line="240" w:lineRule="auto"/>
        <w:jc w:val="both"/>
      </w:pPr>
      <w:r>
        <w:rPr>
          <w:rFonts w:ascii="Times New Roman" w:eastAsia="Times New Roman" w:hAnsi="Times New Roman" w:cs="Times New Roman"/>
          <w:sz w:val="28"/>
          <w:szCs w:val="28"/>
          <w:lang w:eastAsia="ru-RU"/>
        </w:rPr>
        <w:t xml:space="preserve">           Протягом навчального року приділялася належна увага питанню охорони праці, безпеці життєдіяльності та запобігання дитячого травматизму, збереження життя та здоров’я учасників освітнього процесу.</w:t>
      </w:r>
    </w:p>
    <w:p w:rsidR="0082608A" w:rsidRDefault="0082608A" w:rsidP="0082608A">
      <w:pPr>
        <w:widowControl w:val="0"/>
        <w:spacing w:after="0" w:line="240" w:lineRule="auto"/>
        <w:jc w:val="both"/>
      </w:pPr>
      <w:r>
        <w:rPr>
          <w:rFonts w:ascii="Times New Roman" w:eastAsia="Times New Roman" w:hAnsi="Times New Roman" w:cs="Times New Roman"/>
          <w:sz w:val="28"/>
          <w:szCs w:val="28"/>
          <w:lang w:eastAsia="ru-RU"/>
        </w:rPr>
        <w:tab/>
        <w:t>З учнями та працівниками  НВК на початку навчального року був проведений вступний інструктаж, перед канікулами з учнями проводився цільовий інструктаж і фіксувався в журналах реєстрації інструктажів з безпеки життєдіяльності. . Класними керівниками проводилися бесіди з учнями та їх батьками. Протягом навчального року в НВК випадків травмування дітей під час навчально-виховного процесу не було.</w:t>
      </w:r>
    </w:p>
    <w:p w:rsidR="0082608A" w:rsidRDefault="0082608A" w:rsidP="0082608A">
      <w:pPr>
        <w:widowControl w:val="0"/>
        <w:spacing w:after="0" w:line="240" w:lineRule="auto"/>
        <w:jc w:val="both"/>
      </w:pPr>
      <w:r>
        <w:rPr>
          <w:rFonts w:ascii="Times New Roman" w:eastAsia="Times New Roman" w:hAnsi="Times New Roman" w:cs="Times New Roman"/>
          <w:sz w:val="28"/>
          <w:szCs w:val="28"/>
          <w:lang w:eastAsia="ru-RU"/>
        </w:rPr>
        <w:tab/>
        <w:t xml:space="preserve">У закладі  створені достатні умови з охорони праці працівників. Розроблені та затверджені наказом по НВК Інструкції з охорони праці для працівників та для виконання різних робіт, з ними ознайомлені всі працівники закладу. Затверджені графіки роботи, посадові інструкції. На початку навчального року проводяться вступні інструктажі, протягом року – цільові, повторні, первинні, які фіксувалися у відповідних журналах. </w:t>
      </w:r>
    </w:p>
    <w:p w:rsidR="0082608A" w:rsidRDefault="0082608A" w:rsidP="0082608A">
      <w:pPr>
        <w:widowControl w:val="0"/>
        <w:spacing w:after="0" w:line="240" w:lineRule="auto"/>
        <w:jc w:val="both"/>
      </w:pPr>
      <w:r>
        <w:rPr>
          <w:rFonts w:ascii="Times New Roman" w:eastAsia="Times New Roman" w:hAnsi="Times New Roman" w:cs="Times New Roman"/>
          <w:sz w:val="28"/>
          <w:szCs w:val="28"/>
          <w:lang w:eastAsia="ru-RU"/>
        </w:rPr>
        <w:t xml:space="preserve">          Велика увага приділялася питання інструктажів та навчання діяльності ЗО під час воєнного стану, поводження в ПРУ тощо. Створений клас безпеки. Обладнане сховище для учнів. Встановлено пожежну сигналізацію в укритті.</w:t>
      </w:r>
    </w:p>
    <w:p w:rsidR="0082608A" w:rsidRDefault="0082608A" w:rsidP="0082608A">
      <w:pPr>
        <w:widowControl w:val="0"/>
        <w:spacing w:after="0" w:line="240" w:lineRule="auto"/>
        <w:jc w:val="both"/>
      </w:pPr>
      <w:r>
        <w:rPr>
          <w:rFonts w:ascii="Times New Roman" w:eastAsia="Times New Roman" w:hAnsi="Times New Roman" w:cs="Times New Roman"/>
          <w:sz w:val="28"/>
          <w:szCs w:val="28"/>
          <w:lang w:eastAsia="ru-RU"/>
        </w:rPr>
        <w:tab/>
        <w:t>Але не забезпечена в повній мірі пожежна безпека ЗО: не встановлено пожежну сигналізацію в приміщення школи, не оброблені горища протипожежною рідиною, не встановлено блискавкозахист.</w:t>
      </w:r>
    </w:p>
    <w:p w:rsidR="0082608A" w:rsidRDefault="0082608A" w:rsidP="0082608A">
      <w:pPr>
        <w:widowControl w:val="0"/>
        <w:spacing w:after="0" w:line="240" w:lineRule="auto"/>
        <w:jc w:val="both"/>
      </w:pPr>
      <w:r>
        <w:rPr>
          <w:rFonts w:ascii="Times New Roman" w:eastAsia="Times New Roman" w:hAnsi="Times New Roman" w:cs="Times New Roman"/>
          <w:sz w:val="28"/>
          <w:szCs w:val="28"/>
          <w:lang w:eastAsia="ru-RU"/>
        </w:rPr>
        <w:t xml:space="preserve">          Відповідно до річного плану роботи </w:t>
      </w:r>
      <w:proofErr w:type="spellStart"/>
      <w:r>
        <w:rPr>
          <w:rFonts w:ascii="Times New Roman" w:eastAsia="Times New Roman" w:hAnsi="Times New Roman" w:cs="Times New Roman"/>
          <w:sz w:val="28"/>
          <w:szCs w:val="28"/>
          <w:lang w:eastAsia="ru-RU"/>
        </w:rPr>
        <w:t>Орлівського</w:t>
      </w:r>
      <w:proofErr w:type="spellEnd"/>
      <w:r>
        <w:rPr>
          <w:rFonts w:ascii="Times New Roman" w:eastAsia="Times New Roman" w:hAnsi="Times New Roman" w:cs="Times New Roman"/>
          <w:sz w:val="28"/>
          <w:szCs w:val="28"/>
          <w:lang w:eastAsia="ru-RU"/>
        </w:rPr>
        <w:t xml:space="preserve"> навчально-виховного комплексу «Загальноосвітня школа І-ІІІ ступенів – дитячий садок» Новгород-Сіверської міської ради Чернігівської області на 2024/2025 навчальний рік педагогічний колектив продовжив роботу над науково - методичною проблемою "Сучасні технології організації освітнього процесу в умовах Нової української школи. Національно-патріотичне виховання як засіб впливу на становлення свідомого громадянина України", неухильно дотримуючись Законів України “Про освіту”, “Про загальну середню освіту”, Національної доктрини розвитку освіти, інших чинних нормативних документів. </w:t>
      </w:r>
    </w:p>
    <w:p w:rsidR="0082608A" w:rsidRDefault="0082608A" w:rsidP="0082608A">
      <w:pPr>
        <w:widowControl w:val="0"/>
        <w:spacing w:after="0" w:line="240" w:lineRule="auto"/>
        <w:ind w:firstLine="708"/>
        <w:jc w:val="both"/>
      </w:pPr>
      <w:r>
        <w:rPr>
          <w:rFonts w:ascii="Times New Roman" w:eastAsia="Times New Roman" w:hAnsi="Times New Roman" w:cs="Times New Roman"/>
          <w:sz w:val="28"/>
          <w:szCs w:val="28"/>
          <w:lang w:eastAsia="ru-RU"/>
        </w:rPr>
        <w:t>Протягом 2024/2025 навчального року методична робота проводилася згідно з річним планом роботи навчально-виховного комплексу (розділ "Науково-</w:t>
      </w:r>
      <w:r>
        <w:rPr>
          <w:rFonts w:ascii="Times New Roman" w:eastAsia="Times New Roman" w:hAnsi="Times New Roman" w:cs="Times New Roman"/>
          <w:sz w:val="28"/>
          <w:szCs w:val="28"/>
          <w:lang w:eastAsia="ru-RU"/>
        </w:rPr>
        <w:lastRenderedPageBreak/>
        <w:t xml:space="preserve">теоретична, методична робота з педкадрами") та наказом по закладу від 04.09.2024 року   №148/01-02  «Про організацію та структуру методичної роботи  в 2024/2025 навчальному році».  </w:t>
      </w:r>
    </w:p>
    <w:p w:rsidR="0082608A" w:rsidRDefault="0082608A" w:rsidP="0082608A">
      <w:pPr>
        <w:widowControl w:val="0"/>
        <w:spacing w:after="0" w:line="240" w:lineRule="auto"/>
        <w:ind w:firstLine="708"/>
        <w:jc w:val="both"/>
      </w:pPr>
      <w:r>
        <w:rPr>
          <w:rFonts w:ascii="Times New Roman" w:eastAsia="Times New Roman" w:hAnsi="Times New Roman" w:cs="Times New Roman"/>
          <w:sz w:val="28"/>
          <w:szCs w:val="28"/>
          <w:lang w:eastAsia="ru-RU"/>
        </w:rPr>
        <w:t xml:space="preserve">Методична робота в </w:t>
      </w:r>
      <w:proofErr w:type="spellStart"/>
      <w:r>
        <w:rPr>
          <w:rFonts w:ascii="Times New Roman" w:eastAsia="Times New Roman" w:hAnsi="Times New Roman" w:cs="Times New Roman"/>
          <w:sz w:val="28"/>
          <w:szCs w:val="28"/>
          <w:lang w:eastAsia="ru-RU"/>
        </w:rPr>
        <w:t>Орлівському</w:t>
      </w:r>
      <w:proofErr w:type="spellEnd"/>
      <w:r>
        <w:rPr>
          <w:rFonts w:ascii="Times New Roman" w:eastAsia="Times New Roman" w:hAnsi="Times New Roman" w:cs="Times New Roman"/>
          <w:sz w:val="28"/>
          <w:szCs w:val="28"/>
          <w:lang w:eastAsia="ru-RU"/>
        </w:rPr>
        <w:t xml:space="preserve"> НВК спрямована на всебічне підвищення компетентності та професійної майстерності кожного вчителя і є сукупністю заходів, що впроваджуються адміністрацією закладу та педагогами в цілях оволодіння найбільш ефективними та раціональними методами та формами навчально-виховної роботи, творчого застосування їх на </w:t>
      </w:r>
      <w:proofErr w:type="spellStart"/>
      <w:r>
        <w:rPr>
          <w:rFonts w:ascii="Times New Roman" w:eastAsia="Times New Roman" w:hAnsi="Times New Roman" w:cs="Times New Roman"/>
          <w:sz w:val="28"/>
          <w:szCs w:val="28"/>
          <w:lang w:eastAsia="ru-RU"/>
        </w:rPr>
        <w:t>уроках</w:t>
      </w:r>
      <w:proofErr w:type="spellEnd"/>
      <w:r>
        <w:rPr>
          <w:rFonts w:ascii="Times New Roman" w:eastAsia="Times New Roman" w:hAnsi="Times New Roman" w:cs="Times New Roman"/>
          <w:sz w:val="28"/>
          <w:szCs w:val="28"/>
          <w:lang w:eastAsia="ru-RU"/>
        </w:rPr>
        <w:t xml:space="preserve"> та в позакласній роботі.</w:t>
      </w:r>
    </w:p>
    <w:p w:rsidR="0082608A" w:rsidRDefault="0082608A" w:rsidP="0082608A">
      <w:pPr>
        <w:widowControl w:val="0"/>
        <w:spacing w:after="0" w:line="240" w:lineRule="auto"/>
        <w:ind w:firstLine="708"/>
        <w:jc w:val="both"/>
      </w:pPr>
      <w:r>
        <w:rPr>
          <w:rFonts w:ascii="Times New Roman" w:eastAsia="Times New Roman" w:hAnsi="Times New Roman" w:cs="Times New Roman"/>
          <w:sz w:val="28"/>
          <w:szCs w:val="28"/>
          <w:lang w:eastAsia="ru-RU"/>
        </w:rPr>
        <w:t>Методична робота має таку структуру:</w:t>
      </w:r>
    </w:p>
    <w:p w:rsidR="0082608A" w:rsidRDefault="0082608A" w:rsidP="0082608A">
      <w:pPr>
        <w:widowControl w:val="0"/>
        <w:spacing w:after="0" w:line="240" w:lineRule="auto"/>
        <w:jc w:val="both"/>
      </w:pPr>
      <w:r>
        <w:rPr>
          <w:rFonts w:ascii="Times New Roman" w:eastAsia="Times New Roman" w:hAnsi="Times New Roman" w:cs="Times New Roman"/>
          <w:sz w:val="28"/>
          <w:szCs w:val="28"/>
          <w:lang w:eastAsia="ru-RU"/>
        </w:rPr>
        <w:t xml:space="preserve">    • педагогічна рада;</w:t>
      </w:r>
    </w:p>
    <w:p w:rsidR="0082608A" w:rsidRDefault="0082608A" w:rsidP="0082608A">
      <w:pPr>
        <w:widowControl w:val="0"/>
        <w:spacing w:after="0" w:line="240" w:lineRule="auto"/>
        <w:jc w:val="both"/>
      </w:pPr>
      <w:r>
        <w:rPr>
          <w:rFonts w:ascii="Times New Roman" w:eastAsia="Times New Roman" w:hAnsi="Times New Roman" w:cs="Times New Roman"/>
          <w:sz w:val="28"/>
          <w:szCs w:val="28"/>
          <w:lang w:eastAsia="ru-RU"/>
        </w:rPr>
        <w:t xml:space="preserve">    • методична рада;</w:t>
      </w:r>
    </w:p>
    <w:p w:rsidR="0082608A" w:rsidRDefault="0082608A" w:rsidP="0082608A">
      <w:pPr>
        <w:widowControl w:val="0"/>
        <w:spacing w:after="0" w:line="240" w:lineRule="auto"/>
        <w:jc w:val="both"/>
      </w:pPr>
      <w:r>
        <w:rPr>
          <w:rFonts w:ascii="Times New Roman" w:eastAsia="Times New Roman" w:hAnsi="Times New Roman" w:cs="Times New Roman"/>
          <w:sz w:val="28"/>
          <w:szCs w:val="28"/>
          <w:lang w:eastAsia="ru-RU"/>
        </w:rPr>
        <w:t xml:space="preserve">    • опорна школа з методичної роботи;</w:t>
      </w:r>
    </w:p>
    <w:p w:rsidR="0082608A" w:rsidRDefault="0082608A" w:rsidP="0082608A">
      <w:pPr>
        <w:widowControl w:val="0"/>
        <w:spacing w:after="0" w:line="240" w:lineRule="auto"/>
        <w:jc w:val="both"/>
      </w:pPr>
      <w:r>
        <w:rPr>
          <w:rFonts w:ascii="Times New Roman" w:eastAsia="Times New Roman" w:hAnsi="Times New Roman" w:cs="Times New Roman"/>
          <w:sz w:val="28"/>
          <w:szCs w:val="28"/>
          <w:lang w:eastAsia="ru-RU"/>
        </w:rPr>
        <w:t xml:space="preserve">     -  професійні об’єднання учителів природничо-математичного циклу та фізичної культури, учителів суспільно-гуманітарних дисциплін та мистецтва, початкових класів та вихователів дитячого садка, класних керівників;</w:t>
      </w:r>
    </w:p>
    <w:p w:rsidR="0082608A" w:rsidRDefault="0082608A" w:rsidP="0082608A">
      <w:pPr>
        <w:widowControl w:val="0"/>
        <w:spacing w:after="0" w:line="240" w:lineRule="auto"/>
        <w:jc w:val="both"/>
      </w:pPr>
      <w:r>
        <w:rPr>
          <w:rFonts w:ascii="Times New Roman" w:eastAsia="Times New Roman" w:hAnsi="Times New Roman" w:cs="Times New Roman"/>
          <w:sz w:val="28"/>
          <w:szCs w:val="28"/>
          <w:lang w:eastAsia="ru-RU"/>
        </w:rPr>
        <w:t xml:space="preserve">     -    семінар-практикум «Шлях до успіху»;</w:t>
      </w:r>
    </w:p>
    <w:p w:rsidR="0082608A" w:rsidRDefault="0082608A" w:rsidP="0082608A">
      <w:pPr>
        <w:widowControl w:val="0"/>
        <w:spacing w:after="0" w:line="240" w:lineRule="auto"/>
        <w:jc w:val="both"/>
      </w:pPr>
      <w:r>
        <w:rPr>
          <w:rFonts w:ascii="Times New Roman" w:eastAsia="Times New Roman" w:hAnsi="Times New Roman" w:cs="Times New Roman"/>
          <w:sz w:val="28"/>
          <w:szCs w:val="28"/>
          <w:lang w:eastAsia="ru-RU"/>
        </w:rPr>
        <w:t xml:space="preserve">    • психолого-педагогічний семінар;</w:t>
      </w:r>
    </w:p>
    <w:p w:rsidR="0082608A" w:rsidRDefault="0082608A" w:rsidP="0082608A">
      <w:pPr>
        <w:widowControl w:val="0"/>
        <w:spacing w:after="0" w:line="240" w:lineRule="auto"/>
        <w:jc w:val="both"/>
      </w:pPr>
      <w:r>
        <w:rPr>
          <w:rFonts w:ascii="Times New Roman" w:eastAsia="Times New Roman" w:hAnsi="Times New Roman" w:cs="Times New Roman"/>
          <w:sz w:val="28"/>
          <w:szCs w:val="28"/>
          <w:lang w:eastAsia="ru-RU"/>
        </w:rPr>
        <w:t xml:space="preserve">    • індивідуальні та групові консультації;</w:t>
      </w:r>
    </w:p>
    <w:p w:rsidR="0082608A" w:rsidRDefault="0082608A" w:rsidP="0082608A">
      <w:pPr>
        <w:widowControl w:val="0"/>
        <w:spacing w:after="0" w:line="240" w:lineRule="auto"/>
        <w:jc w:val="both"/>
      </w:pPr>
      <w:r>
        <w:rPr>
          <w:rFonts w:ascii="Times New Roman" w:eastAsia="Times New Roman" w:hAnsi="Times New Roman" w:cs="Times New Roman"/>
          <w:sz w:val="28"/>
          <w:szCs w:val="28"/>
          <w:lang w:eastAsia="ru-RU"/>
        </w:rPr>
        <w:t xml:space="preserve">    • тижні </w:t>
      </w:r>
      <w:proofErr w:type="spellStart"/>
      <w:r>
        <w:rPr>
          <w:rFonts w:ascii="Times New Roman" w:eastAsia="Times New Roman" w:hAnsi="Times New Roman" w:cs="Times New Roman"/>
          <w:sz w:val="28"/>
          <w:szCs w:val="28"/>
          <w:lang w:eastAsia="ru-RU"/>
        </w:rPr>
        <w:t>педмайстерності</w:t>
      </w:r>
      <w:proofErr w:type="spellEnd"/>
      <w:r>
        <w:rPr>
          <w:rFonts w:ascii="Times New Roman" w:eastAsia="Times New Roman" w:hAnsi="Times New Roman" w:cs="Times New Roman"/>
          <w:sz w:val="28"/>
          <w:szCs w:val="28"/>
          <w:lang w:eastAsia="ru-RU"/>
        </w:rPr>
        <w:t>;</w:t>
      </w:r>
    </w:p>
    <w:p w:rsidR="0082608A" w:rsidRDefault="0082608A" w:rsidP="0082608A">
      <w:pPr>
        <w:widowControl w:val="0"/>
        <w:spacing w:after="0" w:line="240" w:lineRule="auto"/>
        <w:jc w:val="both"/>
      </w:pPr>
      <w:r>
        <w:rPr>
          <w:rFonts w:ascii="Times New Roman" w:eastAsia="Times New Roman" w:hAnsi="Times New Roman" w:cs="Times New Roman"/>
          <w:sz w:val="28"/>
          <w:szCs w:val="28"/>
          <w:lang w:eastAsia="ru-RU"/>
        </w:rPr>
        <w:t xml:space="preserve">    • методичні тижні;</w:t>
      </w:r>
    </w:p>
    <w:p w:rsidR="0082608A" w:rsidRDefault="0082608A" w:rsidP="0082608A">
      <w:pPr>
        <w:widowControl w:val="0"/>
        <w:spacing w:after="0" w:line="240" w:lineRule="auto"/>
        <w:jc w:val="both"/>
      </w:pPr>
      <w:r>
        <w:rPr>
          <w:rFonts w:ascii="Times New Roman" w:eastAsia="Times New Roman" w:hAnsi="Times New Roman" w:cs="Times New Roman"/>
          <w:sz w:val="28"/>
          <w:szCs w:val="28"/>
          <w:lang w:eastAsia="ru-RU"/>
        </w:rPr>
        <w:t xml:space="preserve">    • предметні та тематичні тижні;</w:t>
      </w:r>
    </w:p>
    <w:p w:rsidR="0082608A" w:rsidRDefault="0082608A" w:rsidP="0082608A">
      <w:pPr>
        <w:widowControl w:val="0"/>
        <w:spacing w:after="0" w:line="240" w:lineRule="auto"/>
        <w:jc w:val="both"/>
      </w:pPr>
      <w:r>
        <w:rPr>
          <w:rFonts w:ascii="Times New Roman" w:eastAsia="Times New Roman" w:hAnsi="Times New Roman" w:cs="Times New Roman"/>
          <w:sz w:val="28"/>
          <w:szCs w:val="28"/>
          <w:lang w:eastAsia="ru-RU"/>
        </w:rPr>
        <w:t xml:space="preserve">    • показові </w:t>
      </w:r>
      <w:proofErr w:type="spellStart"/>
      <w:r>
        <w:rPr>
          <w:rFonts w:ascii="Times New Roman" w:eastAsia="Times New Roman" w:hAnsi="Times New Roman" w:cs="Times New Roman"/>
          <w:sz w:val="28"/>
          <w:szCs w:val="28"/>
          <w:lang w:eastAsia="ru-RU"/>
        </w:rPr>
        <w:t>уроки</w:t>
      </w:r>
      <w:proofErr w:type="spellEnd"/>
      <w:r>
        <w:rPr>
          <w:rFonts w:ascii="Times New Roman" w:eastAsia="Times New Roman" w:hAnsi="Times New Roman" w:cs="Times New Roman"/>
          <w:sz w:val="28"/>
          <w:szCs w:val="28"/>
          <w:lang w:eastAsia="ru-RU"/>
        </w:rPr>
        <w:t xml:space="preserve"> та виховні заходи;</w:t>
      </w:r>
    </w:p>
    <w:p w:rsidR="0082608A" w:rsidRDefault="0082608A" w:rsidP="0082608A">
      <w:pPr>
        <w:widowControl w:val="0"/>
        <w:spacing w:after="0" w:line="240" w:lineRule="auto"/>
        <w:jc w:val="both"/>
      </w:pPr>
      <w:r>
        <w:rPr>
          <w:rFonts w:ascii="Times New Roman" w:eastAsia="Times New Roman" w:hAnsi="Times New Roman" w:cs="Times New Roman"/>
          <w:sz w:val="28"/>
          <w:szCs w:val="28"/>
          <w:lang w:eastAsia="ru-RU"/>
        </w:rPr>
        <w:t xml:space="preserve">    • вивчення ППД, інноваційних технологій;</w:t>
      </w:r>
    </w:p>
    <w:p w:rsidR="0082608A" w:rsidRDefault="0082608A" w:rsidP="0082608A">
      <w:pPr>
        <w:widowControl w:val="0"/>
        <w:spacing w:after="0" w:line="240" w:lineRule="auto"/>
        <w:jc w:val="both"/>
      </w:pPr>
      <w:r>
        <w:rPr>
          <w:rFonts w:ascii="Times New Roman" w:eastAsia="Times New Roman" w:hAnsi="Times New Roman" w:cs="Times New Roman"/>
          <w:sz w:val="28"/>
          <w:szCs w:val="28"/>
          <w:lang w:eastAsia="ru-RU"/>
        </w:rPr>
        <w:t xml:space="preserve">    • творчі звіти;</w:t>
      </w:r>
    </w:p>
    <w:p w:rsidR="0082608A" w:rsidRDefault="0082608A" w:rsidP="0082608A">
      <w:pPr>
        <w:widowControl w:val="0"/>
        <w:spacing w:after="0" w:line="240" w:lineRule="auto"/>
        <w:jc w:val="both"/>
      </w:pPr>
      <w:r>
        <w:rPr>
          <w:rFonts w:ascii="Times New Roman" w:eastAsia="Times New Roman" w:hAnsi="Times New Roman" w:cs="Times New Roman"/>
          <w:sz w:val="28"/>
          <w:szCs w:val="28"/>
          <w:lang w:eastAsia="ru-RU"/>
        </w:rPr>
        <w:t xml:space="preserve">    • організація </w:t>
      </w:r>
      <w:proofErr w:type="spellStart"/>
      <w:r>
        <w:rPr>
          <w:rFonts w:ascii="Times New Roman" w:eastAsia="Times New Roman" w:hAnsi="Times New Roman" w:cs="Times New Roman"/>
          <w:sz w:val="28"/>
          <w:szCs w:val="28"/>
          <w:lang w:eastAsia="ru-RU"/>
        </w:rPr>
        <w:t>взаємовідвідування</w:t>
      </w:r>
      <w:proofErr w:type="spellEnd"/>
      <w:r>
        <w:rPr>
          <w:rFonts w:ascii="Times New Roman" w:eastAsia="Times New Roman" w:hAnsi="Times New Roman" w:cs="Times New Roman"/>
          <w:sz w:val="28"/>
          <w:szCs w:val="28"/>
          <w:lang w:eastAsia="ru-RU"/>
        </w:rPr>
        <w:t xml:space="preserve"> уроків, виховних заходів;</w:t>
      </w:r>
    </w:p>
    <w:p w:rsidR="0082608A" w:rsidRDefault="0082608A" w:rsidP="0082608A">
      <w:pPr>
        <w:widowControl w:val="0"/>
        <w:spacing w:after="0" w:line="240" w:lineRule="auto"/>
        <w:jc w:val="both"/>
      </w:pPr>
      <w:r>
        <w:rPr>
          <w:rFonts w:ascii="Times New Roman" w:eastAsia="Times New Roman" w:hAnsi="Times New Roman" w:cs="Times New Roman"/>
          <w:sz w:val="28"/>
          <w:szCs w:val="28"/>
          <w:lang w:eastAsia="ru-RU"/>
        </w:rPr>
        <w:t xml:space="preserve">    • методичні наради, оперативки;</w:t>
      </w:r>
    </w:p>
    <w:p w:rsidR="0082608A" w:rsidRDefault="0082608A" w:rsidP="0082608A">
      <w:pPr>
        <w:widowControl w:val="0"/>
        <w:spacing w:after="0" w:line="240" w:lineRule="auto"/>
        <w:jc w:val="both"/>
      </w:pPr>
      <w:r>
        <w:rPr>
          <w:rFonts w:ascii="Times New Roman" w:eastAsia="Times New Roman" w:hAnsi="Times New Roman" w:cs="Times New Roman"/>
          <w:sz w:val="28"/>
          <w:szCs w:val="28"/>
          <w:lang w:eastAsia="ru-RU"/>
        </w:rPr>
        <w:t xml:space="preserve">    • наставницька робота;</w:t>
      </w:r>
    </w:p>
    <w:p w:rsidR="0082608A" w:rsidRDefault="0082608A" w:rsidP="0082608A">
      <w:pPr>
        <w:widowControl w:val="0"/>
        <w:spacing w:after="0" w:line="240" w:lineRule="auto"/>
        <w:jc w:val="both"/>
      </w:pPr>
      <w:r>
        <w:rPr>
          <w:rFonts w:ascii="Times New Roman" w:eastAsia="Times New Roman" w:hAnsi="Times New Roman" w:cs="Times New Roman"/>
          <w:sz w:val="28"/>
          <w:szCs w:val="28"/>
          <w:lang w:eastAsia="ru-RU"/>
        </w:rPr>
        <w:t xml:space="preserve">    • самоосвіта.</w:t>
      </w:r>
    </w:p>
    <w:p w:rsidR="0082608A" w:rsidRDefault="0082608A" w:rsidP="0082608A">
      <w:pPr>
        <w:widowControl w:val="0"/>
        <w:spacing w:after="0" w:line="240" w:lineRule="auto"/>
        <w:jc w:val="both"/>
      </w:pPr>
      <w:r>
        <w:rPr>
          <w:rFonts w:ascii="Times New Roman" w:eastAsia="Times New Roman" w:hAnsi="Times New Roman" w:cs="Times New Roman"/>
          <w:sz w:val="28"/>
          <w:szCs w:val="28"/>
          <w:lang w:eastAsia="ru-RU"/>
        </w:rPr>
        <w:t>Пріоритетними напрямками методичної роботи є:</w:t>
      </w:r>
    </w:p>
    <w:p w:rsidR="0082608A" w:rsidRDefault="0082608A" w:rsidP="0082608A">
      <w:pPr>
        <w:widowControl w:val="0"/>
        <w:spacing w:after="0" w:line="240" w:lineRule="auto"/>
        <w:jc w:val="both"/>
      </w:pPr>
      <w:r>
        <w:rPr>
          <w:rFonts w:ascii="Times New Roman" w:eastAsia="Times New Roman" w:hAnsi="Times New Roman" w:cs="Times New Roman"/>
          <w:sz w:val="28"/>
          <w:szCs w:val="28"/>
          <w:lang w:eastAsia="ru-RU"/>
        </w:rPr>
        <w:t>-    удосконалення управління освітнім процесом;</w:t>
      </w:r>
    </w:p>
    <w:p w:rsidR="0082608A" w:rsidRDefault="0082608A" w:rsidP="0082608A">
      <w:pPr>
        <w:widowControl w:val="0"/>
        <w:spacing w:after="0" w:line="240" w:lineRule="auto"/>
        <w:jc w:val="both"/>
      </w:pPr>
      <w:r>
        <w:rPr>
          <w:rFonts w:ascii="Times New Roman" w:eastAsia="Times New Roman" w:hAnsi="Times New Roman" w:cs="Times New Roman"/>
          <w:sz w:val="28"/>
          <w:szCs w:val="28"/>
          <w:lang w:eastAsia="ru-RU"/>
        </w:rPr>
        <w:t>-    інноваційні форми навчання та виховання;</w:t>
      </w:r>
    </w:p>
    <w:p w:rsidR="0082608A" w:rsidRDefault="0082608A" w:rsidP="0082608A">
      <w:pPr>
        <w:widowControl w:val="0"/>
        <w:spacing w:after="0" w:line="240" w:lineRule="auto"/>
        <w:jc w:val="both"/>
      </w:pPr>
      <w:r>
        <w:rPr>
          <w:rFonts w:ascii="Times New Roman" w:eastAsia="Times New Roman" w:hAnsi="Times New Roman" w:cs="Times New Roman"/>
          <w:sz w:val="28"/>
          <w:szCs w:val="28"/>
          <w:lang w:eastAsia="ru-RU"/>
        </w:rPr>
        <w:t xml:space="preserve"> -   вивчення   і   впровадження   перспективного   педагогічного   досвіду, новітніх досягнень педагогічної практики, інформаційно-комунікативних технологій;</w:t>
      </w:r>
    </w:p>
    <w:p w:rsidR="0082608A" w:rsidRDefault="0082608A" w:rsidP="0082608A">
      <w:pPr>
        <w:widowControl w:val="0"/>
        <w:spacing w:after="0" w:line="240" w:lineRule="auto"/>
        <w:jc w:val="both"/>
      </w:pPr>
      <w:r>
        <w:rPr>
          <w:rFonts w:ascii="Times New Roman" w:eastAsia="Times New Roman" w:hAnsi="Times New Roman" w:cs="Times New Roman"/>
          <w:sz w:val="28"/>
          <w:szCs w:val="28"/>
          <w:lang w:eastAsia="ru-RU"/>
        </w:rPr>
        <w:t xml:space="preserve">-     самоосвітня діяльність кожного вчителя тощо. </w:t>
      </w:r>
    </w:p>
    <w:p w:rsidR="0082608A" w:rsidRDefault="0082608A" w:rsidP="0082608A">
      <w:pPr>
        <w:widowControl w:val="0"/>
        <w:spacing w:after="0" w:line="240" w:lineRule="auto"/>
        <w:jc w:val="both"/>
      </w:pPr>
      <w:r>
        <w:rPr>
          <w:rFonts w:ascii="Times New Roman" w:eastAsia="Times New Roman" w:hAnsi="Times New Roman" w:cs="Times New Roman"/>
          <w:sz w:val="28"/>
          <w:szCs w:val="28"/>
          <w:lang w:eastAsia="ru-RU"/>
        </w:rPr>
        <w:t xml:space="preserve">           Найвищою формою колективної методичної роботи є педагогічна рада. Педагогічна рада є органом самоуправління колективу педагогів, на якому вони поєднують в собі функції об’єкта і суб’єкта адміністративного </w:t>
      </w:r>
      <w:proofErr w:type="spellStart"/>
      <w:r>
        <w:rPr>
          <w:rFonts w:ascii="Times New Roman" w:eastAsia="Times New Roman" w:hAnsi="Times New Roman" w:cs="Times New Roman"/>
          <w:sz w:val="28"/>
          <w:szCs w:val="28"/>
          <w:lang w:eastAsia="ru-RU"/>
        </w:rPr>
        <w:t>внутрішкільного</w:t>
      </w:r>
      <w:proofErr w:type="spellEnd"/>
      <w:r>
        <w:rPr>
          <w:rFonts w:ascii="Times New Roman" w:eastAsia="Times New Roman" w:hAnsi="Times New Roman" w:cs="Times New Roman"/>
          <w:sz w:val="28"/>
          <w:szCs w:val="28"/>
          <w:lang w:eastAsia="ru-RU"/>
        </w:rPr>
        <w:t xml:space="preserve"> управління в відповідності з закріпленими за кожним з них повноваженнями та обов’язками. Тематика проведення педагогічних рад була актуальною та відповідала поставленій проблемі закладу. У 2024/2025 </w:t>
      </w:r>
      <w:proofErr w:type="spellStart"/>
      <w:r>
        <w:rPr>
          <w:rFonts w:ascii="Times New Roman" w:eastAsia="Times New Roman" w:hAnsi="Times New Roman" w:cs="Times New Roman"/>
          <w:sz w:val="28"/>
          <w:szCs w:val="28"/>
          <w:lang w:eastAsia="ru-RU"/>
        </w:rPr>
        <w:t>н.р</w:t>
      </w:r>
      <w:proofErr w:type="spellEnd"/>
      <w:r>
        <w:rPr>
          <w:rFonts w:ascii="Times New Roman" w:eastAsia="Times New Roman" w:hAnsi="Times New Roman" w:cs="Times New Roman"/>
          <w:sz w:val="28"/>
          <w:szCs w:val="28"/>
          <w:lang w:eastAsia="ru-RU"/>
        </w:rPr>
        <w:t xml:space="preserve">. були заплановані і проведені педагогічні ради наступної тематики: визнання результатів підвищення кваліфікації, організація безпечного освітнього середовища під час воєнного стану, адаптація учнів 1,5 класів, створення безпечного середовища, вільного від </w:t>
      </w:r>
      <w:proofErr w:type="spellStart"/>
      <w:r>
        <w:rPr>
          <w:rFonts w:ascii="Times New Roman" w:eastAsia="Times New Roman" w:hAnsi="Times New Roman" w:cs="Times New Roman"/>
          <w:sz w:val="28"/>
          <w:szCs w:val="28"/>
          <w:lang w:eastAsia="ru-RU"/>
        </w:rPr>
        <w:t>булінгу</w:t>
      </w:r>
      <w:proofErr w:type="spellEnd"/>
      <w:r>
        <w:rPr>
          <w:rFonts w:ascii="Times New Roman" w:eastAsia="Times New Roman" w:hAnsi="Times New Roman" w:cs="Times New Roman"/>
          <w:sz w:val="28"/>
          <w:szCs w:val="28"/>
          <w:lang w:eastAsia="ru-RU"/>
        </w:rPr>
        <w:t xml:space="preserve">, уміння учитись як базову компетенцію навчальної діяльності учнів у НУШ, профілактична робота, </w:t>
      </w:r>
      <w:proofErr w:type="spellStart"/>
      <w:r>
        <w:rPr>
          <w:rFonts w:ascii="Times New Roman" w:eastAsia="Times New Roman" w:hAnsi="Times New Roman" w:cs="Times New Roman"/>
          <w:sz w:val="28"/>
          <w:szCs w:val="28"/>
          <w:lang w:eastAsia="ru-RU"/>
        </w:rPr>
        <w:t>компетентнісний</w:t>
      </w:r>
      <w:proofErr w:type="spellEnd"/>
      <w:r>
        <w:rPr>
          <w:rFonts w:ascii="Times New Roman" w:eastAsia="Times New Roman" w:hAnsi="Times New Roman" w:cs="Times New Roman"/>
          <w:sz w:val="28"/>
          <w:szCs w:val="28"/>
          <w:lang w:eastAsia="ru-RU"/>
        </w:rPr>
        <w:t xml:space="preserve"> підхід в освітньому процесі, прийоми формувального оцінювання тощо. Використовуються нетрадиційні форми проведення педрад: майстер-клас, з використання ІКТ, практикум тощо. </w:t>
      </w:r>
      <w:r>
        <w:rPr>
          <w:rFonts w:ascii="Times New Roman" w:eastAsia="Times New Roman" w:hAnsi="Times New Roman" w:cs="Times New Roman"/>
          <w:sz w:val="28"/>
          <w:szCs w:val="28"/>
          <w:lang w:eastAsia="ru-RU"/>
        </w:rPr>
        <w:lastRenderedPageBreak/>
        <w:t>Кожна педагогічна рада чітко спланована, план-графік підготовки до педради розробляється творчими групами (динамічними та постійними), члени яких мають свої функції. Ведеться книга протоколів засідання педагогічної ради.</w:t>
      </w:r>
    </w:p>
    <w:p w:rsidR="0082608A" w:rsidRDefault="0082608A" w:rsidP="0082608A">
      <w:pPr>
        <w:widowControl w:val="0"/>
        <w:spacing w:after="0" w:line="240" w:lineRule="auto"/>
        <w:jc w:val="both"/>
      </w:pPr>
      <w:r>
        <w:rPr>
          <w:rFonts w:ascii="Times New Roman" w:eastAsia="Times New Roman" w:hAnsi="Times New Roman" w:cs="Times New Roman"/>
          <w:sz w:val="28"/>
          <w:szCs w:val="28"/>
          <w:lang w:eastAsia="ru-RU"/>
        </w:rPr>
        <w:t xml:space="preserve">        У навчально-виховному комплексі працює 18 педагогічних працівників, з них - 8 спеціалістів вищої кваліфікаційної категорії (44% від загальної кількості педпрацівників), 2 учителі мають педагогічне звання «старший учитель» (11%), 1 нагороджений нагрудним знаком «Відмінник освіти України» (6%), 3 мають першу кваліфікаційну категорію (17%), 6 – другу (33%), 1 – спеціаліст (6%).</w:t>
      </w:r>
    </w:p>
    <w:p w:rsidR="0082608A" w:rsidRDefault="0082608A" w:rsidP="0082608A">
      <w:pPr>
        <w:widowControl w:val="0"/>
        <w:spacing w:after="0" w:line="240" w:lineRule="auto"/>
        <w:jc w:val="both"/>
      </w:pPr>
      <w:r>
        <w:rPr>
          <w:rFonts w:ascii="Times New Roman" w:eastAsia="Times New Roman" w:hAnsi="Times New Roman" w:cs="Times New Roman"/>
          <w:sz w:val="28"/>
          <w:szCs w:val="28"/>
          <w:lang w:eastAsia="ru-RU"/>
        </w:rPr>
        <w:t xml:space="preserve">           Виходячи з загальної науково-методичної проблеми закладу, кожен педагог працював над індивідуальними проблеми відповідно до плану роботи. Оформлені методичні паспорти. Учителі продемонстрували вміння застосовувати інноваційні технології на дистанційних показових </w:t>
      </w:r>
      <w:proofErr w:type="spellStart"/>
      <w:r>
        <w:rPr>
          <w:rFonts w:ascii="Times New Roman" w:eastAsia="Times New Roman" w:hAnsi="Times New Roman" w:cs="Times New Roman"/>
          <w:sz w:val="28"/>
          <w:szCs w:val="28"/>
          <w:lang w:eastAsia="ru-RU"/>
        </w:rPr>
        <w:t>уроках</w:t>
      </w:r>
      <w:proofErr w:type="spellEnd"/>
      <w:r>
        <w:rPr>
          <w:rFonts w:ascii="Times New Roman" w:eastAsia="Times New Roman" w:hAnsi="Times New Roman" w:cs="Times New Roman"/>
          <w:sz w:val="28"/>
          <w:szCs w:val="28"/>
          <w:lang w:eastAsia="ru-RU"/>
        </w:rPr>
        <w:t>, виховних заходах.</w:t>
      </w:r>
    </w:p>
    <w:p w:rsidR="0082608A" w:rsidRDefault="0082608A" w:rsidP="0082608A">
      <w:pPr>
        <w:widowControl w:val="0"/>
        <w:spacing w:after="0" w:line="240" w:lineRule="auto"/>
        <w:jc w:val="both"/>
      </w:pPr>
      <w:r>
        <w:rPr>
          <w:rFonts w:ascii="Times New Roman" w:eastAsia="Times New Roman" w:hAnsi="Times New Roman" w:cs="Times New Roman"/>
          <w:sz w:val="28"/>
          <w:szCs w:val="28"/>
          <w:lang w:eastAsia="ru-RU"/>
        </w:rPr>
        <w:t xml:space="preserve">            Протягом 2024/2025 </w:t>
      </w:r>
      <w:proofErr w:type="spellStart"/>
      <w:r>
        <w:rPr>
          <w:rFonts w:ascii="Times New Roman" w:eastAsia="Times New Roman" w:hAnsi="Times New Roman" w:cs="Times New Roman"/>
          <w:sz w:val="28"/>
          <w:szCs w:val="28"/>
          <w:lang w:eastAsia="ru-RU"/>
        </w:rPr>
        <w:t>н.р</w:t>
      </w:r>
      <w:proofErr w:type="spellEnd"/>
      <w:r>
        <w:rPr>
          <w:rFonts w:ascii="Times New Roman" w:eastAsia="Times New Roman" w:hAnsi="Times New Roman" w:cs="Times New Roman"/>
          <w:sz w:val="28"/>
          <w:szCs w:val="28"/>
          <w:lang w:eastAsia="ru-RU"/>
        </w:rPr>
        <w:t xml:space="preserve">. в </w:t>
      </w:r>
      <w:proofErr w:type="spellStart"/>
      <w:r>
        <w:rPr>
          <w:rFonts w:ascii="Times New Roman" w:eastAsia="Times New Roman" w:hAnsi="Times New Roman" w:cs="Times New Roman"/>
          <w:sz w:val="28"/>
          <w:szCs w:val="28"/>
          <w:lang w:eastAsia="ru-RU"/>
        </w:rPr>
        <w:t>Орлівському</w:t>
      </w:r>
      <w:proofErr w:type="spellEnd"/>
      <w:r>
        <w:rPr>
          <w:rFonts w:ascii="Times New Roman" w:eastAsia="Times New Roman" w:hAnsi="Times New Roman" w:cs="Times New Roman"/>
          <w:sz w:val="28"/>
          <w:szCs w:val="28"/>
          <w:lang w:eastAsia="ru-RU"/>
        </w:rPr>
        <w:t xml:space="preserve"> НВК працювала опорна школа з методичної роботи. Було проведено чотири засідання. На першому засіданні у вересні 2024 року було обговорено мету та завдання роботи опорної школи, складено тематику засідань та план роботи, </w:t>
      </w:r>
      <w:proofErr w:type="spellStart"/>
      <w:r>
        <w:rPr>
          <w:rFonts w:ascii="Times New Roman" w:eastAsia="Times New Roman" w:hAnsi="Times New Roman" w:cs="Times New Roman"/>
          <w:sz w:val="28"/>
          <w:szCs w:val="28"/>
          <w:lang w:eastAsia="ru-RU"/>
        </w:rPr>
        <w:t>переглянуто</w:t>
      </w:r>
      <w:proofErr w:type="spellEnd"/>
      <w:r>
        <w:rPr>
          <w:rFonts w:ascii="Times New Roman" w:eastAsia="Times New Roman" w:hAnsi="Times New Roman" w:cs="Times New Roman"/>
          <w:sz w:val="28"/>
          <w:szCs w:val="28"/>
          <w:lang w:eastAsia="ru-RU"/>
        </w:rPr>
        <w:t xml:space="preserve"> та обговорено презентацію «STEM-освіта – освіта майбутнього». У грудні 2024 року відбувся методичний діалог «Використання STEM-технологій в освітньому процесі» та аукціон методичних ідей «STEM-технології на </w:t>
      </w:r>
      <w:proofErr w:type="spellStart"/>
      <w:r>
        <w:rPr>
          <w:rFonts w:ascii="Times New Roman" w:eastAsia="Times New Roman" w:hAnsi="Times New Roman" w:cs="Times New Roman"/>
          <w:sz w:val="28"/>
          <w:szCs w:val="28"/>
          <w:lang w:eastAsia="ru-RU"/>
        </w:rPr>
        <w:t>уроках</w:t>
      </w:r>
      <w:proofErr w:type="spellEnd"/>
      <w:r>
        <w:rPr>
          <w:rFonts w:ascii="Times New Roman" w:eastAsia="Times New Roman" w:hAnsi="Times New Roman" w:cs="Times New Roman"/>
          <w:sz w:val="28"/>
          <w:szCs w:val="28"/>
          <w:lang w:eastAsia="ru-RU"/>
        </w:rPr>
        <w:t xml:space="preserve"> природничо-математичного циклу». На третьому засіданні у березні 2025 року проведено семінар-практикум «STEM-технологія — один із шляхів впровадження концепції «Нової української школи». Учителі презентували конспекти уроків з використанням STEM-технологій. У травні 2025 року обговорено результати роботи опорної школи та завдання на новий навчальний рік.</w:t>
      </w:r>
    </w:p>
    <w:p w:rsidR="0082608A" w:rsidRDefault="0082608A" w:rsidP="0082608A">
      <w:pPr>
        <w:widowControl w:val="0"/>
        <w:spacing w:after="0" w:line="240" w:lineRule="auto"/>
        <w:ind w:firstLine="708"/>
        <w:jc w:val="both"/>
      </w:pPr>
      <w:r>
        <w:rPr>
          <w:rFonts w:ascii="Times New Roman" w:eastAsia="Times New Roman" w:hAnsi="Times New Roman" w:cs="Times New Roman"/>
          <w:sz w:val="28"/>
          <w:szCs w:val="28"/>
          <w:lang w:eastAsia="ru-RU"/>
        </w:rPr>
        <w:t xml:space="preserve">Проведено чотири засідання психолого-педагогічного семінару. </w:t>
      </w:r>
    </w:p>
    <w:p w:rsidR="0082608A" w:rsidRDefault="0082608A" w:rsidP="0082608A">
      <w:pPr>
        <w:widowControl w:val="0"/>
        <w:spacing w:after="0" w:line="240" w:lineRule="auto"/>
        <w:jc w:val="both"/>
      </w:pPr>
      <w:r>
        <w:rPr>
          <w:rFonts w:ascii="Times New Roman" w:eastAsia="Times New Roman" w:hAnsi="Times New Roman" w:cs="Times New Roman"/>
          <w:sz w:val="28"/>
          <w:szCs w:val="28"/>
          <w:lang w:eastAsia="ru-RU"/>
        </w:rPr>
        <w:t xml:space="preserve">          Протягом 2024/2025 </w:t>
      </w:r>
      <w:proofErr w:type="spellStart"/>
      <w:r>
        <w:rPr>
          <w:rFonts w:ascii="Times New Roman" w:eastAsia="Times New Roman" w:hAnsi="Times New Roman" w:cs="Times New Roman"/>
          <w:sz w:val="28"/>
          <w:szCs w:val="28"/>
          <w:lang w:eastAsia="ru-RU"/>
        </w:rPr>
        <w:t>н.р</w:t>
      </w:r>
      <w:proofErr w:type="spellEnd"/>
      <w:r>
        <w:rPr>
          <w:rFonts w:ascii="Times New Roman" w:eastAsia="Times New Roman" w:hAnsi="Times New Roman" w:cs="Times New Roman"/>
          <w:sz w:val="28"/>
          <w:szCs w:val="28"/>
          <w:lang w:eastAsia="ru-RU"/>
        </w:rPr>
        <w:t xml:space="preserve">. в </w:t>
      </w:r>
      <w:proofErr w:type="spellStart"/>
      <w:r>
        <w:rPr>
          <w:rFonts w:ascii="Times New Roman" w:eastAsia="Times New Roman" w:hAnsi="Times New Roman" w:cs="Times New Roman"/>
          <w:sz w:val="28"/>
          <w:szCs w:val="28"/>
          <w:lang w:eastAsia="ru-RU"/>
        </w:rPr>
        <w:t>Орлівському</w:t>
      </w:r>
      <w:proofErr w:type="spellEnd"/>
      <w:r>
        <w:rPr>
          <w:rFonts w:ascii="Times New Roman" w:eastAsia="Times New Roman" w:hAnsi="Times New Roman" w:cs="Times New Roman"/>
          <w:sz w:val="28"/>
          <w:szCs w:val="28"/>
          <w:lang w:eastAsia="ru-RU"/>
        </w:rPr>
        <w:t xml:space="preserve"> НВК працював семінар-практикум «Шлях до успіху», метою роботи якого є упровадження інноваційних технологій в освітній процес; удосконалення теоретичних і практичних навичок педагогічних працівників; пропаганда педагогічного досвіду з методичної роботи; систематичне вивчення фахової літератури, що висвітлюють дані питання, нормативних документів; обмін досвідом, проведення та обговорення заходів; підвищення професійної майстерності педагогів; удосконалення освітнього процесу. Працюють три творчі групи з таких питань: «Особистісно орієнтоване навчання та виховання», «Оцінювання навчальної діяльності здобувачів освіти», «Упровадження ІКТ в освітній процес». У жовтні 2024 року був організований круглий стіл «Використання інноваційних технологій в особистісно-орієнтованому навчанні». </w:t>
      </w:r>
      <w:proofErr w:type="spellStart"/>
      <w:r>
        <w:rPr>
          <w:rFonts w:ascii="Times New Roman" w:eastAsia="Times New Roman" w:hAnsi="Times New Roman" w:cs="Times New Roman"/>
          <w:sz w:val="28"/>
          <w:szCs w:val="28"/>
          <w:lang w:eastAsia="ru-RU"/>
        </w:rPr>
        <w:t>Переглянуто</w:t>
      </w:r>
      <w:proofErr w:type="spellEnd"/>
      <w:r>
        <w:rPr>
          <w:rFonts w:ascii="Times New Roman" w:eastAsia="Times New Roman" w:hAnsi="Times New Roman" w:cs="Times New Roman"/>
          <w:sz w:val="28"/>
          <w:szCs w:val="28"/>
          <w:lang w:eastAsia="ru-RU"/>
        </w:rPr>
        <w:t xml:space="preserve"> та обговорено презентацію «Прийоми  формувального оцінювання учнів початкової та базової школи НУШ» у листопаді 2024 року. У грудні 2024 року відбувся аукціон ідей «Використання ІКТ в освітньому процесі».  Протягом ІІ семестру проводилися майстер-класи: у лютому 2025 року «Реалізація інноваційних технологій під час проведення виховних заходів», у березні 2025 року «Використання прийомів формувального оцінювання під час ранкових зустрічей у 5-7 класах НУШ», у квітні 2025 року «Використання Інтернет-ресурсів на </w:t>
      </w:r>
      <w:proofErr w:type="spellStart"/>
      <w:r>
        <w:rPr>
          <w:rFonts w:ascii="Times New Roman" w:eastAsia="Times New Roman" w:hAnsi="Times New Roman" w:cs="Times New Roman"/>
          <w:sz w:val="28"/>
          <w:szCs w:val="28"/>
          <w:lang w:eastAsia="ru-RU"/>
        </w:rPr>
        <w:t>уроках</w:t>
      </w:r>
      <w:proofErr w:type="spellEnd"/>
      <w:r>
        <w:rPr>
          <w:rFonts w:ascii="Times New Roman" w:eastAsia="Times New Roman" w:hAnsi="Times New Roman" w:cs="Times New Roman"/>
          <w:sz w:val="28"/>
          <w:szCs w:val="28"/>
          <w:lang w:eastAsia="ru-RU"/>
        </w:rPr>
        <w:t>».</w:t>
      </w:r>
    </w:p>
    <w:p w:rsidR="0082608A" w:rsidRDefault="0082608A" w:rsidP="0082608A">
      <w:pPr>
        <w:widowControl w:val="0"/>
        <w:spacing w:after="0" w:line="240" w:lineRule="auto"/>
        <w:ind w:firstLine="708"/>
        <w:jc w:val="both"/>
      </w:pPr>
      <w:r>
        <w:rPr>
          <w:rFonts w:ascii="Times New Roman" w:eastAsia="Times New Roman" w:hAnsi="Times New Roman" w:cs="Times New Roman"/>
          <w:sz w:val="28"/>
          <w:szCs w:val="28"/>
          <w:lang w:eastAsia="ru-RU"/>
        </w:rPr>
        <w:t xml:space="preserve">В </w:t>
      </w:r>
      <w:proofErr w:type="spellStart"/>
      <w:r>
        <w:rPr>
          <w:rFonts w:ascii="Times New Roman" w:eastAsia="Times New Roman" w:hAnsi="Times New Roman" w:cs="Times New Roman"/>
          <w:sz w:val="28"/>
          <w:szCs w:val="28"/>
          <w:lang w:eastAsia="ru-RU"/>
        </w:rPr>
        <w:t>Орлівському</w:t>
      </w:r>
      <w:proofErr w:type="spellEnd"/>
      <w:r>
        <w:rPr>
          <w:rFonts w:ascii="Times New Roman" w:eastAsia="Times New Roman" w:hAnsi="Times New Roman" w:cs="Times New Roman"/>
          <w:sz w:val="28"/>
          <w:szCs w:val="28"/>
          <w:lang w:eastAsia="ru-RU"/>
        </w:rPr>
        <w:t xml:space="preserve"> НВК у 2024/2025 </w:t>
      </w:r>
      <w:proofErr w:type="spellStart"/>
      <w:r>
        <w:rPr>
          <w:rFonts w:ascii="Times New Roman" w:eastAsia="Times New Roman" w:hAnsi="Times New Roman" w:cs="Times New Roman"/>
          <w:sz w:val="28"/>
          <w:szCs w:val="28"/>
          <w:lang w:eastAsia="ru-RU"/>
        </w:rPr>
        <w:t>н.р</w:t>
      </w:r>
      <w:proofErr w:type="spellEnd"/>
      <w:r>
        <w:rPr>
          <w:rFonts w:ascii="Times New Roman" w:eastAsia="Times New Roman" w:hAnsi="Times New Roman" w:cs="Times New Roman"/>
          <w:sz w:val="28"/>
          <w:szCs w:val="28"/>
          <w:lang w:eastAsia="ru-RU"/>
        </w:rPr>
        <w:t xml:space="preserve">. проводилась наставницька робота. Мета роботи: прискорення процесу адаптації молодих спеціалістів до освітньої діяльності в школі; надання практичної допомоги малодосвідченим учителям; формування творчого підходу до професії вчителя; формування професійних </w:t>
      </w:r>
      <w:r>
        <w:rPr>
          <w:rFonts w:ascii="Times New Roman" w:eastAsia="Times New Roman" w:hAnsi="Times New Roman" w:cs="Times New Roman"/>
          <w:sz w:val="28"/>
          <w:szCs w:val="28"/>
          <w:lang w:eastAsia="ru-RU"/>
        </w:rPr>
        <w:lastRenderedPageBreak/>
        <w:t>умінь і навичок, які відповідають сучасним вимогам педагогічної науки і практики; підготовка молодих спеціалістів до засвоєння прийомів і методів педагогічного дослідження і методів перспективного педагогічного досвіду. Наявний план роботи наставника з молодим спеціалістом, згідно з якими проводились засідання, консультації, співбесіди. Були проведені: година спілкування «Розповідь про себе», анкетування, майстер-клас по проведенню уроків, виховних заходів, семінар-практикум «Індивідуальний та диференційований підхід в освітньому процесі», тощо.</w:t>
      </w:r>
    </w:p>
    <w:p w:rsidR="0082608A" w:rsidRDefault="0082608A" w:rsidP="0082608A">
      <w:pPr>
        <w:widowControl w:val="0"/>
        <w:spacing w:after="0" w:line="240" w:lineRule="auto"/>
        <w:ind w:firstLine="708"/>
        <w:jc w:val="both"/>
      </w:pPr>
      <w:r>
        <w:rPr>
          <w:rFonts w:ascii="Times New Roman" w:eastAsia="Times New Roman" w:hAnsi="Times New Roman" w:cs="Times New Roman"/>
          <w:sz w:val="28"/>
          <w:szCs w:val="28"/>
          <w:lang w:eastAsia="ru-RU"/>
        </w:rPr>
        <w:t xml:space="preserve">Протягом 2024/2025 </w:t>
      </w:r>
      <w:proofErr w:type="spellStart"/>
      <w:r>
        <w:rPr>
          <w:rFonts w:ascii="Times New Roman" w:eastAsia="Times New Roman" w:hAnsi="Times New Roman" w:cs="Times New Roman"/>
          <w:sz w:val="28"/>
          <w:szCs w:val="28"/>
          <w:lang w:eastAsia="ru-RU"/>
        </w:rPr>
        <w:t>н.р</w:t>
      </w:r>
      <w:proofErr w:type="spellEnd"/>
      <w:r>
        <w:rPr>
          <w:rFonts w:ascii="Times New Roman" w:eastAsia="Times New Roman" w:hAnsi="Times New Roman" w:cs="Times New Roman"/>
          <w:sz w:val="28"/>
          <w:szCs w:val="28"/>
          <w:lang w:eastAsia="ru-RU"/>
        </w:rPr>
        <w:t xml:space="preserve">. працювали професійні об’єднання учителів природничо математичного циклу та фізичної культури (керівник </w:t>
      </w:r>
      <w:proofErr w:type="spellStart"/>
      <w:r>
        <w:rPr>
          <w:rFonts w:ascii="Times New Roman" w:eastAsia="Times New Roman" w:hAnsi="Times New Roman" w:cs="Times New Roman"/>
          <w:sz w:val="28"/>
          <w:szCs w:val="28"/>
          <w:lang w:eastAsia="ru-RU"/>
        </w:rPr>
        <w:t>Поронько</w:t>
      </w:r>
      <w:proofErr w:type="spellEnd"/>
      <w:r>
        <w:rPr>
          <w:rFonts w:ascii="Times New Roman" w:eastAsia="Times New Roman" w:hAnsi="Times New Roman" w:cs="Times New Roman"/>
          <w:sz w:val="28"/>
          <w:szCs w:val="28"/>
          <w:lang w:eastAsia="ru-RU"/>
        </w:rPr>
        <w:t xml:space="preserve"> І.В.), учителів суспільно-гуманітарних дисциплін та мистецтва (керівник </w:t>
      </w:r>
      <w:proofErr w:type="spellStart"/>
      <w:r>
        <w:rPr>
          <w:rFonts w:ascii="Times New Roman" w:eastAsia="Times New Roman" w:hAnsi="Times New Roman" w:cs="Times New Roman"/>
          <w:sz w:val="28"/>
          <w:szCs w:val="28"/>
          <w:lang w:eastAsia="ru-RU"/>
        </w:rPr>
        <w:t>Петрученко</w:t>
      </w:r>
      <w:proofErr w:type="spellEnd"/>
      <w:r>
        <w:rPr>
          <w:rFonts w:ascii="Times New Roman" w:eastAsia="Times New Roman" w:hAnsi="Times New Roman" w:cs="Times New Roman"/>
          <w:sz w:val="28"/>
          <w:szCs w:val="28"/>
          <w:lang w:eastAsia="ru-RU"/>
        </w:rPr>
        <w:t xml:space="preserve"> А.М.), початкових класів та вихователів дитячого садка (керівник Бойко Г.В.), класних керівників (керівник Турок О.О), над проблемами, які  спрямовані на розвиток педагогічної твор</w:t>
      </w:r>
      <w:r>
        <w:rPr>
          <w:rFonts w:ascii="Times New Roman" w:eastAsia="Times New Roman" w:hAnsi="Times New Roman" w:cs="Times New Roman"/>
          <w:sz w:val="28"/>
          <w:szCs w:val="28"/>
          <w:lang w:eastAsia="ru-RU"/>
        </w:rPr>
        <w:softHyphen/>
        <w:t xml:space="preserve">чості, пізнавальної активності та інтелектуальних здібностей учнів, роботу з обдарованими дітьми. Керівники проводили діагностику і на її основі планували роботу, регулярно оформляли протоколи засідань, чітко прописували методичні рекомендації, фіксували результативність роботи вчителів, роботу з обдарованими дітьми, використовували традиційні та нетрадиційні форми проведення. Професійні об’єднання вирішували визначені проблеми, реалізовували складені плани, видавали методичні рекомендації щодо покращення роботи з різних аспектів освітньої роботи тощо. Формами їх проведення були: обмін досвідом, показові </w:t>
      </w:r>
      <w:proofErr w:type="spellStart"/>
      <w:r>
        <w:rPr>
          <w:rFonts w:ascii="Times New Roman" w:eastAsia="Times New Roman" w:hAnsi="Times New Roman" w:cs="Times New Roman"/>
          <w:sz w:val="28"/>
          <w:szCs w:val="28"/>
          <w:lang w:eastAsia="ru-RU"/>
        </w:rPr>
        <w:t>уроки</w:t>
      </w:r>
      <w:proofErr w:type="spellEnd"/>
      <w:r>
        <w:rPr>
          <w:rFonts w:ascii="Times New Roman" w:eastAsia="Times New Roman" w:hAnsi="Times New Roman" w:cs="Times New Roman"/>
          <w:sz w:val="28"/>
          <w:szCs w:val="28"/>
          <w:lang w:eastAsia="ru-RU"/>
        </w:rPr>
        <w:t xml:space="preserve"> та виховні години, круглі столи, дискусії тощо.</w:t>
      </w:r>
    </w:p>
    <w:p w:rsidR="0082608A" w:rsidRDefault="0082608A" w:rsidP="0082608A">
      <w:pPr>
        <w:widowControl w:val="0"/>
        <w:spacing w:after="0" w:line="240" w:lineRule="auto"/>
        <w:ind w:firstLine="708"/>
        <w:jc w:val="both"/>
      </w:pPr>
      <w:r>
        <w:rPr>
          <w:rFonts w:ascii="Times New Roman" w:eastAsia="Times New Roman" w:hAnsi="Times New Roman" w:cs="Times New Roman"/>
          <w:sz w:val="28"/>
          <w:szCs w:val="28"/>
          <w:lang w:eastAsia="ru-RU"/>
        </w:rPr>
        <w:t xml:space="preserve">Невід’ємною частиною методичної роботи є проведення предметних  та тематичних тижнів, тижня </w:t>
      </w:r>
      <w:proofErr w:type="spellStart"/>
      <w:r>
        <w:rPr>
          <w:rFonts w:ascii="Times New Roman" w:eastAsia="Times New Roman" w:hAnsi="Times New Roman" w:cs="Times New Roman"/>
          <w:sz w:val="28"/>
          <w:szCs w:val="28"/>
          <w:lang w:eastAsia="ru-RU"/>
        </w:rPr>
        <w:t>педмайстерності</w:t>
      </w:r>
      <w:proofErr w:type="spellEnd"/>
      <w:r>
        <w:rPr>
          <w:rFonts w:ascii="Times New Roman" w:eastAsia="Times New Roman" w:hAnsi="Times New Roman" w:cs="Times New Roman"/>
          <w:sz w:val="28"/>
          <w:szCs w:val="28"/>
          <w:lang w:eastAsia="ru-RU"/>
        </w:rPr>
        <w:t xml:space="preserve">, методичного тижня,  де вчителі розширюють знання учнів з предметів, демонструють свій творчий потенціал, діляться досвідом роботи. Найбільш цікаво пройшли такі тижні: української мови та літератури (вч. </w:t>
      </w:r>
      <w:proofErr w:type="spellStart"/>
      <w:r>
        <w:rPr>
          <w:rFonts w:ascii="Times New Roman" w:eastAsia="Times New Roman" w:hAnsi="Times New Roman" w:cs="Times New Roman"/>
          <w:sz w:val="28"/>
          <w:szCs w:val="28"/>
          <w:lang w:eastAsia="ru-RU"/>
        </w:rPr>
        <w:t>Петрученко</w:t>
      </w:r>
      <w:proofErr w:type="spellEnd"/>
      <w:r>
        <w:rPr>
          <w:rFonts w:ascii="Times New Roman" w:eastAsia="Times New Roman" w:hAnsi="Times New Roman" w:cs="Times New Roman"/>
          <w:sz w:val="28"/>
          <w:szCs w:val="28"/>
          <w:lang w:eastAsia="ru-RU"/>
        </w:rPr>
        <w:t xml:space="preserve"> А.М.), права (уч. Урода В.М.), безпеки життєдіяльності, безпеки дорожнього руху, здоров’я, цивільного захисту (ЗДВР Турок О.О., педагог-організатор Урода Н.О., класні керівники, шкільне самоврядування), початкових класів (учителі початкових класів), творчості (Урода Н.О.).</w:t>
      </w:r>
    </w:p>
    <w:p w:rsidR="0082608A" w:rsidRDefault="0082608A" w:rsidP="0082608A">
      <w:pPr>
        <w:widowControl w:val="0"/>
        <w:spacing w:after="0" w:line="240" w:lineRule="auto"/>
        <w:ind w:firstLine="708"/>
        <w:jc w:val="both"/>
      </w:pPr>
      <w:r>
        <w:rPr>
          <w:rFonts w:ascii="Times New Roman" w:eastAsia="Times New Roman" w:hAnsi="Times New Roman" w:cs="Times New Roman"/>
          <w:sz w:val="28"/>
          <w:szCs w:val="28"/>
          <w:lang w:eastAsia="ru-RU"/>
        </w:rPr>
        <w:t xml:space="preserve">З метою творчого звіту вчителів, що атестуються, обміну досвідом між педагогічними працівниками в закладі з 17 по 21 лютого 2025 року проведено тиждень </w:t>
      </w:r>
      <w:proofErr w:type="spellStart"/>
      <w:r>
        <w:rPr>
          <w:rFonts w:ascii="Times New Roman" w:eastAsia="Times New Roman" w:hAnsi="Times New Roman" w:cs="Times New Roman"/>
          <w:sz w:val="28"/>
          <w:szCs w:val="28"/>
          <w:lang w:eastAsia="ru-RU"/>
        </w:rPr>
        <w:t>педмайстерності</w:t>
      </w:r>
      <w:proofErr w:type="spellEnd"/>
      <w:r>
        <w:rPr>
          <w:rFonts w:ascii="Times New Roman" w:eastAsia="Times New Roman" w:hAnsi="Times New Roman" w:cs="Times New Roman"/>
          <w:sz w:val="28"/>
          <w:szCs w:val="28"/>
          <w:lang w:eastAsia="ru-RU"/>
        </w:rPr>
        <w:t xml:space="preserve">. Тиждень пройшов відповідно до розробленого плану. Вчителі, що атестуються, провели показові </w:t>
      </w:r>
      <w:proofErr w:type="spellStart"/>
      <w:r>
        <w:rPr>
          <w:rFonts w:ascii="Times New Roman" w:eastAsia="Times New Roman" w:hAnsi="Times New Roman" w:cs="Times New Roman"/>
          <w:sz w:val="28"/>
          <w:szCs w:val="28"/>
          <w:lang w:eastAsia="ru-RU"/>
        </w:rPr>
        <w:t>уроки</w:t>
      </w:r>
      <w:proofErr w:type="spellEnd"/>
      <w:r>
        <w:rPr>
          <w:rFonts w:ascii="Times New Roman" w:eastAsia="Times New Roman" w:hAnsi="Times New Roman" w:cs="Times New Roman"/>
          <w:sz w:val="28"/>
          <w:szCs w:val="28"/>
          <w:lang w:eastAsia="ru-RU"/>
        </w:rPr>
        <w:t xml:space="preserve">, заняття з використанням сучасних технологій та позакласні заходи. Педагоги продемонстрували вміння використовувати інноваційні технології як на </w:t>
      </w:r>
      <w:proofErr w:type="spellStart"/>
      <w:r>
        <w:rPr>
          <w:rFonts w:ascii="Times New Roman" w:eastAsia="Times New Roman" w:hAnsi="Times New Roman" w:cs="Times New Roman"/>
          <w:sz w:val="28"/>
          <w:szCs w:val="28"/>
          <w:lang w:eastAsia="ru-RU"/>
        </w:rPr>
        <w:t>уроках</w:t>
      </w:r>
      <w:proofErr w:type="spellEnd"/>
      <w:r>
        <w:rPr>
          <w:rFonts w:ascii="Times New Roman" w:eastAsia="Times New Roman" w:hAnsi="Times New Roman" w:cs="Times New Roman"/>
          <w:sz w:val="28"/>
          <w:szCs w:val="28"/>
          <w:lang w:eastAsia="ru-RU"/>
        </w:rPr>
        <w:t xml:space="preserve">, так і під час проведення позакласних заходів. Проведені </w:t>
      </w:r>
      <w:proofErr w:type="spellStart"/>
      <w:r>
        <w:rPr>
          <w:rFonts w:ascii="Times New Roman" w:eastAsia="Times New Roman" w:hAnsi="Times New Roman" w:cs="Times New Roman"/>
          <w:sz w:val="28"/>
          <w:szCs w:val="28"/>
          <w:lang w:eastAsia="ru-RU"/>
        </w:rPr>
        <w:t>уроки</w:t>
      </w:r>
      <w:proofErr w:type="spellEnd"/>
      <w:r>
        <w:rPr>
          <w:rFonts w:ascii="Times New Roman" w:eastAsia="Times New Roman" w:hAnsi="Times New Roman" w:cs="Times New Roman"/>
          <w:sz w:val="28"/>
          <w:szCs w:val="28"/>
          <w:lang w:eastAsia="ru-RU"/>
        </w:rPr>
        <w:t xml:space="preserve"> та заняття були цікаві, насичені та відповідали вимогам. Проведені позакласні заходи свідчать про постійну роботу педагогів, пропаганду свого предмета та розширенню кругозору школярів.</w:t>
      </w:r>
    </w:p>
    <w:p w:rsidR="0082608A" w:rsidRDefault="0082608A" w:rsidP="0082608A">
      <w:pPr>
        <w:widowControl w:val="0"/>
        <w:spacing w:after="0" w:line="240" w:lineRule="auto"/>
        <w:ind w:firstLine="708"/>
        <w:jc w:val="both"/>
      </w:pPr>
      <w:r>
        <w:rPr>
          <w:rFonts w:ascii="Times New Roman" w:eastAsia="Times New Roman" w:hAnsi="Times New Roman" w:cs="Times New Roman"/>
          <w:sz w:val="28"/>
          <w:szCs w:val="28"/>
          <w:lang w:eastAsia="ru-RU"/>
        </w:rPr>
        <w:t xml:space="preserve">З метою підвищення професійного рівня педагогічних працівників, обміну досвідом у закладі з 28 квітня по 02 травня 2025 року проходив методичний тиждень. Заступник директора з навчально-виховної роботи Самойленко О.А. підготувала цікаві та змістовні онлайн-заходи, а саме: семінар-практикум «Особистісне зростання вчителя», педагогічний ринг «Педагогічна творчість. У чому її суть?». Учителі інформатики поділилися досвідом застосування на </w:t>
      </w:r>
      <w:proofErr w:type="spellStart"/>
      <w:r>
        <w:rPr>
          <w:rFonts w:ascii="Times New Roman" w:eastAsia="Times New Roman" w:hAnsi="Times New Roman" w:cs="Times New Roman"/>
          <w:sz w:val="28"/>
          <w:szCs w:val="28"/>
          <w:lang w:eastAsia="ru-RU"/>
        </w:rPr>
        <w:t>уроках</w:t>
      </w:r>
      <w:proofErr w:type="spellEnd"/>
      <w:r>
        <w:rPr>
          <w:rFonts w:ascii="Times New Roman" w:eastAsia="Times New Roman" w:hAnsi="Times New Roman" w:cs="Times New Roman"/>
          <w:sz w:val="28"/>
          <w:szCs w:val="28"/>
          <w:lang w:eastAsia="ru-RU"/>
        </w:rPr>
        <w:t xml:space="preserve"> освітніх Інтернет-ресурсів. Бабак В.М., учитель біології, розповіла про сучасні </w:t>
      </w:r>
      <w:r>
        <w:rPr>
          <w:rFonts w:ascii="Times New Roman" w:eastAsia="Times New Roman" w:hAnsi="Times New Roman" w:cs="Times New Roman"/>
          <w:sz w:val="28"/>
          <w:szCs w:val="28"/>
          <w:lang w:eastAsia="ru-RU"/>
        </w:rPr>
        <w:lastRenderedPageBreak/>
        <w:t>психолого-педагогічні підходи до розвитку обдарованості старшокласників в умовах профільного навчання.</w:t>
      </w:r>
    </w:p>
    <w:p w:rsidR="0082608A" w:rsidRDefault="0082608A" w:rsidP="0082608A">
      <w:pPr>
        <w:widowControl w:val="0"/>
        <w:spacing w:after="0" w:line="240" w:lineRule="auto"/>
        <w:jc w:val="both"/>
      </w:pPr>
      <w:r>
        <w:rPr>
          <w:rFonts w:ascii="Times New Roman" w:eastAsia="Times New Roman" w:hAnsi="Times New Roman" w:cs="Times New Roman"/>
          <w:sz w:val="28"/>
          <w:szCs w:val="28"/>
          <w:lang w:eastAsia="ru-RU"/>
        </w:rPr>
        <w:t xml:space="preserve">Щомісяця, а при потребі й частіше, проводилися  </w:t>
      </w:r>
      <w:proofErr w:type="spellStart"/>
      <w:r>
        <w:rPr>
          <w:rFonts w:ascii="Times New Roman" w:eastAsia="Times New Roman" w:hAnsi="Times New Roman" w:cs="Times New Roman"/>
          <w:sz w:val="28"/>
          <w:szCs w:val="28"/>
          <w:lang w:eastAsia="ru-RU"/>
        </w:rPr>
        <w:t>інструктивно</w:t>
      </w:r>
      <w:proofErr w:type="spellEnd"/>
      <w:r>
        <w:rPr>
          <w:rFonts w:ascii="Times New Roman" w:eastAsia="Times New Roman" w:hAnsi="Times New Roman" w:cs="Times New Roman"/>
          <w:sz w:val="28"/>
          <w:szCs w:val="28"/>
          <w:lang w:eastAsia="ru-RU"/>
        </w:rPr>
        <w:t xml:space="preserve">- методичні наради при директору та заступниках директора, на яких розглядалися такі питання: вимоги до ведення класних журналів, структура навчального року, проведення НМТ, комплексні та тематичні перевірки, виконання графіків роботи, особливості календарного планування,  участь учителів у конкурсах, </w:t>
      </w:r>
      <w:proofErr w:type="spellStart"/>
      <w:r>
        <w:rPr>
          <w:rFonts w:ascii="Times New Roman" w:eastAsia="Times New Roman" w:hAnsi="Times New Roman" w:cs="Times New Roman"/>
          <w:sz w:val="28"/>
          <w:szCs w:val="28"/>
          <w:lang w:eastAsia="ru-RU"/>
        </w:rPr>
        <w:t>взаємовідвідування</w:t>
      </w:r>
      <w:proofErr w:type="spellEnd"/>
      <w:r>
        <w:rPr>
          <w:rFonts w:ascii="Times New Roman" w:eastAsia="Times New Roman" w:hAnsi="Times New Roman" w:cs="Times New Roman"/>
          <w:sz w:val="28"/>
          <w:szCs w:val="28"/>
          <w:lang w:eastAsia="ru-RU"/>
        </w:rPr>
        <w:t xml:space="preserve"> уроків учителями, профорієнтаційна робота, хід атестації педпрацівників, відвідування учнями навчальних занять, профілактика правопорушень, робота з батьками тощо.</w:t>
      </w:r>
    </w:p>
    <w:p w:rsidR="0082608A" w:rsidRDefault="0082608A" w:rsidP="0082608A">
      <w:pPr>
        <w:widowControl w:val="0"/>
        <w:spacing w:after="0" w:line="240" w:lineRule="auto"/>
        <w:ind w:firstLine="708"/>
        <w:jc w:val="both"/>
      </w:pPr>
      <w:r>
        <w:rPr>
          <w:rFonts w:ascii="Times New Roman" w:eastAsia="Times New Roman" w:hAnsi="Times New Roman" w:cs="Times New Roman"/>
          <w:sz w:val="28"/>
          <w:szCs w:val="28"/>
          <w:lang w:eastAsia="ru-RU"/>
        </w:rPr>
        <w:t xml:space="preserve">Адміністрація закладу систематично здійснює внутрішній моніторинг якості освіти. З метою надання методичної допомоги педагогічним працівникам закладу адміністрацією відвідано 174 </w:t>
      </w:r>
      <w:proofErr w:type="spellStart"/>
      <w:r>
        <w:rPr>
          <w:rFonts w:ascii="Times New Roman" w:eastAsia="Times New Roman" w:hAnsi="Times New Roman" w:cs="Times New Roman"/>
          <w:sz w:val="28"/>
          <w:szCs w:val="28"/>
          <w:lang w:eastAsia="ru-RU"/>
        </w:rPr>
        <w:t>уроки</w:t>
      </w:r>
      <w:proofErr w:type="spellEnd"/>
      <w:r>
        <w:rPr>
          <w:rFonts w:ascii="Times New Roman" w:eastAsia="Times New Roman" w:hAnsi="Times New Roman" w:cs="Times New Roman"/>
          <w:sz w:val="28"/>
          <w:szCs w:val="28"/>
          <w:lang w:eastAsia="ru-RU"/>
        </w:rPr>
        <w:t xml:space="preserve">, 38 виховних заходів, 65 ранкових зустрічей, 70 занять у дитячому садку. Аналіз відвіданих уроків, заходів, занять свідчить про те, що вчителі знають сучасні вимоги нормативних документів МОН України щодо вивчення предметів та керуються критеріями оцінювання навчальних досягнень учнів при виставлення оцінок.  Ретельно готуючись до уроків, педагоги чітко продумують кожний етап, уміло планують і реалізують у комплексі завдання освіти,  виховання і розвитку учнів з врахуванням особливостей класу і кожного учня зокрема, чітко визначають у змісті навчального матеріалу головне, обґрунтовано вибирають і уміло поєднують найбільш раціональні методи і засоби навчання, інноваційні технології, ігрові технології, ІКТ, раціонально розподіляють час. </w:t>
      </w:r>
    </w:p>
    <w:p w:rsidR="0082608A" w:rsidRDefault="0082608A" w:rsidP="0082608A">
      <w:pPr>
        <w:widowControl w:val="0"/>
        <w:spacing w:after="0" w:line="240" w:lineRule="auto"/>
        <w:ind w:firstLine="708"/>
        <w:jc w:val="both"/>
      </w:pPr>
      <w:r>
        <w:rPr>
          <w:rFonts w:ascii="Times New Roman" w:eastAsia="Times New Roman" w:hAnsi="Times New Roman" w:cs="Times New Roman"/>
          <w:sz w:val="28"/>
          <w:szCs w:val="28"/>
          <w:lang w:eastAsia="ru-RU"/>
        </w:rPr>
        <w:t xml:space="preserve">З метою обміну досвідом у навчально-виховному комплексі функціонує журнал </w:t>
      </w:r>
      <w:proofErr w:type="spellStart"/>
      <w:r>
        <w:rPr>
          <w:rFonts w:ascii="Times New Roman" w:eastAsia="Times New Roman" w:hAnsi="Times New Roman" w:cs="Times New Roman"/>
          <w:sz w:val="28"/>
          <w:szCs w:val="28"/>
          <w:lang w:eastAsia="ru-RU"/>
        </w:rPr>
        <w:t>взаємовідвідування</w:t>
      </w:r>
      <w:proofErr w:type="spellEnd"/>
      <w:r>
        <w:rPr>
          <w:rFonts w:ascii="Times New Roman" w:eastAsia="Times New Roman" w:hAnsi="Times New Roman" w:cs="Times New Roman"/>
          <w:sz w:val="28"/>
          <w:szCs w:val="28"/>
          <w:lang w:eastAsia="ru-RU"/>
        </w:rPr>
        <w:t xml:space="preserve"> уроків, виховних заходів, педпрацівниками, де зафіксовано 104 </w:t>
      </w:r>
      <w:proofErr w:type="spellStart"/>
      <w:r>
        <w:rPr>
          <w:rFonts w:ascii="Times New Roman" w:eastAsia="Times New Roman" w:hAnsi="Times New Roman" w:cs="Times New Roman"/>
          <w:sz w:val="28"/>
          <w:szCs w:val="28"/>
          <w:lang w:eastAsia="ru-RU"/>
        </w:rPr>
        <w:t>уроки</w:t>
      </w:r>
      <w:proofErr w:type="spellEnd"/>
      <w:r>
        <w:rPr>
          <w:rFonts w:ascii="Times New Roman" w:eastAsia="Times New Roman" w:hAnsi="Times New Roman" w:cs="Times New Roman"/>
          <w:sz w:val="28"/>
          <w:szCs w:val="28"/>
          <w:lang w:eastAsia="ru-RU"/>
        </w:rPr>
        <w:t>,  22 виховні заходи, 18 занять у дитячому садку. Вчителі вказують дату відвідування, прізвище вчителя, тему, клас, відгук про рівень проведення.</w:t>
      </w:r>
    </w:p>
    <w:p w:rsidR="0082608A" w:rsidRDefault="0082608A" w:rsidP="0082608A">
      <w:pPr>
        <w:widowControl w:val="0"/>
        <w:spacing w:after="0" w:line="240" w:lineRule="auto"/>
        <w:ind w:firstLine="708"/>
        <w:jc w:val="both"/>
      </w:pPr>
      <w:r>
        <w:rPr>
          <w:rFonts w:ascii="Times New Roman" w:eastAsia="Times New Roman" w:hAnsi="Times New Roman" w:cs="Times New Roman"/>
          <w:sz w:val="28"/>
          <w:szCs w:val="28"/>
          <w:lang w:eastAsia="ru-RU"/>
        </w:rPr>
        <w:t xml:space="preserve">Систематично ведеться моніторинг педагогічної діяльності педагогічних працівників (двічі на рік). Дані діагностики у повній мірі враховуються під час планування методичної роботи з педагогічними кадрами на новий навчальний рік. Відповідно до прогалин, які є в методичній практиці педагогів, адміністрація закладу проводила індивідуальні та групові консультації, співбесіди. </w:t>
      </w:r>
    </w:p>
    <w:p w:rsidR="0082608A" w:rsidRDefault="0082608A" w:rsidP="0082608A">
      <w:pPr>
        <w:widowControl w:val="0"/>
        <w:spacing w:after="0" w:line="240" w:lineRule="auto"/>
        <w:jc w:val="both"/>
      </w:pPr>
      <w:r>
        <w:rPr>
          <w:rFonts w:ascii="Times New Roman" w:eastAsia="Times New Roman" w:hAnsi="Times New Roman" w:cs="Times New Roman"/>
          <w:sz w:val="28"/>
          <w:szCs w:val="28"/>
          <w:lang w:eastAsia="ru-RU"/>
        </w:rPr>
        <w:t xml:space="preserve">Моніторинг методичної роботи показав, що вчителі обізнані з педагогічними інноваціями. Серед найбільш поширених форм колективно-групового навчання можна виділити такі: робота в групах, «мозковий штурм», «мікрофон»; кооперованого навчання - робота в парах, робота в мікрогрупах; навчання в дискусії - дискусія, </w:t>
      </w:r>
      <w:proofErr w:type="spellStart"/>
      <w:r>
        <w:rPr>
          <w:rFonts w:ascii="Times New Roman" w:eastAsia="Times New Roman" w:hAnsi="Times New Roman" w:cs="Times New Roman"/>
          <w:sz w:val="28"/>
          <w:szCs w:val="28"/>
          <w:lang w:eastAsia="ru-RU"/>
        </w:rPr>
        <w:t>обери</w:t>
      </w:r>
      <w:proofErr w:type="spellEnd"/>
      <w:r>
        <w:rPr>
          <w:rFonts w:ascii="Times New Roman" w:eastAsia="Times New Roman" w:hAnsi="Times New Roman" w:cs="Times New Roman"/>
          <w:sz w:val="28"/>
          <w:szCs w:val="28"/>
          <w:lang w:eastAsia="ru-RU"/>
        </w:rPr>
        <w:t xml:space="preserve"> позицію, шкала думок тощо. Педагоги володіють інтерактивними технологіями навчання та методикою проведення уроку з ІКТ (у закладі наявний мультимедійний комплекс), технологіями особистісно орієнтованого навчання, </w:t>
      </w:r>
      <w:proofErr w:type="spellStart"/>
      <w:r>
        <w:rPr>
          <w:rFonts w:ascii="Times New Roman" w:eastAsia="Times New Roman" w:hAnsi="Times New Roman" w:cs="Times New Roman"/>
          <w:sz w:val="28"/>
          <w:szCs w:val="28"/>
          <w:lang w:eastAsia="ru-RU"/>
        </w:rPr>
        <w:t>проєктними</w:t>
      </w:r>
      <w:proofErr w:type="spellEnd"/>
      <w:r>
        <w:rPr>
          <w:rFonts w:ascii="Times New Roman" w:eastAsia="Times New Roman" w:hAnsi="Times New Roman" w:cs="Times New Roman"/>
          <w:sz w:val="28"/>
          <w:szCs w:val="28"/>
          <w:lang w:eastAsia="ru-RU"/>
        </w:rPr>
        <w:t xml:space="preserve"> та ігровими технологіями, тощо.</w:t>
      </w:r>
    </w:p>
    <w:p w:rsidR="0082608A" w:rsidRDefault="0082608A" w:rsidP="0082608A">
      <w:pPr>
        <w:widowControl w:val="0"/>
        <w:spacing w:after="0" w:line="240" w:lineRule="auto"/>
        <w:ind w:firstLine="708"/>
        <w:jc w:val="both"/>
      </w:pPr>
      <w:r>
        <w:rPr>
          <w:rFonts w:ascii="Times New Roman" w:eastAsia="Times New Roman" w:hAnsi="Times New Roman" w:cs="Times New Roman"/>
          <w:sz w:val="28"/>
          <w:szCs w:val="28"/>
          <w:lang w:eastAsia="ru-RU"/>
        </w:rPr>
        <w:t xml:space="preserve">Атестація педагогічних працівників проведена відповідно до вимог Типового положення про атестацію педагогічних працівників України. У поточному навчальному році </w:t>
      </w:r>
      <w:proofErr w:type="spellStart"/>
      <w:r>
        <w:rPr>
          <w:rFonts w:ascii="Times New Roman" w:eastAsia="Times New Roman" w:hAnsi="Times New Roman" w:cs="Times New Roman"/>
          <w:sz w:val="28"/>
          <w:szCs w:val="28"/>
          <w:lang w:eastAsia="ru-RU"/>
        </w:rPr>
        <w:t>проатестувалися</w:t>
      </w:r>
      <w:proofErr w:type="spellEnd"/>
      <w:r>
        <w:rPr>
          <w:rFonts w:ascii="Times New Roman" w:eastAsia="Times New Roman" w:hAnsi="Times New Roman" w:cs="Times New Roman"/>
          <w:sz w:val="28"/>
          <w:szCs w:val="28"/>
          <w:lang w:eastAsia="ru-RU"/>
        </w:rPr>
        <w:t xml:space="preserve"> учитель початкових класів Чмир А.В., учитель англійської мови Полегенько М.П., вихователі дитячого садка Полегенько І.В. та </w:t>
      </w:r>
      <w:proofErr w:type="spellStart"/>
      <w:r>
        <w:rPr>
          <w:rFonts w:ascii="Times New Roman" w:eastAsia="Times New Roman" w:hAnsi="Times New Roman" w:cs="Times New Roman"/>
          <w:sz w:val="28"/>
          <w:szCs w:val="28"/>
          <w:lang w:eastAsia="ru-RU"/>
        </w:rPr>
        <w:t>Заруба</w:t>
      </w:r>
      <w:proofErr w:type="spellEnd"/>
      <w:r>
        <w:rPr>
          <w:rFonts w:ascii="Times New Roman" w:eastAsia="Times New Roman" w:hAnsi="Times New Roman" w:cs="Times New Roman"/>
          <w:sz w:val="28"/>
          <w:szCs w:val="28"/>
          <w:lang w:eastAsia="ru-RU"/>
        </w:rPr>
        <w:t xml:space="preserve"> Н.М.</w:t>
      </w:r>
    </w:p>
    <w:p w:rsidR="0082608A" w:rsidRDefault="0082608A" w:rsidP="0082608A">
      <w:pPr>
        <w:widowControl w:val="0"/>
        <w:spacing w:after="0" w:line="240" w:lineRule="auto"/>
        <w:ind w:firstLine="708"/>
        <w:jc w:val="both"/>
      </w:pPr>
      <w:r>
        <w:rPr>
          <w:rFonts w:ascii="Times New Roman" w:eastAsia="Times New Roman" w:hAnsi="Times New Roman" w:cs="Times New Roman"/>
          <w:sz w:val="28"/>
          <w:szCs w:val="28"/>
          <w:lang w:eastAsia="ru-RU"/>
        </w:rPr>
        <w:t xml:space="preserve">Шкільна документація ведеться відповідно до нової Інструкції про ведення ділової документації. </w:t>
      </w:r>
    </w:p>
    <w:p w:rsidR="0082608A" w:rsidRDefault="0082608A" w:rsidP="0082608A">
      <w:pPr>
        <w:widowControl w:val="0"/>
        <w:spacing w:after="0" w:line="240" w:lineRule="auto"/>
        <w:jc w:val="both"/>
      </w:pPr>
      <w:r>
        <w:rPr>
          <w:rFonts w:ascii="Times New Roman" w:eastAsia="Times New Roman" w:hAnsi="Times New Roman" w:cs="Times New Roman"/>
          <w:sz w:val="28"/>
          <w:szCs w:val="28"/>
          <w:lang w:eastAsia="ru-RU"/>
        </w:rPr>
        <w:lastRenderedPageBreak/>
        <w:tab/>
        <w:t xml:space="preserve">У роботі закладу важливою ланкою є внутрішній моніторинг якості освіти. Відповідно до графіка </w:t>
      </w:r>
      <w:proofErr w:type="spellStart"/>
      <w:r>
        <w:rPr>
          <w:rFonts w:ascii="Times New Roman" w:eastAsia="Times New Roman" w:hAnsi="Times New Roman" w:cs="Times New Roman"/>
          <w:sz w:val="28"/>
          <w:szCs w:val="28"/>
          <w:lang w:eastAsia="ru-RU"/>
        </w:rPr>
        <w:t>внутрішкільного</w:t>
      </w:r>
      <w:proofErr w:type="spellEnd"/>
      <w:r>
        <w:rPr>
          <w:rFonts w:ascii="Times New Roman" w:eastAsia="Times New Roman" w:hAnsi="Times New Roman" w:cs="Times New Roman"/>
          <w:sz w:val="28"/>
          <w:szCs w:val="28"/>
          <w:lang w:eastAsia="ru-RU"/>
        </w:rPr>
        <w:t xml:space="preserve"> моніторингу на 2024/2025 навчальний рік, затвердженого наказом </w:t>
      </w:r>
      <w:proofErr w:type="spellStart"/>
      <w:r>
        <w:rPr>
          <w:rFonts w:ascii="Times New Roman" w:eastAsia="Times New Roman" w:hAnsi="Times New Roman" w:cs="Times New Roman"/>
          <w:sz w:val="28"/>
          <w:szCs w:val="28"/>
          <w:lang w:eastAsia="ru-RU"/>
        </w:rPr>
        <w:t>Орлівського</w:t>
      </w:r>
      <w:proofErr w:type="spellEnd"/>
      <w:r>
        <w:rPr>
          <w:rFonts w:ascii="Times New Roman" w:eastAsia="Times New Roman" w:hAnsi="Times New Roman" w:cs="Times New Roman"/>
          <w:sz w:val="28"/>
          <w:szCs w:val="28"/>
          <w:lang w:eastAsia="ru-RU"/>
        </w:rPr>
        <w:t xml:space="preserve"> НВК від 02.09.2024 №141/01-02 «Про затвердження графіків роботи на 2024/2025 навчальний рік», протягом 2024/2025 </w:t>
      </w:r>
      <w:proofErr w:type="spellStart"/>
      <w:r>
        <w:rPr>
          <w:rFonts w:ascii="Times New Roman" w:eastAsia="Times New Roman" w:hAnsi="Times New Roman" w:cs="Times New Roman"/>
          <w:sz w:val="28"/>
          <w:szCs w:val="28"/>
          <w:lang w:eastAsia="ru-RU"/>
        </w:rPr>
        <w:t>н.р</w:t>
      </w:r>
      <w:proofErr w:type="spellEnd"/>
      <w:r>
        <w:rPr>
          <w:rFonts w:ascii="Times New Roman" w:eastAsia="Times New Roman" w:hAnsi="Times New Roman" w:cs="Times New Roman"/>
          <w:sz w:val="28"/>
          <w:szCs w:val="28"/>
          <w:lang w:eastAsia="ru-RU"/>
        </w:rPr>
        <w:t>. здійснювався моніторинг:</w:t>
      </w:r>
    </w:p>
    <w:p w:rsidR="0082608A" w:rsidRDefault="0082608A" w:rsidP="0082608A">
      <w:pPr>
        <w:widowControl w:val="0"/>
        <w:spacing w:after="0" w:line="240" w:lineRule="auto"/>
        <w:jc w:val="both"/>
      </w:pPr>
      <w:r>
        <w:rPr>
          <w:rFonts w:ascii="Times New Roman" w:eastAsia="Times New Roman" w:hAnsi="Times New Roman" w:cs="Times New Roman"/>
          <w:sz w:val="28"/>
          <w:szCs w:val="28"/>
          <w:lang w:eastAsia="ru-RU"/>
        </w:rPr>
        <w:t xml:space="preserve">якості формування ключових </w:t>
      </w:r>
      <w:proofErr w:type="spellStart"/>
      <w:r>
        <w:rPr>
          <w:rFonts w:ascii="Times New Roman" w:eastAsia="Times New Roman" w:hAnsi="Times New Roman" w:cs="Times New Roman"/>
          <w:sz w:val="28"/>
          <w:szCs w:val="28"/>
          <w:lang w:eastAsia="ru-RU"/>
        </w:rPr>
        <w:t>компетентностей</w:t>
      </w:r>
      <w:proofErr w:type="spellEnd"/>
      <w:r>
        <w:rPr>
          <w:rFonts w:ascii="Times New Roman" w:eastAsia="Times New Roman" w:hAnsi="Times New Roman" w:cs="Times New Roman"/>
          <w:sz w:val="28"/>
          <w:szCs w:val="28"/>
          <w:lang w:eastAsia="ru-RU"/>
        </w:rPr>
        <w:t xml:space="preserve"> за освітніми галузями: </w:t>
      </w:r>
    </w:p>
    <w:p w:rsidR="0082608A" w:rsidRDefault="0082608A" w:rsidP="0082608A">
      <w:pPr>
        <w:widowControl w:val="0"/>
        <w:spacing w:after="0" w:line="240" w:lineRule="auto"/>
        <w:jc w:val="both"/>
      </w:pPr>
      <w:r>
        <w:rPr>
          <w:rFonts w:ascii="Times New Roman" w:eastAsia="Times New Roman" w:hAnsi="Times New Roman" w:cs="Times New Roman"/>
          <w:sz w:val="28"/>
          <w:szCs w:val="28"/>
          <w:lang w:eastAsia="ru-RU"/>
        </w:rPr>
        <w:t>1- 4 класи:</w:t>
      </w:r>
    </w:p>
    <w:p w:rsidR="0082608A" w:rsidRDefault="0082608A" w:rsidP="0082608A">
      <w:pPr>
        <w:widowControl w:val="0"/>
        <w:spacing w:after="0" w:line="240" w:lineRule="auto"/>
        <w:jc w:val="both"/>
      </w:pPr>
      <w:r>
        <w:rPr>
          <w:rFonts w:ascii="Times New Roman" w:eastAsia="Times New Roman" w:hAnsi="Times New Roman" w:cs="Times New Roman"/>
          <w:sz w:val="28"/>
          <w:szCs w:val="28"/>
          <w:lang w:eastAsia="ru-RU"/>
        </w:rPr>
        <w:t xml:space="preserve">Мовно-літературна: англійська мова, українська мова, літературне читання </w:t>
      </w:r>
    </w:p>
    <w:p w:rsidR="0082608A" w:rsidRDefault="0082608A" w:rsidP="0082608A">
      <w:pPr>
        <w:widowControl w:val="0"/>
        <w:spacing w:after="0" w:line="240" w:lineRule="auto"/>
        <w:jc w:val="both"/>
      </w:pPr>
      <w:r>
        <w:rPr>
          <w:rFonts w:ascii="Times New Roman" w:eastAsia="Times New Roman" w:hAnsi="Times New Roman" w:cs="Times New Roman"/>
          <w:sz w:val="28"/>
          <w:szCs w:val="28"/>
          <w:lang w:eastAsia="ru-RU"/>
        </w:rPr>
        <w:t>Мистецька: мистецтво</w:t>
      </w:r>
    </w:p>
    <w:p w:rsidR="0082608A" w:rsidRDefault="0082608A" w:rsidP="0082608A">
      <w:pPr>
        <w:widowControl w:val="0"/>
        <w:spacing w:after="0" w:line="240" w:lineRule="auto"/>
        <w:jc w:val="both"/>
      </w:pPr>
      <w:r>
        <w:rPr>
          <w:rFonts w:ascii="Times New Roman" w:eastAsia="Times New Roman" w:hAnsi="Times New Roman" w:cs="Times New Roman"/>
          <w:sz w:val="28"/>
          <w:szCs w:val="28"/>
          <w:lang w:eastAsia="ru-RU"/>
        </w:rPr>
        <w:t>5-11 класи:</w:t>
      </w:r>
    </w:p>
    <w:p w:rsidR="0082608A" w:rsidRDefault="0082608A" w:rsidP="0082608A">
      <w:pPr>
        <w:widowControl w:val="0"/>
        <w:spacing w:after="0" w:line="240" w:lineRule="auto"/>
        <w:jc w:val="both"/>
      </w:pPr>
      <w:r>
        <w:rPr>
          <w:rFonts w:ascii="Times New Roman" w:eastAsia="Times New Roman" w:hAnsi="Times New Roman" w:cs="Times New Roman"/>
          <w:sz w:val="28"/>
          <w:szCs w:val="28"/>
          <w:lang w:eastAsia="ru-RU"/>
        </w:rPr>
        <w:t xml:space="preserve">Мовно-літературна українська література, українська мова </w:t>
      </w:r>
    </w:p>
    <w:p w:rsidR="0082608A" w:rsidRDefault="0082608A" w:rsidP="0082608A">
      <w:pPr>
        <w:widowControl w:val="0"/>
        <w:spacing w:after="0" w:line="240" w:lineRule="auto"/>
        <w:jc w:val="both"/>
      </w:pPr>
      <w:r>
        <w:rPr>
          <w:rFonts w:ascii="Times New Roman" w:eastAsia="Times New Roman" w:hAnsi="Times New Roman" w:cs="Times New Roman"/>
          <w:sz w:val="28"/>
          <w:szCs w:val="28"/>
          <w:lang w:eastAsia="ru-RU"/>
        </w:rPr>
        <w:t xml:space="preserve">Громадянська та історична: основи правознавство, громадянська освіта, історія України, всесвітня історія  </w:t>
      </w:r>
    </w:p>
    <w:p w:rsidR="0082608A" w:rsidRDefault="0082608A" w:rsidP="0082608A">
      <w:pPr>
        <w:widowControl w:val="0"/>
        <w:spacing w:after="0" w:line="240" w:lineRule="auto"/>
        <w:jc w:val="both"/>
      </w:pPr>
      <w:r>
        <w:rPr>
          <w:rFonts w:ascii="Times New Roman" w:eastAsia="Times New Roman" w:hAnsi="Times New Roman" w:cs="Times New Roman"/>
          <w:sz w:val="28"/>
          <w:szCs w:val="28"/>
          <w:lang w:eastAsia="ru-RU"/>
        </w:rPr>
        <w:t xml:space="preserve">Природнича: інтегрований курс «Пізнаємо природу» </w:t>
      </w:r>
    </w:p>
    <w:p w:rsidR="0082608A" w:rsidRDefault="0082608A" w:rsidP="0082608A">
      <w:pPr>
        <w:widowControl w:val="0"/>
        <w:spacing w:after="0" w:line="240" w:lineRule="auto"/>
        <w:jc w:val="both"/>
      </w:pPr>
      <w:r>
        <w:rPr>
          <w:rFonts w:ascii="Times New Roman" w:eastAsia="Times New Roman" w:hAnsi="Times New Roman" w:cs="Times New Roman"/>
          <w:sz w:val="28"/>
          <w:szCs w:val="28"/>
          <w:lang w:eastAsia="ru-RU"/>
        </w:rPr>
        <w:t xml:space="preserve">Соціальна та </w:t>
      </w:r>
      <w:proofErr w:type="spellStart"/>
      <w:r>
        <w:rPr>
          <w:rFonts w:ascii="Times New Roman" w:eastAsia="Times New Roman" w:hAnsi="Times New Roman" w:cs="Times New Roman"/>
          <w:sz w:val="28"/>
          <w:szCs w:val="28"/>
          <w:lang w:eastAsia="ru-RU"/>
        </w:rPr>
        <w:t>здоров’язбережувальна</w:t>
      </w:r>
      <w:proofErr w:type="spellEnd"/>
      <w:r>
        <w:rPr>
          <w:rFonts w:ascii="Times New Roman" w:eastAsia="Times New Roman" w:hAnsi="Times New Roman" w:cs="Times New Roman"/>
          <w:sz w:val="28"/>
          <w:szCs w:val="28"/>
          <w:lang w:eastAsia="ru-RU"/>
        </w:rPr>
        <w:t xml:space="preserve">: інтегрований курс «Здоров’я, безпека та добробут», етика </w:t>
      </w:r>
    </w:p>
    <w:p w:rsidR="0082608A" w:rsidRDefault="0082608A" w:rsidP="0082608A">
      <w:pPr>
        <w:widowControl w:val="0"/>
        <w:spacing w:after="0" w:line="240" w:lineRule="auto"/>
        <w:jc w:val="both"/>
      </w:pPr>
      <w:r>
        <w:rPr>
          <w:rFonts w:ascii="Times New Roman" w:eastAsia="Times New Roman" w:hAnsi="Times New Roman" w:cs="Times New Roman"/>
          <w:sz w:val="28"/>
          <w:szCs w:val="28"/>
          <w:lang w:eastAsia="ru-RU"/>
        </w:rPr>
        <w:t xml:space="preserve">Фізкультурна: фізична культура </w:t>
      </w:r>
    </w:p>
    <w:p w:rsidR="0082608A" w:rsidRDefault="0082608A" w:rsidP="0082608A">
      <w:pPr>
        <w:widowControl w:val="0"/>
        <w:spacing w:after="0" w:line="240" w:lineRule="auto"/>
        <w:jc w:val="both"/>
      </w:pPr>
      <w:r>
        <w:rPr>
          <w:rFonts w:ascii="Times New Roman" w:eastAsia="Times New Roman" w:hAnsi="Times New Roman" w:cs="Times New Roman"/>
          <w:sz w:val="28"/>
          <w:szCs w:val="28"/>
          <w:lang w:eastAsia="ru-RU"/>
        </w:rPr>
        <w:t xml:space="preserve">питань виховного процесу: робота з обдарованими та здібними учнями, створення безпечного середовища, вільного від </w:t>
      </w:r>
      <w:proofErr w:type="spellStart"/>
      <w:r>
        <w:rPr>
          <w:rFonts w:ascii="Times New Roman" w:eastAsia="Times New Roman" w:hAnsi="Times New Roman" w:cs="Times New Roman"/>
          <w:sz w:val="28"/>
          <w:szCs w:val="28"/>
          <w:lang w:eastAsia="ru-RU"/>
        </w:rPr>
        <w:t>булінгу</w:t>
      </w:r>
      <w:proofErr w:type="spellEnd"/>
      <w:r>
        <w:rPr>
          <w:rFonts w:ascii="Times New Roman" w:eastAsia="Times New Roman" w:hAnsi="Times New Roman" w:cs="Times New Roman"/>
          <w:sz w:val="28"/>
          <w:szCs w:val="28"/>
          <w:lang w:eastAsia="ru-RU"/>
        </w:rPr>
        <w:t>,  профілактична робота, робота з батьками</w:t>
      </w:r>
    </w:p>
    <w:p w:rsidR="0082608A" w:rsidRDefault="0082608A" w:rsidP="0082608A">
      <w:pPr>
        <w:widowControl w:val="0"/>
        <w:spacing w:after="0" w:line="240" w:lineRule="auto"/>
        <w:jc w:val="both"/>
      </w:pPr>
      <w:r>
        <w:rPr>
          <w:rFonts w:ascii="Times New Roman" w:eastAsia="Times New Roman" w:hAnsi="Times New Roman" w:cs="Times New Roman"/>
          <w:sz w:val="28"/>
          <w:szCs w:val="28"/>
          <w:lang w:eastAsia="ru-RU"/>
        </w:rPr>
        <w:t xml:space="preserve">питань освітнього процесу в дошкільному підрозділі: організація і керівництво ігровою діяльністю, функціональна готовність дитини до школи, стан виконання програми «Українське </w:t>
      </w:r>
      <w:proofErr w:type="spellStart"/>
      <w:r>
        <w:rPr>
          <w:rFonts w:ascii="Times New Roman" w:eastAsia="Times New Roman" w:hAnsi="Times New Roman" w:cs="Times New Roman"/>
          <w:sz w:val="28"/>
          <w:szCs w:val="28"/>
          <w:lang w:eastAsia="ru-RU"/>
        </w:rPr>
        <w:t>дошкілля</w:t>
      </w:r>
      <w:proofErr w:type="spellEnd"/>
      <w:r>
        <w:rPr>
          <w:rFonts w:ascii="Times New Roman" w:eastAsia="Times New Roman" w:hAnsi="Times New Roman" w:cs="Times New Roman"/>
          <w:sz w:val="28"/>
          <w:szCs w:val="28"/>
          <w:lang w:eastAsia="ru-RU"/>
        </w:rPr>
        <w:t>» та вимог Базового компонента, дотримання режимних моментів.</w:t>
      </w:r>
    </w:p>
    <w:p w:rsidR="0082608A" w:rsidRDefault="0082608A" w:rsidP="0082608A">
      <w:pPr>
        <w:widowControl w:val="0"/>
        <w:spacing w:after="0" w:line="240" w:lineRule="auto"/>
        <w:jc w:val="both"/>
      </w:pPr>
      <w:r>
        <w:rPr>
          <w:rFonts w:ascii="Times New Roman" w:eastAsia="Times New Roman" w:hAnsi="Times New Roman" w:cs="Times New Roman"/>
          <w:sz w:val="28"/>
          <w:szCs w:val="28"/>
          <w:lang w:eastAsia="ru-RU"/>
        </w:rPr>
        <w:tab/>
        <w:t xml:space="preserve">З метою моніторингу відвідувались та аналізувались </w:t>
      </w:r>
      <w:proofErr w:type="spellStart"/>
      <w:r>
        <w:rPr>
          <w:rFonts w:ascii="Times New Roman" w:eastAsia="Times New Roman" w:hAnsi="Times New Roman" w:cs="Times New Roman"/>
          <w:sz w:val="28"/>
          <w:szCs w:val="28"/>
          <w:lang w:eastAsia="ru-RU"/>
        </w:rPr>
        <w:t>уроки</w:t>
      </w:r>
      <w:proofErr w:type="spellEnd"/>
      <w:r>
        <w:rPr>
          <w:rFonts w:ascii="Times New Roman" w:eastAsia="Times New Roman" w:hAnsi="Times New Roman" w:cs="Times New Roman"/>
          <w:sz w:val="28"/>
          <w:szCs w:val="28"/>
          <w:lang w:eastAsia="ru-RU"/>
        </w:rPr>
        <w:t xml:space="preserve">, перевірялась документація, проводились бесіди з учнями, зроблені контрольні зрізи знань. </w:t>
      </w:r>
    </w:p>
    <w:p w:rsidR="0082608A" w:rsidRDefault="0082608A" w:rsidP="0082608A">
      <w:pPr>
        <w:widowControl w:val="0"/>
        <w:spacing w:after="0" w:line="240" w:lineRule="auto"/>
        <w:jc w:val="both"/>
      </w:pPr>
      <w:r>
        <w:rPr>
          <w:rFonts w:ascii="Times New Roman" w:eastAsia="Times New Roman" w:hAnsi="Times New Roman" w:cs="Times New Roman"/>
          <w:sz w:val="28"/>
          <w:szCs w:val="28"/>
          <w:lang w:eastAsia="ru-RU"/>
        </w:rPr>
        <w:t xml:space="preserve">Відповідно до графіка моніторингу навчальних досягнень учнів за 2024/2025 </w:t>
      </w:r>
      <w:proofErr w:type="spellStart"/>
      <w:r>
        <w:rPr>
          <w:rFonts w:ascii="Times New Roman" w:eastAsia="Times New Roman" w:hAnsi="Times New Roman" w:cs="Times New Roman"/>
          <w:sz w:val="28"/>
          <w:szCs w:val="28"/>
          <w:lang w:eastAsia="ru-RU"/>
        </w:rPr>
        <w:t>н.р</w:t>
      </w:r>
      <w:proofErr w:type="spellEnd"/>
      <w:r>
        <w:rPr>
          <w:rFonts w:ascii="Times New Roman" w:eastAsia="Times New Roman" w:hAnsi="Times New Roman" w:cs="Times New Roman"/>
          <w:sz w:val="28"/>
          <w:szCs w:val="28"/>
          <w:lang w:eastAsia="ru-RU"/>
        </w:rPr>
        <w:t xml:space="preserve">. були проведені контрольні зрізи знань учнів 8-11 класів з математики, української мови, української літератури, зарубіжної літератури, хімії, фізики, астрономії, основ здоров’я, географії, біології, англійської мови. Також проведено </w:t>
      </w:r>
      <w:proofErr w:type="spellStart"/>
      <w:r>
        <w:rPr>
          <w:rFonts w:ascii="Times New Roman" w:eastAsia="Times New Roman" w:hAnsi="Times New Roman" w:cs="Times New Roman"/>
          <w:sz w:val="28"/>
          <w:szCs w:val="28"/>
          <w:lang w:eastAsia="ru-RU"/>
        </w:rPr>
        <w:t>діагностувальні</w:t>
      </w:r>
      <w:proofErr w:type="spellEnd"/>
      <w:r>
        <w:rPr>
          <w:rFonts w:ascii="Times New Roman" w:eastAsia="Times New Roman" w:hAnsi="Times New Roman" w:cs="Times New Roman"/>
          <w:sz w:val="28"/>
          <w:szCs w:val="28"/>
          <w:lang w:eastAsia="ru-RU"/>
        </w:rPr>
        <w:t xml:space="preserve"> роботи з української мови, математики, англійської мови у 3-4 класах. Навчальні досягнення учнів 5-7 класів оцінювалися за групами результатів навчання. Переважна більшість учнів справилася із завданнями та підтвердили свій рівень знань, але є учні, які отримали оцінки початкового рівня.</w:t>
      </w:r>
    </w:p>
    <w:p w:rsidR="0082608A" w:rsidRDefault="0082608A" w:rsidP="0082608A">
      <w:pPr>
        <w:widowControl w:val="0"/>
        <w:spacing w:after="0" w:line="240" w:lineRule="auto"/>
        <w:jc w:val="both"/>
      </w:pPr>
      <w:r>
        <w:rPr>
          <w:rFonts w:ascii="Times New Roman" w:eastAsia="Times New Roman" w:hAnsi="Times New Roman" w:cs="Times New Roman"/>
          <w:sz w:val="28"/>
          <w:szCs w:val="28"/>
          <w:lang w:eastAsia="ru-RU"/>
        </w:rPr>
        <w:t xml:space="preserve">Важливою ланкою підвищення професійної майстерності вчителя є  самоосвіта, яка у великій мірі залежить від науково-методичного забезпечення. Фахові журнали та газети передплачують самі педагоги. В закладі працює Інтернет. </w:t>
      </w:r>
    </w:p>
    <w:p w:rsidR="0082608A" w:rsidRDefault="0082608A" w:rsidP="0082608A">
      <w:pPr>
        <w:widowControl w:val="0"/>
        <w:spacing w:after="0" w:line="240" w:lineRule="auto"/>
        <w:jc w:val="both"/>
      </w:pPr>
      <w:r>
        <w:rPr>
          <w:rFonts w:ascii="Times New Roman" w:eastAsia="Times New Roman" w:hAnsi="Times New Roman" w:cs="Times New Roman"/>
          <w:sz w:val="28"/>
          <w:szCs w:val="28"/>
          <w:lang w:eastAsia="ru-RU"/>
        </w:rPr>
        <w:t xml:space="preserve">Належна робота здійснювалась у напрямку підвищення фахової майстерності педагогічних працівників у ході проходження курсів підвищення кваліфікації. Педагогічні працівники виконують Порядок підвищення кваліфікації педагогічних працівників. </w:t>
      </w:r>
    </w:p>
    <w:p w:rsidR="0082608A" w:rsidRDefault="0082608A" w:rsidP="0082608A">
      <w:pPr>
        <w:widowControl w:val="0"/>
        <w:spacing w:after="0" w:line="240" w:lineRule="auto"/>
        <w:ind w:firstLine="708"/>
        <w:jc w:val="both"/>
      </w:pPr>
      <w:r>
        <w:rPr>
          <w:rFonts w:ascii="Times New Roman" w:eastAsia="Times New Roman" w:hAnsi="Times New Roman" w:cs="Times New Roman"/>
          <w:sz w:val="28"/>
          <w:szCs w:val="28"/>
          <w:lang w:eastAsia="ru-RU"/>
        </w:rPr>
        <w:t xml:space="preserve">На достатньому рівні налагоджена методична робота  в дитячому садку. Методична робота направлена на постійне вдосконалення професійної майстерності педагога, реалізації її творчого потенціалу, які спрямовані на розвиток навчання і виховання дитини. Проводиться підготовка п’яти дітей старшого шкільного віку до школи. </w:t>
      </w:r>
    </w:p>
    <w:p w:rsidR="0082608A" w:rsidRDefault="0082608A" w:rsidP="0082608A">
      <w:pPr>
        <w:widowControl w:val="0"/>
        <w:spacing w:after="0" w:line="240" w:lineRule="auto"/>
        <w:jc w:val="both"/>
      </w:pPr>
      <w:r>
        <w:rPr>
          <w:rFonts w:ascii="Times New Roman" w:eastAsia="Times New Roman" w:hAnsi="Times New Roman" w:cs="Times New Roman"/>
          <w:sz w:val="28"/>
          <w:szCs w:val="28"/>
          <w:lang w:eastAsia="ru-RU"/>
        </w:rPr>
        <w:t xml:space="preserve">          Відповідно до річного плану роботи закладу в 2024/2025 навчальному році на базі </w:t>
      </w:r>
      <w:proofErr w:type="spellStart"/>
      <w:r>
        <w:rPr>
          <w:rFonts w:ascii="Times New Roman" w:eastAsia="Times New Roman" w:hAnsi="Times New Roman" w:cs="Times New Roman"/>
          <w:sz w:val="28"/>
          <w:szCs w:val="28"/>
          <w:lang w:eastAsia="ru-RU"/>
        </w:rPr>
        <w:t>Орлівського</w:t>
      </w:r>
      <w:proofErr w:type="spellEnd"/>
      <w:r>
        <w:rPr>
          <w:rFonts w:ascii="Times New Roman" w:eastAsia="Times New Roman" w:hAnsi="Times New Roman" w:cs="Times New Roman"/>
          <w:sz w:val="28"/>
          <w:szCs w:val="28"/>
          <w:lang w:eastAsia="ru-RU"/>
        </w:rPr>
        <w:t xml:space="preserve"> НВК працював дитячий садок «Бджілка».</w:t>
      </w:r>
    </w:p>
    <w:p w:rsidR="0082608A" w:rsidRDefault="0082608A" w:rsidP="0082608A">
      <w:pPr>
        <w:widowControl w:val="0"/>
        <w:spacing w:after="0" w:line="240" w:lineRule="auto"/>
        <w:ind w:firstLine="708"/>
        <w:jc w:val="both"/>
      </w:pPr>
      <w:r>
        <w:rPr>
          <w:rFonts w:ascii="Times New Roman" w:eastAsia="Times New Roman" w:hAnsi="Times New Roman" w:cs="Times New Roman"/>
          <w:sz w:val="28"/>
          <w:szCs w:val="28"/>
          <w:lang w:eastAsia="ru-RU"/>
        </w:rPr>
        <w:lastRenderedPageBreak/>
        <w:t xml:space="preserve">План роботи дошкільного підрозділу, складений на основі програми розвитку дитини дошкільного віку «Українське </w:t>
      </w:r>
      <w:proofErr w:type="spellStart"/>
      <w:r>
        <w:rPr>
          <w:rFonts w:ascii="Times New Roman" w:eastAsia="Times New Roman" w:hAnsi="Times New Roman" w:cs="Times New Roman"/>
          <w:sz w:val="28"/>
          <w:szCs w:val="28"/>
          <w:lang w:eastAsia="ru-RU"/>
        </w:rPr>
        <w:t>дошкілля</w:t>
      </w:r>
      <w:proofErr w:type="spellEnd"/>
      <w:r>
        <w:rPr>
          <w:rFonts w:ascii="Times New Roman" w:eastAsia="Times New Roman" w:hAnsi="Times New Roman" w:cs="Times New Roman"/>
          <w:sz w:val="28"/>
          <w:szCs w:val="28"/>
          <w:lang w:eastAsia="ru-RU"/>
        </w:rPr>
        <w:t>» (</w:t>
      </w:r>
      <w:proofErr w:type="spellStart"/>
      <w:r>
        <w:rPr>
          <w:rFonts w:ascii="Times New Roman" w:eastAsia="Times New Roman" w:hAnsi="Times New Roman" w:cs="Times New Roman"/>
          <w:sz w:val="28"/>
          <w:szCs w:val="28"/>
          <w:lang w:eastAsia="ru-RU"/>
        </w:rPr>
        <w:t>авт</w:t>
      </w:r>
      <w:proofErr w:type="spellEnd"/>
      <w:r>
        <w:rPr>
          <w:rFonts w:ascii="Times New Roman" w:eastAsia="Times New Roman" w:hAnsi="Times New Roman" w:cs="Times New Roman"/>
          <w:sz w:val="28"/>
          <w:szCs w:val="28"/>
          <w:lang w:eastAsia="ru-RU"/>
        </w:rPr>
        <w:t xml:space="preserve">..-упор. Білан О.І.), рекомендованої Міністерством освіти і науки, молоді та спорту України (лист від 09.12.2011 № 1/11-1111601) та вимог Базового компоненту, згідно з Законом України «Про дошкільну освіту».  Освітній процес здійснювався за пріоритетними напрямами роботи, які сприяли здійсненню системного підходу до формування цілісної дитячої особистості за лініями розвитку та сферами життєдіяльності.  </w:t>
      </w:r>
    </w:p>
    <w:p w:rsidR="0082608A" w:rsidRDefault="0082608A" w:rsidP="0082608A">
      <w:pPr>
        <w:widowControl w:val="0"/>
        <w:spacing w:after="0" w:line="240" w:lineRule="auto"/>
        <w:ind w:firstLine="708"/>
        <w:jc w:val="both"/>
      </w:pPr>
      <w:r>
        <w:rPr>
          <w:rFonts w:ascii="Times New Roman" w:eastAsia="Times New Roman" w:hAnsi="Times New Roman" w:cs="Times New Roman"/>
          <w:sz w:val="28"/>
          <w:szCs w:val="28"/>
          <w:lang w:eastAsia="ru-RU"/>
        </w:rPr>
        <w:t>У дитячому садку «Бджілка» функціонує дві різновікові групи, яка налічують 30 дітей.</w:t>
      </w:r>
    </w:p>
    <w:p w:rsidR="0082608A" w:rsidRDefault="0082608A" w:rsidP="0082608A">
      <w:pPr>
        <w:widowControl w:val="0"/>
        <w:spacing w:after="0" w:line="240" w:lineRule="auto"/>
        <w:ind w:firstLine="708"/>
        <w:jc w:val="both"/>
      </w:pPr>
      <w:r>
        <w:rPr>
          <w:rFonts w:ascii="Times New Roman" w:eastAsia="Times New Roman" w:hAnsi="Times New Roman" w:cs="Times New Roman"/>
          <w:sz w:val="28"/>
          <w:szCs w:val="28"/>
          <w:lang w:eastAsia="ru-RU"/>
        </w:rPr>
        <w:t xml:space="preserve">Режим роботи закладу п’ятиденний з 9.00. до 17.00. </w:t>
      </w:r>
    </w:p>
    <w:p w:rsidR="0082608A" w:rsidRDefault="0082608A" w:rsidP="0082608A">
      <w:pPr>
        <w:widowControl w:val="0"/>
        <w:spacing w:after="0" w:line="240" w:lineRule="auto"/>
        <w:ind w:firstLine="708"/>
        <w:jc w:val="both"/>
      </w:pPr>
      <w:r>
        <w:rPr>
          <w:rFonts w:ascii="Times New Roman" w:eastAsia="Times New Roman" w:hAnsi="Times New Roman" w:cs="Times New Roman"/>
          <w:sz w:val="28"/>
          <w:szCs w:val="28"/>
          <w:lang w:eastAsia="ru-RU"/>
        </w:rPr>
        <w:t xml:space="preserve">У закладі працюють:  вихователі </w:t>
      </w:r>
      <w:proofErr w:type="spellStart"/>
      <w:r>
        <w:rPr>
          <w:rFonts w:ascii="Times New Roman" w:eastAsia="Times New Roman" w:hAnsi="Times New Roman" w:cs="Times New Roman"/>
          <w:sz w:val="28"/>
          <w:szCs w:val="28"/>
          <w:lang w:eastAsia="ru-RU"/>
        </w:rPr>
        <w:t>Заруба</w:t>
      </w:r>
      <w:proofErr w:type="spellEnd"/>
      <w:r>
        <w:rPr>
          <w:rFonts w:ascii="Times New Roman" w:eastAsia="Times New Roman" w:hAnsi="Times New Roman" w:cs="Times New Roman"/>
          <w:sz w:val="28"/>
          <w:szCs w:val="28"/>
          <w:lang w:eastAsia="ru-RU"/>
        </w:rPr>
        <w:t xml:space="preserve"> Н.М., спеціаліст вищої категорії, Полегенько І.В., спеціаліст другої категорії, помічники вихователя Полегенько Л.М. та </w:t>
      </w:r>
      <w:proofErr w:type="spellStart"/>
      <w:r>
        <w:rPr>
          <w:rFonts w:ascii="Times New Roman" w:eastAsia="Times New Roman" w:hAnsi="Times New Roman" w:cs="Times New Roman"/>
          <w:sz w:val="28"/>
          <w:szCs w:val="28"/>
          <w:lang w:eastAsia="ru-RU"/>
        </w:rPr>
        <w:t>Махаєва</w:t>
      </w:r>
      <w:proofErr w:type="spellEnd"/>
      <w:r>
        <w:rPr>
          <w:rFonts w:ascii="Times New Roman" w:eastAsia="Times New Roman" w:hAnsi="Times New Roman" w:cs="Times New Roman"/>
          <w:sz w:val="28"/>
          <w:szCs w:val="28"/>
          <w:lang w:eastAsia="ru-RU"/>
        </w:rPr>
        <w:t xml:space="preserve"> Л.В., кухар Самойленко І.В., завгосп </w:t>
      </w:r>
      <w:proofErr w:type="spellStart"/>
      <w:r>
        <w:rPr>
          <w:rFonts w:ascii="Times New Roman" w:eastAsia="Times New Roman" w:hAnsi="Times New Roman" w:cs="Times New Roman"/>
          <w:sz w:val="28"/>
          <w:szCs w:val="28"/>
          <w:lang w:eastAsia="ru-RU"/>
        </w:rPr>
        <w:t>Благодир</w:t>
      </w:r>
      <w:proofErr w:type="spellEnd"/>
      <w:r>
        <w:rPr>
          <w:rFonts w:ascii="Times New Roman" w:eastAsia="Times New Roman" w:hAnsi="Times New Roman" w:cs="Times New Roman"/>
          <w:sz w:val="28"/>
          <w:szCs w:val="28"/>
          <w:lang w:eastAsia="ru-RU"/>
        </w:rPr>
        <w:t xml:space="preserve"> Н.М.</w:t>
      </w:r>
    </w:p>
    <w:p w:rsidR="0082608A" w:rsidRDefault="0082608A" w:rsidP="0082608A">
      <w:pPr>
        <w:widowControl w:val="0"/>
        <w:spacing w:after="0" w:line="240" w:lineRule="auto"/>
        <w:jc w:val="both"/>
      </w:pP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ab/>
        <w:t>Мова навчання – українська.</w:t>
      </w:r>
    </w:p>
    <w:p w:rsidR="0082608A" w:rsidRDefault="0082608A" w:rsidP="0082608A">
      <w:pPr>
        <w:widowControl w:val="0"/>
        <w:spacing w:after="0" w:line="240" w:lineRule="auto"/>
        <w:jc w:val="both"/>
      </w:pPr>
      <w:r>
        <w:rPr>
          <w:rFonts w:ascii="Times New Roman" w:eastAsia="Times New Roman" w:hAnsi="Times New Roman" w:cs="Times New Roman"/>
          <w:sz w:val="28"/>
          <w:szCs w:val="28"/>
          <w:lang w:eastAsia="ru-RU"/>
        </w:rPr>
        <w:t xml:space="preserve">          Вихователі працюють відповідно до програми розвитку дитини дошкільного віку «Українське </w:t>
      </w:r>
      <w:proofErr w:type="spellStart"/>
      <w:r>
        <w:rPr>
          <w:rFonts w:ascii="Times New Roman" w:eastAsia="Times New Roman" w:hAnsi="Times New Roman" w:cs="Times New Roman"/>
          <w:sz w:val="28"/>
          <w:szCs w:val="28"/>
          <w:lang w:eastAsia="ru-RU"/>
        </w:rPr>
        <w:t>дошкілля</w:t>
      </w:r>
      <w:proofErr w:type="spellEnd"/>
      <w:r>
        <w:rPr>
          <w:rFonts w:ascii="Times New Roman" w:eastAsia="Times New Roman" w:hAnsi="Times New Roman" w:cs="Times New Roman"/>
          <w:sz w:val="28"/>
          <w:szCs w:val="28"/>
          <w:lang w:eastAsia="ru-RU"/>
        </w:rPr>
        <w:t>» (</w:t>
      </w:r>
      <w:proofErr w:type="spellStart"/>
      <w:r>
        <w:rPr>
          <w:rFonts w:ascii="Times New Roman" w:eastAsia="Times New Roman" w:hAnsi="Times New Roman" w:cs="Times New Roman"/>
          <w:sz w:val="28"/>
          <w:szCs w:val="28"/>
          <w:lang w:eastAsia="ru-RU"/>
        </w:rPr>
        <w:t>авт</w:t>
      </w:r>
      <w:proofErr w:type="spellEnd"/>
      <w:r>
        <w:rPr>
          <w:rFonts w:ascii="Times New Roman" w:eastAsia="Times New Roman" w:hAnsi="Times New Roman" w:cs="Times New Roman"/>
          <w:sz w:val="28"/>
          <w:szCs w:val="28"/>
          <w:lang w:eastAsia="ru-RU"/>
        </w:rPr>
        <w:t xml:space="preserve">..-упор. Білан О.І.), рекомендованої Міністерством освіти і науки, молоді та спорту України (лист від 09.12.2011 № 1/11-1111601) та вимог Базового компоненту. </w:t>
      </w:r>
    </w:p>
    <w:p w:rsidR="0082608A" w:rsidRDefault="0082608A" w:rsidP="0082608A">
      <w:pPr>
        <w:widowControl w:val="0"/>
        <w:spacing w:after="0" w:line="240" w:lineRule="auto"/>
        <w:ind w:firstLine="708"/>
        <w:jc w:val="both"/>
      </w:pPr>
      <w:r>
        <w:rPr>
          <w:rFonts w:ascii="Times New Roman" w:eastAsia="Times New Roman" w:hAnsi="Times New Roman" w:cs="Times New Roman"/>
          <w:sz w:val="28"/>
          <w:szCs w:val="28"/>
          <w:lang w:eastAsia="ru-RU"/>
        </w:rPr>
        <w:t xml:space="preserve">Дошкільний заклад має необхідні умови для вирішення загально - освітніх, фізкультурно-оздоровчих заходів: групи  оснащені іграшками згідно типового переліку, постійно оновлюється розвивальне-ігрове середовище. Наявні спортивна кімната, ігровий майданчик, спальня, ігрова кімната. </w:t>
      </w:r>
    </w:p>
    <w:p w:rsidR="0082608A" w:rsidRDefault="0082608A" w:rsidP="0082608A">
      <w:pPr>
        <w:widowControl w:val="0"/>
        <w:spacing w:after="0" w:line="240" w:lineRule="auto"/>
        <w:jc w:val="both"/>
      </w:pPr>
      <w:r>
        <w:rPr>
          <w:rFonts w:ascii="Times New Roman" w:eastAsia="Times New Roman" w:hAnsi="Times New Roman" w:cs="Times New Roman"/>
          <w:sz w:val="28"/>
          <w:szCs w:val="28"/>
          <w:lang w:eastAsia="ru-RU"/>
        </w:rPr>
        <w:t>Організація освітнього процесу була спрямована на реалізацію основних завдань  закладу:</w:t>
      </w:r>
    </w:p>
    <w:p w:rsidR="0082608A" w:rsidRDefault="0082608A" w:rsidP="0082608A">
      <w:pPr>
        <w:widowControl w:val="0"/>
        <w:spacing w:after="0" w:line="240" w:lineRule="auto"/>
        <w:jc w:val="both"/>
      </w:pPr>
      <w:r>
        <w:rPr>
          <w:rFonts w:ascii="Times New Roman" w:eastAsia="Times New Roman" w:hAnsi="Times New Roman" w:cs="Times New Roman"/>
          <w:sz w:val="28"/>
          <w:szCs w:val="28"/>
          <w:lang w:eastAsia="ru-RU"/>
        </w:rPr>
        <w:t xml:space="preserve">    • Створення умов для вільного розвитку особистості дитини та педагога шляхом залучення їх до різних видів пізнавальної діяльності.</w:t>
      </w:r>
    </w:p>
    <w:p w:rsidR="0082608A" w:rsidRDefault="0082608A" w:rsidP="0082608A">
      <w:pPr>
        <w:widowControl w:val="0"/>
        <w:spacing w:after="0" w:line="240" w:lineRule="auto"/>
        <w:jc w:val="both"/>
      </w:pPr>
      <w:r>
        <w:rPr>
          <w:rFonts w:ascii="Times New Roman" w:eastAsia="Times New Roman" w:hAnsi="Times New Roman" w:cs="Times New Roman"/>
          <w:sz w:val="28"/>
          <w:szCs w:val="28"/>
          <w:lang w:eastAsia="ru-RU"/>
        </w:rPr>
        <w:t xml:space="preserve">    • Впровадження інновацій у педагогічний процес з метою стимулювання пізнавальної активності вихованців на засадах модернізації підходів у роботі з родинами та розвитку партнерських відносин між закладом та сім`єю.</w:t>
      </w:r>
    </w:p>
    <w:p w:rsidR="0082608A" w:rsidRDefault="0082608A" w:rsidP="0082608A">
      <w:pPr>
        <w:widowControl w:val="0"/>
        <w:spacing w:after="0" w:line="240" w:lineRule="auto"/>
        <w:jc w:val="both"/>
      </w:pPr>
      <w:r>
        <w:rPr>
          <w:rFonts w:ascii="Times New Roman" w:eastAsia="Times New Roman" w:hAnsi="Times New Roman" w:cs="Times New Roman"/>
          <w:sz w:val="28"/>
          <w:szCs w:val="28"/>
          <w:lang w:eastAsia="ru-RU"/>
        </w:rPr>
        <w:t xml:space="preserve">    • Виховання позитивного емоційного ставлення до рухливої сфери дошкільнят шляхом створення психолого-педагогічних умов розвитку </w:t>
      </w:r>
      <w:proofErr w:type="spellStart"/>
      <w:r>
        <w:rPr>
          <w:rFonts w:ascii="Times New Roman" w:eastAsia="Times New Roman" w:hAnsi="Times New Roman" w:cs="Times New Roman"/>
          <w:sz w:val="28"/>
          <w:szCs w:val="28"/>
          <w:lang w:eastAsia="ru-RU"/>
        </w:rPr>
        <w:t>життєво</w:t>
      </w:r>
      <w:proofErr w:type="spellEnd"/>
      <w:r>
        <w:rPr>
          <w:rFonts w:ascii="Times New Roman" w:eastAsia="Times New Roman" w:hAnsi="Times New Roman" w:cs="Times New Roman"/>
          <w:sz w:val="28"/>
          <w:szCs w:val="28"/>
          <w:lang w:eastAsia="ru-RU"/>
        </w:rPr>
        <w:t xml:space="preserve">-компетентної особистості.      </w:t>
      </w:r>
    </w:p>
    <w:p w:rsidR="0082608A" w:rsidRDefault="0082608A" w:rsidP="0082608A">
      <w:pPr>
        <w:widowControl w:val="0"/>
        <w:spacing w:after="0" w:line="240" w:lineRule="auto"/>
        <w:ind w:firstLine="708"/>
        <w:jc w:val="both"/>
      </w:pPr>
      <w:r>
        <w:rPr>
          <w:rFonts w:ascii="Times New Roman" w:eastAsia="Times New Roman" w:hAnsi="Times New Roman" w:cs="Times New Roman"/>
          <w:sz w:val="28"/>
          <w:szCs w:val="28"/>
          <w:lang w:eastAsia="ru-RU"/>
        </w:rPr>
        <w:t>Вихователі надають дітям початкові знання, створюючи умови для самореалізації особистості дитини, формуючи у неї вміння пізнавати навколишній предметний світ, себе, інших людей і практично застосовувати набуте.  Завдяки вмілому педагогічному керівництву та залученню дітей до різних видів діяльності,  дошкільники мали змогу до вільного розвитку і проявів здібностей. Дошкільнята брали участь в загальношкільних заходах, шкільних та районних конкурсах, отримували призові місця.</w:t>
      </w:r>
    </w:p>
    <w:p w:rsidR="0082608A" w:rsidRDefault="0082608A" w:rsidP="0082608A">
      <w:pPr>
        <w:widowControl w:val="0"/>
        <w:spacing w:after="0" w:line="240" w:lineRule="auto"/>
        <w:ind w:firstLine="708"/>
        <w:jc w:val="both"/>
      </w:pPr>
      <w:r>
        <w:rPr>
          <w:rFonts w:ascii="Times New Roman" w:eastAsia="Times New Roman" w:hAnsi="Times New Roman" w:cs="Times New Roman"/>
          <w:sz w:val="28"/>
          <w:szCs w:val="28"/>
          <w:lang w:eastAsia="ru-RU"/>
        </w:rPr>
        <w:t xml:space="preserve">Педагогічні працівники орієнтуються на системність щодо </w:t>
      </w:r>
      <w:proofErr w:type="spellStart"/>
      <w:r>
        <w:rPr>
          <w:rFonts w:ascii="Times New Roman" w:eastAsia="Times New Roman" w:hAnsi="Times New Roman" w:cs="Times New Roman"/>
          <w:sz w:val="28"/>
          <w:szCs w:val="28"/>
          <w:lang w:eastAsia="ru-RU"/>
        </w:rPr>
        <w:t>гуманістично</w:t>
      </w:r>
      <w:proofErr w:type="spellEnd"/>
      <w:r>
        <w:rPr>
          <w:rFonts w:ascii="Times New Roman" w:eastAsia="Times New Roman" w:hAnsi="Times New Roman" w:cs="Times New Roman"/>
          <w:sz w:val="28"/>
          <w:szCs w:val="28"/>
          <w:lang w:eastAsia="ru-RU"/>
        </w:rPr>
        <w:t xml:space="preserve"> спрямованої активної роботи з формування життєвої компетентності дошкільників, психологічні особливості розвитку дітей, залучають до роботи батьків, використовують інноваційні та ігрові технології, ІКТ.</w:t>
      </w:r>
    </w:p>
    <w:p w:rsidR="0082608A" w:rsidRDefault="0082608A" w:rsidP="0082608A">
      <w:pPr>
        <w:widowControl w:val="0"/>
        <w:spacing w:after="0" w:line="240" w:lineRule="auto"/>
        <w:ind w:firstLine="708"/>
        <w:jc w:val="both"/>
      </w:pPr>
      <w:r>
        <w:rPr>
          <w:rFonts w:ascii="Times New Roman" w:eastAsia="Times New Roman" w:hAnsi="Times New Roman" w:cs="Times New Roman"/>
          <w:sz w:val="28"/>
          <w:szCs w:val="28"/>
          <w:lang w:eastAsia="ru-RU"/>
        </w:rPr>
        <w:t xml:space="preserve">Вступ до дитячого садка є переломним моментом не тільки для дитини, а й для всієї родини. Тому перш за все була спланована робота з батьками. Проведені батьківські збори на яких вихователі ознайомили батьків з вимогами програми, провели анкетування. Вихователь молодшої </w:t>
      </w:r>
      <w:proofErr w:type="spellStart"/>
      <w:r>
        <w:rPr>
          <w:rFonts w:ascii="Times New Roman" w:eastAsia="Times New Roman" w:hAnsi="Times New Roman" w:cs="Times New Roman"/>
          <w:sz w:val="28"/>
          <w:szCs w:val="28"/>
          <w:lang w:eastAsia="ru-RU"/>
        </w:rPr>
        <w:t>різновікої</w:t>
      </w:r>
      <w:proofErr w:type="spellEnd"/>
      <w:r>
        <w:rPr>
          <w:rFonts w:ascii="Times New Roman" w:eastAsia="Times New Roman" w:hAnsi="Times New Roman" w:cs="Times New Roman"/>
          <w:sz w:val="28"/>
          <w:szCs w:val="28"/>
          <w:lang w:eastAsia="ru-RU"/>
        </w:rPr>
        <w:t xml:space="preserve"> групи Полегенько І.В. </w:t>
      </w:r>
      <w:r>
        <w:rPr>
          <w:rFonts w:ascii="Times New Roman" w:eastAsia="Times New Roman" w:hAnsi="Times New Roman" w:cs="Times New Roman"/>
          <w:sz w:val="28"/>
          <w:szCs w:val="28"/>
          <w:lang w:eastAsia="ru-RU"/>
        </w:rPr>
        <w:lastRenderedPageBreak/>
        <w:t xml:space="preserve">провела тренінг для батьків «Адаптація дітей </w:t>
      </w:r>
      <w:proofErr w:type="spellStart"/>
      <w:r>
        <w:rPr>
          <w:rFonts w:ascii="Times New Roman" w:eastAsia="Times New Roman" w:hAnsi="Times New Roman" w:cs="Times New Roman"/>
          <w:sz w:val="28"/>
          <w:szCs w:val="28"/>
          <w:lang w:eastAsia="ru-RU"/>
        </w:rPr>
        <w:t>двохрічного</w:t>
      </w:r>
      <w:proofErr w:type="spellEnd"/>
      <w:r>
        <w:rPr>
          <w:rFonts w:ascii="Times New Roman" w:eastAsia="Times New Roman" w:hAnsi="Times New Roman" w:cs="Times New Roman"/>
          <w:sz w:val="28"/>
          <w:szCs w:val="28"/>
          <w:lang w:eastAsia="ru-RU"/>
        </w:rPr>
        <w:t xml:space="preserve"> віку до дитячого садка»</w:t>
      </w:r>
    </w:p>
    <w:p w:rsidR="0082608A" w:rsidRDefault="0082608A" w:rsidP="0082608A">
      <w:pPr>
        <w:widowControl w:val="0"/>
        <w:spacing w:after="0" w:line="240" w:lineRule="auto"/>
        <w:jc w:val="both"/>
      </w:pPr>
      <w:r>
        <w:rPr>
          <w:rFonts w:ascii="Times New Roman" w:eastAsia="Times New Roman" w:hAnsi="Times New Roman" w:cs="Times New Roman"/>
          <w:sz w:val="28"/>
          <w:szCs w:val="28"/>
          <w:lang w:eastAsia="ru-RU"/>
        </w:rPr>
        <w:t xml:space="preserve">Робота дитячого садка  побудована за системою  вихователь - дитина - батьки. Спільні прогулянки, спостереження  і залучення до трудових дій,   дали свої результати., На фотостендах  «Я – </w:t>
      </w:r>
      <w:proofErr w:type="spellStart"/>
      <w:r>
        <w:rPr>
          <w:rFonts w:ascii="Times New Roman" w:eastAsia="Times New Roman" w:hAnsi="Times New Roman" w:cs="Times New Roman"/>
          <w:sz w:val="28"/>
          <w:szCs w:val="28"/>
          <w:lang w:eastAsia="ru-RU"/>
        </w:rPr>
        <w:t>працелюбчик</w:t>
      </w:r>
      <w:proofErr w:type="spellEnd"/>
      <w:r>
        <w:rPr>
          <w:rFonts w:ascii="Times New Roman" w:eastAsia="Times New Roman" w:hAnsi="Times New Roman" w:cs="Times New Roman"/>
          <w:sz w:val="28"/>
          <w:szCs w:val="28"/>
          <w:lang w:eastAsia="ru-RU"/>
        </w:rPr>
        <w:t xml:space="preserve">» і «Зимонька - зима» -  задоволені обличчя </w:t>
      </w:r>
      <w:proofErr w:type="spellStart"/>
      <w:r>
        <w:rPr>
          <w:rFonts w:ascii="Times New Roman" w:eastAsia="Times New Roman" w:hAnsi="Times New Roman" w:cs="Times New Roman"/>
          <w:sz w:val="28"/>
          <w:szCs w:val="28"/>
          <w:lang w:eastAsia="ru-RU"/>
        </w:rPr>
        <w:t>мапюків</w:t>
      </w:r>
      <w:proofErr w:type="spellEnd"/>
      <w:r>
        <w:rPr>
          <w:rFonts w:ascii="Times New Roman" w:eastAsia="Times New Roman" w:hAnsi="Times New Roman" w:cs="Times New Roman"/>
          <w:sz w:val="28"/>
          <w:szCs w:val="28"/>
          <w:lang w:eastAsia="ru-RU"/>
        </w:rPr>
        <w:t xml:space="preserve"> і  батьків від разом виконаної праці і гарно проведених святкових днів.  Діти і батьки активно приймали участь у цих заходах,  з цікавістю розповідали про них і малювали. Під час проведення свята «Осінній ярмарок» діти разом з батьками  виготовляли костюми, співали, виготовляли поробки і пекли різні </w:t>
      </w:r>
      <w:proofErr w:type="spellStart"/>
      <w:r>
        <w:rPr>
          <w:rFonts w:ascii="Times New Roman" w:eastAsia="Times New Roman" w:hAnsi="Times New Roman" w:cs="Times New Roman"/>
          <w:sz w:val="28"/>
          <w:szCs w:val="28"/>
          <w:lang w:eastAsia="ru-RU"/>
        </w:rPr>
        <w:t>смаколики</w:t>
      </w:r>
      <w:proofErr w:type="spellEnd"/>
      <w:r>
        <w:rPr>
          <w:rFonts w:ascii="Times New Roman" w:eastAsia="Times New Roman" w:hAnsi="Times New Roman" w:cs="Times New Roman"/>
          <w:sz w:val="28"/>
          <w:szCs w:val="28"/>
          <w:lang w:eastAsia="ru-RU"/>
        </w:rPr>
        <w:t xml:space="preserve">  на продаж.</w:t>
      </w:r>
    </w:p>
    <w:p w:rsidR="0082608A" w:rsidRDefault="0082608A" w:rsidP="0082608A">
      <w:pPr>
        <w:widowControl w:val="0"/>
        <w:spacing w:after="0" w:line="240" w:lineRule="auto"/>
        <w:ind w:firstLine="708"/>
        <w:jc w:val="both"/>
      </w:pPr>
      <w:r>
        <w:rPr>
          <w:rFonts w:ascii="Times New Roman" w:eastAsia="Times New Roman" w:hAnsi="Times New Roman" w:cs="Times New Roman"/>
          <w:sz w:val="28"/>
          <w:szCs w:val="28"/>
          <w:lang w:eastAsia="ru-RU"/>
        </w:rPr>
        <w:t xml:space="preserve">Дитячий садок працює згідно програми "Українське </w:t>
      </w:r>
      <w:proofErr w:type="spellStart"/>
      <w:r>
        <w:rPr>
          <w:rFonts w:ascii="Times New Roman" w:eastAsia="Times New Roman" w:hAnsi="Times New Roman" w:cs="Times New Roman"/>
          <w:sz w:val="28"/>
          <w:szCs w:val="28"/>
          <w:lang w:eastAsia="ru-RU"/>
        </w:rPr>
        <w:t>дошкілля</w:t>
      </w:r>
      <w:proofErr w:type="spellEnd"/>
      <w:r>
        <w:rPr>
          <w:rFonts w:ascii="Times New Roman" w:eastAsia="Times New Roman" w:hAnsi="Times New Roman" w:cs="Times New Roman"/>
          <w:sz w:val="28"/>
          <w:szCs w:val="28"/>
          <w:lang w:eastAsia="ru-RU"/>
        </w:rPr>
        <w:t xml:space="preserve">". Вихователі   планують свою роботу згідно програми, мають календарне планування та плани на кожен день. Створили ігрові зони, згідно вимог. </w:t>
      </w:r>
    </w:p>
    <w:p w:rsidR="0082608A" w:rsidRDefault="0082608A" w:rsidP="0082608A">
      <w:pPr>
        <w:widowControl w:val="0"/>
        <w:spacing w:after="0" w:line="240" w:lineRule="auto"/>
        <w:ind w:firstLine="708"/>
        <w:jc w:val="both"/>
      </w:pPr>
      <w:r>
        <w:rPr>
          <w:rFonts w:ascii="Times New Roman" w:eastAsia="Times New Roman" w:hAnsi="Times New Roman" w:cs="Times New Roman"/>
          <w:sz w:val="28"/>
          <w:szCs w:val="28"/>
          <w:lang w:eastAsia="ru-RU"/>
        </w:rPr>
        <w:t xml:space="preserve">У листопаді  вихователі Полегенько І.В. і </w:t>
      </w:r>
      <w:proofErr w:type="spellStart"/>
      <w:r>
        <w:rPr>
          <w:rFonts w:ascii="Times New Roman" w:eastAsia="Times New Roman" w:hAnsi="Times New Roman" w:cs="Times New Roman"/>
          <w:sz w:val="28"/>
          <w:szCs w:val="28"/>
          <w:lang w:eastAsia="ru-RU"/>
        </w:rPr>
        <w:t>Заруба</w:t>
      </w:r>
      <w:proofErr w:type="spellEnd"/>
      <w:r>
        <w:rPr>
          <w:rFonts w:ascii="Times New Roman" w:eastAsia="Times New Roman" w:hAnsi="Times New Roman" w:cs="Times New Roman"/>
          <w:sz w:val="28"/>
          <w:szCs w:val="28"/>
          <w:lang w:eastAsia="ru-RU"/>
        </w:rPr>
        <w:t xml:space="preserve"> Н.М. провели показові заняття для вчителів початкових класів. В молодшій групі вихователь Полегенько І.В. створила міні – музей «Годинники», у старшій групі  «Хустинка- хустинонька».</w:t>
      </w:r>
    </w:p>
    <w:p w:rsidR="0082608A" w:rsidRDefault="0082608A" w:rsidP="0082608A">
      <w:pPr>
        <w:widowControl w:val="0"/>
        <w:spacing w:after="0" w:line="240" w:lineRule="auto"/>
        <w:ind w:firstLine="708"/>
        <w:jc w:val="both"/>
      </w:pPr>
      <w:r>
        <w:rPr>
          <w:rFonts w:ascii="Times New Roman" w:eastAsia="Times New Roman" w:hAnsi="Times New Roman" w:cs="Times New Roman"/>
          <w:sz w:val="28"/>
          <w:szCs w:val="28"/>
          <w:lang w:eastAsia="ru-RU"/>
        </w:rPr>
        <w:t>Для ознайомлення дошкільників і їх батьків з правами і обов’язками педагоги зробили презентацію «Я  і мої права». Для заохочення дітей до виконання  добрих вчинків постійно працює  куточок «Добрих справ».</w:t>
      </w:r>
    </w:p>
    <w:p w:rsidR="0082608A" w:rsidRDefault="0082608A" w:rsidP="0082608A">
      <w:pPr>
        <w:widowControl w:val="0"/>
        <w:spacing w:after="0" w:line="240" w:lineRule="auto"/>
        <w:ind w:firstLine="708"/>
        <w:jc w:val="both"/>
      </w:pPr>
      <w:r>
        <w:rPr>
          <w:rFonts w:ascii="Times New Roman" w:eastAsia="Times New Roman" w:hAnsi="Times New Roman" w:cs="Times New Roman"/>
          <w:sz w:val="28"/>
          <w:szCs w:val="28"/>
          <w:lang w:eastAsia="ru-RU"/>
        </w:rPr>
        <w:t>Уся робота дитячого садка побудована за національно - патріотичним напрямком: виховувати любов до рідної землі, свого народу, шанобливе ставлення до народних традицій. Постійно вивчаються українські народні ігри, пісні.</w:t>
      </w:r>
    </w:p>
    <w:p w:rsidR="0082608A" w:rsidRDefault="0082608A" w:rsidP="0082608A">
      <w:pPr>
        <w:widowControl w:val="0"/>
        <w:spacing w:after="0" w:line="240" w:lineRule="auto"/>
        <w:ind w:firstLine="708"/>
        <w:jc w:val="both"/>
      </w:pPr>
      <w:r>
        <w:rPr>
          <w:rFonts w:ascii="Times New Roman" w:eastAsia="Times New Roman" w:hAnsi="Times New Roman" w:cs="Times New Roman"/>
          <w:sz w:val="28"/>
          <w:szCs w:val="28"/>
          <w:lang w:eastAsia="ru-RU"/>
        </w:rPr>
        <w:t>Під час проведення «Тижня  безпеки учасників дорожнього ружу» діти за допомогою екскурсій, творчих і сюжетно-рольових ігор  вивчили дорожні знаки і вміють правильно ними користуватися. Дидактична гра «Назви номер» закріпила знання дітей про телефонні номери екстрених служб.</w:t>
      </w:r>
    </w:p>
    <w:p w:rsidR="0082608A" w:rsidRDefault="0082608A" w:rsidP="0082608A">
      <w:pPr>
        <w:widowControl w:val="0"/>
        <w:spacing w:after="0" w:line="240" w:lineRule="auto"/>
        <w:jc w:val="both"/>
      </w:pP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ab/>
        <w:t>Великого значення надається повсякденному життю, оскільки побут дає найбільше можливостей для розвитку дитини. Постійно проводяться чергування в куточках природи, на заняттях, в їдальні. Навчилися правильно користуватися столовими приборами, сервірувати стіл.</w:t>
      </w:r>
    </w:p>
    <w:p w:rsidR="0082608A" w:rsidRDefault="0082608A" w:rsidP="0082608A">
      <w:pPr>
        <w:widowControl w:val="0"/>
        <w:spacing w:after="0" w:line="240" w:lineRule="auto"/>
        <w:ind w:firstLine="708"/>
        <w:jc w:val="both"/>
      </w:pPr>
      <w:r>
        <w:rPr>
          <w:rFonts w:ascii="Times New Roman" w:eastAsia="Times New Roman" w:hAnsi="Times New Roman" w:cs="Times New Roman"/>
          <w:sz w:val="28"/>
          <w:szCs w:val="28"/>
          <w:lang w:eastAsia="ru-RU"/>
        </w:rPr>
        <w:t xml:space="preserve"> Постійні  екскурсії до річки, парку, криниці є важливим компонентом для розвитку дитини в спілкування з природою. Вони дають можливість    спостерігати за змінами в природі, поведінкою   пташок, тварин. </w:t>
      </w:r>
    </w:p>
    <w:p w:rsidR="0082608A" w:rsidRDefault="0082608A" w:rsidP="0082608A">
      <w:pPr>
        <w:widowControl w:val="0"/>
        <w:spacing w:after="0" w:line="240" w:lineRule="auto"/>
        <w:ind w:firstLine="708"/>
        <w:jc w:val="both"/>
      </w:pPr>
      <w:r>
        <w:rPr>
          <w:rFonts w:ascii="Times New Roman" w:eastAsia="Times New Roman" w:hAnsi="Times New Roman" w:cs="Times New Roman"/>
          <w:sz w:val="28"/>
          <w:szCs w:val="28"/>
          <w:lang w:eastAsia="ru-RU"/>
        </w:rPr>
        <w:t xml:space="preserve">Для кращого пізнання самих себе постійно проводяться заняття з валеології  «Чистота- запорука здоров’я», «Я сумний», «Я радію»- з циклу «Дітям про емоції» і </w:t>
      </w:r>
      <w:proofErr w:type="spellStart"/>
      <w:r>
        <w:rPr>
          <w:rFonts w:ascii="Times New Roman" w:eastAsia="Times New Roman" w:hAnsi="Times New Roman" w:cs="Times New Roman"/>
          <w:sz w:val="28"/>
          <w:szCs w:val="28"/>
          <w:lang w:eastAsia="ru-RU"/>
        </w:rPr>
        <w:t>т.д</w:t>
      </w:r>
      <w:proofErr w:type="spellEnd"/>
      <w:r>
        <w:rPr>
          <w:rFonts w:ascii="Times New Roman" w:eastAsia="Times New Roman" w:hAnsi="Times New Roman" w:cs="Times New Roman"/>
          <w:sz w:val="28"/>
          <w:szCs w:val="28"/>
          <w:lang w:eastAsia="ru-RU"/>
        </w:rPr>
        <w:t>.</w:t>
      </w:r>
    </w:p>
    <w:p w:rsidR="0082608A" w:rsidRDefault="0082608A" w:rsidP="0082608A">
      <w:pPr>
        <w:widowControl w:val="0"/>
        <w:spacing w:after="0" w:line="240" w:lineRule="auto"/>
        <w:ind w:firstLine="708"/>
        <w:jc w:val="both"/>
      </w:pPr>
      <w:r>
        <w:rPr>
          <w:rFonts w:ascii="Times New Roman" w:eastAsia="Times New Roman" w:hAnsi="Times New Roman" w:cs="Times New Roman"/>
          <w:sz w:val="28"/>
          <w:szCs w:val="28"/>
          <w:lang w:eastAsia="ru-RU"/>
        </w:rPr>
        <w:t xml:space="preserve">З мовленнєвого розвитку робота ведеться не тільки  за розкладом. Постійна індивідуальна робота – це </w:t>
      </w:r>
      <w:proofErr w:type="spellStart"/>
      <w:r>
        <w:rPr>
          <w:rFonts w:ascii="Times New Roman" w:eastAsia="Times New Roman" w:hAnsi="Times New Roman" w:cs="Times New Roman"/>
          <w:sz w:val="28"/>
          <w:szCs w:val="28"/>
          <w:lang w:eastAsia="ru-RU"/>
        </w:rPr>
        <w:t>чистомовки</w:t>
      </w:r>
      <w:proofErr w:type="spellEnd"/>
      <w:r>
        <w:rPr>
          <w:rFonts w:ascii="Times New Roman" w:eastAsia="Times New Roman" w:hAnsi="Times New Roman" w:cs="Times New Roman"/>
          <w:sz w:val="28"/>
          <w:szCs w:val="28"/>
          <w:lang w:eastAsia="ru-RU"/>
        </w:rPr>
        <w:t>, скоромовки, лічилки, вірші –допомагають дітям швидше і правильно розвивати артикуляційний апарат і вимовляти всі звуки української мови.</w:t>
      </w:r>
    </w:p>
    <w:p w:rsidR="0082608A" w:rsidRDefault="0082608A" w:rsidP="0082608A">
      <w:pPr>
        <w:widowControl w:val="0"/>
        <w:spacing w:after="0" w:line="240" w:lineRule="auto"/>
        <w:ind w:firstLine="708"/>
        <w:jc w:val="both"/>
      </w:pPr>
      <w:r>
        <w:rPr>
          <w:rFonts w:ascii="Times New Roman" w:eastAsia="Times New Roman" w:hAnsi="Times New Roman" w:cs="Times New Roman"/>
          <w:sz w:val="28"/>
          <w:szCs w:val="28"/>
          <w:lang w:eastAsia="ru-RU"/>
        </w:rPr>
        <w:t xml:space="preserve">При плануванні занять   з фізичного розвитку  вихователі використовують дихальні вправи, різні види масажу ( точковий, дотиковий, </w:t>
      </w:r>
      <w:proofErr w:type="spellStart"/>
      <w:r>
        <w:rPr>
          <w:rFonts w:ascii="Times New Roman" w:eastAsia="Times New Roman" w:hAnsi="Times New Roman" w:cs="Times New Roman"/>
          <w:sz w:val="28"/>
          <w:szCs w:val="28"/>
          <w:lang w:eastAsia="ru-RU"/>
        </w:rPr>
        <w:t>поглажування</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загартовуючі</w:t>
      </w:r>
      <w:proofErr w:type="spellEnd"/>
      <w:r>
        <w:rPr>
          <w:rFonts w:ascii="Times New Roman" w:eastAsia="Times New Roman" w:hAnsi="Times New Roman" w:cs="Times New Roman"/>
          <w:sz w:val="28"/>
          <w:szCs w:val="28"/>
          <w:lang w:eastAsia="ru-RU"/>
        </w:rPr>
        <w:t xml:space="preserve"> процедури, фітотерапію, </w:t>
      </w:r>
      <w:proofErr w:type="spellStart"/>
      <w:r>
        <w:rPr>
          <w:rFonts w:ascii="Times New Roman" w:eastAsia="Times New Roman" w:hAnsi="Times New Roman" w:cs="Times New Roman"/>
          <w:sz w:val="28"/>
          <w:szCs w:val="28"/>
          <w:lang w:eastAsia="ru-RU"/>
        </w:rPr>
        <w:t>ароматерапію</w:t>
      </w:r>
      <w:proofErr w:type="spellEnd"/>
      <w:r>
        <w:rPr>
          <w:rFonts w:ascii="Times New Roman" w:eastAsia="Times New Roman" w:hAnsi="Times New Roman" w:cs="Times New Roman"/>
          <w:sz w:val="28"/>
          <w:szCs w:val="28"/>
          <w:lang w:eastAsia="ru-RU"/>
        </w:rPr>
        <w:t>, релаксаційні вправи. Продовжує працювати  куточок рухової активності.  Один раз на місяць проводяться спортивні змагання.</w:t>
      </w:r>
    </w:p>
    <w:p w:rsidR="0082608A" w:rsidRDefault="0082608A" w:rsidP="00F02C64">
      <w:pPr>
        <w:widowControl w:val="0"/>
        <w:spacing w:after="0" w:line="240" w:lineRule="auto"/>
        <w:ind w:firstLine="708"/>
        <w:jc w:val="both"/>
      </w:pPr>
      <w:r>
        <w:rPr>
          <w:rFonts w:ascii="Times New Roman" w:eastAsia="Times New Roman" w:hAnsi="Times New Roman" w:cs="Times New Roman"/>
          <w:sz w:val="28"/>
          <w:szCs w:val="28"/>
          <w:lang w:eastAsia="ru-RU"/>
        </w:rPr>
        <w:t xml:space="preserve">Для підготовки дітей шестирічного віку до школи проводяться спеціальні заняття, ігри, конкурси для розвитку дрібної моторики рук і розумових здібностей </w:t>
      </w:r>
      <w:r>
        <w:rPr>
          <w:rFonts w:ascii="Times New Roman" w:eastAsia="Times New Roman" w:hAnsi="Times New Roman" w:cs="Times New Roman"/>
          <w:sz w:val="28"/>
          <w:szCs w:val="28"/>
          <w:lang w:eastAsia="ru-RU"/>
        </w:rPr>
        <w:lastRenderedPageBreak/>
        <w:t>дошкільників. Велика робота  проводиться в другу  половину дня – довільна діяльність дітей, інтегровані заняття, театралізована діяльність, самостійна художня діяльність.</w:t>
      </w:r>
    </w:p>
    <w:p w:rsidR="0082608A" w:rsidRDefault="0082608A" w:rsidP="00F02C64">
      <w:pPr>
        <w:widowControl w:val="0"/>
        <w:spacing w:after="0" w:line="240" w:lineRule="auto"/>
        <w:ind w:firstLine="708"/>
        <w:jc w:val="both"/>
      </w:pPr>
      <w:r>
        <w:rPr>
          <w:rFonts w:ascii="Times New Roman" w:eastAsia="Times New Roman" w:hAnsi="Times New Roman" w:cs="Times New Roman"/>
          <w:sz w:val="28"/>
          <w:szCs w:val="28"/>
          <w:lang w:eastAsia="ru-RU"/>
        </w:rPr>
        <w:t>Діти разом з вихователями беруть активну участь у загальношкільних заходах, а саме "Осінній ярмарок", "Свято квітів", Новий рік, «Мамине свято», «Великодня казочка», «Прощавай садок»</w:t>
      </w:r>
    </w:p>
    <w:p w:rsidR="0082608A" w:rsidRDefault="0082608A" w:rsidP="00F02C64">
      <w:pPr>
        <w:widowControl w:val="0"/>
        <w:spacing w:after="0" w:line="240" w:lineRule="auto"/>
        <w:ind w:firstLine="708"/>
        <w:jc w:val="both"/>
      </w:pPr>
      <w:r>
        <w:rPr>
          <w:rFonts w:ascii="Times New Roman" w:eastAsia="Times New Roman" w:hAnsi="Times New Roman" w:cs="Times New Roman"/>
          <w:sz w:val="28"/>
          <w:szCs w:val="28"/>
          <w:lang w:eastAsia="ru-RU"/>
        </w:rPr>
        <w:t>На сайті закладу освіти постійно висвітлюється робота дошкільного підрозділу.</w:t>
      </w:r>
    </w:p>
    <w:p w:rsidR="0082608A" w:rsidRDefault="00F02C64" w:rsidP="0082608A">
      <w:pPr>
        <w:widowControl w:val="0"/>
        <w:spacing w:after="0" w:line="240" w:lineRule="auto"/>
        <w:jc w:val="both"/>
      </w:pPr>
      <w:r>
        <w:rPr>
          <w:rFonts w:ascii="Times New Roman" w:eastAsia="Times New Roman" w:hAnsi="Times New Roman" w:cs="Times New Roman"/>
          <w:sz w:val="28"/>
          <w:szCs w:val="28"/>
          <w:lang w:eastAsia="ru-RU"/>
        </w:rPr>
        <w:t xml:space="preserve">          </w:t>
      </w:r>
      <w:r w:rsidR="0082608A">
        <w:rPr>
          <w:rFonts w:ascii="Times New Roman" w:eastAsia="Times New Roman" w:hAnsi="Times New Roman" w:cs="Times New Roman"/>
          <w:sz w:val="28"/>
          <w:szCs w:val="28"/>
          <w:lang w:eastAsia="ru-RU"/>
        </w:rPr>
        <w:t xml:space="preserve">Відповідно до річного плану роботи навчального закладу  в </w:t>
      </w:r>
      <w:proofErr w:type="spellStart"/>
      <w:r w:rsidR="0082608A">
        <w:rPr>
          <w:rFonts w:ascii="Times New Roman" w:eastAsia="Times New Roman" w:hAnsi="Times New Roman" w:cs="Times New Roman"/>
          <w:sz w:val="28"/>
          <w:szCs w:val="28"/>
          <w:lang w:eastAsia="ru-RU"/>
        </w:rPr>
        <w:t>Орлівському</w:t>
      </w:r>
      <w:proofErr w:type="spellEnd"/>
      <w:r w:rsidR="0082608A">
        <w:rPr>
          <w:rFonts w:ascii="Times New Roman" w:eastAsia="Times New Roman" w:hAnsi="Times New Roman" w:cs="Times New Roman"/>
          <w:sz w:val="28"/>
          <w:szCs w:val="28"/>
          <w:lang w:eastAsia="ru-RU"/>
        </w:rPr>
        <w:t xml:space="preserve"> НВК у 2024-2025 навчального року виховна діяльність педагогічного колективу була спрямована на реалізацію Законів України і Державних національних програм. Наявні концепції та положення про організацію виховної роботи: Закон України «Про освіту», «Про охорону дитинства», «Про попередження насильства в сім’ї»; Укази Президента </w:t>
      </w:r>
      <w:proofErr w:type="spellStart"/>
      <w:r w:rsidR="0082608A">
        <w:rPr>
          <w:rFonts w:ascii="Times New Roman" w:eastAsia="Times New Roman" w:hAnsi="Times New Roman" w:cs="Times New Roman"/>
          <w:sz w:val="28"/>
          <w:szCs w:val="28"/>
          <w:lang w:eastAsia="ru-RU"/>
        </w:rPr>
        <w:t>України:«Про</w:t>
      </w:r>
      <w:proofErr w:type="spellEnd"/>
      <w:r w:rsidR="0082608A">
        <w:rPr>
          <w:rFonts w:ascii="Times New Roman" w:eastAsia="Times New Roman" w:hAnsi="Times New Roman" w:cs="Times New Roman"/>
          <w:sz w:val="28"/>
          <w:szCs w:val="28"/>
          <w:lang w:eastAsia="ru-RU"/>
        </w:rPr>
        <w:t xml:space="preserve"> невідкладні додаткові заходи щодо зміцнення моральності у суспільстві та утвердження здорового способу життя», «Про додаткові заходи щодо посилення соціального захисту багатодітних і неповних сімей», «Про затвердження комплексних заходів щодо профілактики бездоглядності та правопорушень серед дітей», «Про додаткові заходи  щодо посилення боротьби з ВІЛ/</w:t>
      </w:r>
      <w:proofErr w:type="spellStart"/>
      <w:r w:rsidR="0082608A">
        <w:rPr>
          <w:rFonts w:ascii="Times New Roman" w:eastAsia="Times New Roman" w:hAnsi="Times New Roman" w:cs="Times New Roman"/>
          <w:sz w:val="28"/>
          <w:szCs w:val="28"/>
          <w:lang w:eastAsia="ru-RU"/>
        </w:rPr>
        <w:t>Снідом</w:t>
      </w:r>
      <w:proofErr w:type="spellEnd"/>
      <w:r w:rsidR="0082608A">
        <w:rPr>
          <w:rFonts w:ascii="Times New Roman" w:eastAsia="Times New Roman" w:hAnsi="Times New Roman" w:cs="Times New Roman"/>
          <w:sz w:val="28"/>
          <w:szCs w:val="28"/>
          <w:lang w:eastAsia="ru-RU"/>
        </w:rPr>
        <w:t>», «Про невідкладні заходи щодо запобігання поширенню ВІЛ/СНІДу», «Про додаткові заходи щодо посилення соціального захисту багатодітних і неповних сімей»; Конвенція про права дитини, Конституція України. Учителі організовували виховну роботу відповідно до «Основних орієнтирів виховання учнів 1-11 класів загальноосвітніх навчальних закладів», затверджених наказом Міністерства освіти і науки, молоді та спорту України від 31.10.2011 року № 1243.</w:t>
      </w:r>
    </w:p>
    <w:p w:rsidR="0082608A" w:rsidRDefault="0082608A" w:rsidP="00F02C64">
      <w:pPr>
        <w:widowControl w:val="0"/>
        <w:spacing w:after="0" w:line="240" w:lineRule="auto"/>
        <w:ind w:firstLine="708"/>
        <w:jc w:val="both"/>
      </w:pPr>
      <w:r>
        <w:rPr>
          <w:rFonts w:ascii="Times New Roman" w:eastAsia="Times New Roman" w:hAnsi="Times New Roman" w:cs="Times New Roman"/>
          <w:sz w:val="28"/>
          <w:szCs w:val="28"/>
          <w:lang w:eastAsia="ru-RU"/>
        </w:rPr>
        <w:t>На  початок  2024-2025  навчального  року  в  закладі  навчалось   79  учнів. Укомплектовано  10  класів  із  середньою  наповнюваністю  8  учнів.  У    перший  клас  зараховано  5  учнів.</w:t>
      </w:r>
    </w:p>
    <w:p w:rsidR="0082608A" w:rsidRDefault="0082608A" w:rsidP="0082608A">
      <w:pPr>
        <w:widowControl w:val="0"/>
        <w:spacing w:after="0" w:line="240" w:lineRule="auto"/>
        <w:jc w:val="both"/>
      </w:pPr>
      <w:r>
        <w:rPr>
          <w:rFonts w:ascii="Times New Roman" w:eastAsia="Times New Roman" w:hAnsi="Times New Roman" w:cs="Times New Roman"/>
          <w:sz w:val="28"/>
          <w:szCs w:val="28"/>
          <w:lang w:eastAsia="ru-RU"/>
        </w:rPr>
        <w:t xml:space="preserve">       Згідно з Порядком ведення обліку дітей дошкільного, шкільного віку, вихованців та учнів у  визначеному  мікрорайоні  всі  учні  шкільного  віку  охоплені  навчанням.</w:t>
      </w:r>
    </w:p>
    <w:p w:rsidR="0082608A" w:rsidRDefault="0082608A" w:rsidP="0082608A">
      <w:pPr>
        <w:widowControl w:val="0"/>
        <w:spacing w:after="0" w:line="240" w:lineRule="auto"/>
        <w:jc w:val="both"/>
      </w:pP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ab/>
        <w:t xml:space="preserve">У   2024/2025 </w:t>
      </w:r>
      <w:proofErr w:type="spellStart"/>
      <w:r>
        <w:rPr>
          <w:rFonts w:ascii="Times New Roman" w:eastAsia="Times New Roman" w:hAnsi="Times New Roman" w:cs="Times New Roman"/>
          <w:sz w:val="28"/>
          <w:szCs w:val="28"/>
          <w:lang w:eastAsia="ru-RU"/>
        </w:rPr>
        <w:t>н.р</w:t>
      </w:r>
      <w:proofErr w:type="spellEnd"/>
      <w:r>
        <w:rPr>
          <w:rFonts w:ascii="Times New Roman" w:eastAsia="Times New Roman" w:hAnsi="Times New Roman" w:cs="Times New Roman"/>
          <w:sz w:val="28"/>
          <w:szCs w:val="28"/>
          <w:lang w:eastAsia="ru-RU"/>
        </w:rPr>
        <w:t xml:space="preserve">.  з 5  випускників 9 класу один учень отримав свідоцтво з відзнакою, також з 6 випускників 11 класу свідоцтво з відзнакою не отримав жоден учень. </w:t>
      </w:r>
    </w:p>
    <w:p w:rsidR="0082608A" w:rsidRDefault="0082608A" w:rsidP="00F02C64">
      <w:pPr>
        <w:widowControl w:val="0"/>
        <w:spacing w:after="0" w:line="240" w:lineRule="auto"/>
        <w:ind w:firstLine="708"/>
        <w:jc w:val="both"/>
      </w:pPr>
      <w:r>
        <w:rPr>
          <w:rFonts w:ascii="Times New Roman" w:eastAsia="Times New Roman" w:hAnsi="Times New Roman" w:cs="Times New Roman"/>
          <w:sz w:val="28"/>
          <w:szCs w:val="28"/>
          <w:lang w:eastAsia="ru-RU"/>
        </w:rPr>
        <w:t xml:space="preserve">На належному рівні організована робота щодо соціального захисту учнів. Ще на початку  навчального року був оновлений соціальний паспорт школи. У 2024/ 2025 навчальному році у школі навчалася 4 дітей-напівсиріт, 16 дітей з багатодітних сімей,1 дитина з інвалідністю,8 дітей ВПО,3 дитини учасників бойових дій, 68 дітей, які отримали статус постраждалих внаслідок воєнних дій та збройних конфліктів. </w:t>
      </w:r>
    </w:p>
    <w:p w:rsidR="0082608A" w:rsidRDefault="0082608A" w:rsidP="0082608A">
      <w:pPr>
        <w:widowControl w:val="0"/>
        <w:spacing w:after="0" w:line="240" w:lineRule="auto"/>
        <w:jc w:val="both"/>
      </w:pPr>
      <w:r>
        <w:rPr>
          <w:rFonts w:ascii="Times New Roman" w:eastAsia="Times New Roman" w:hAnsi="Times New Roman" w:cs="Times New Roman"/>
          <w:sz w:val="28"/>
          <w:szCs w:val="28"/>
          <w:lang w:eastAsia="ru-RU"/>
        </w:rPr>
        <w:t>Діти з сімей, що мають статус малозабезпечених, УБД, діти з інвалідністю, ВПО  забезпечені безкоштовним гарячим харчуванням.</w:t>
      </w:r>
    </w:p>
    <w:p w:rsidR="0082608A" w:rsidRDefault="0082608A" w:rsidP="0082608A">
      <w:pPr>
        <w:widowControl w:val="0"/>
        <w:spacing w:after="0" w:line="240" w:lineRule="auto"/>
        <w:jc w:val="both"/>
      </w:pP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ab/>
        <w:t xml:space="preserve"> Медичне обслуговування учнів закладу  організовано відповідно до нормативно-правової бази вимог. Адміністрація закладу тісно співпрацює з сімейним лікарем, який організовує планове медичне обстеження здобувачів освіти, забезпечує профілактику дитячих захворювань. </w:t>
      </w:r>
    </w:p>
    <w:p w:rsidR="0082608A" w:rsidRDefault="0082608A" w:rsidP="00F02C64">
      <w:pPr>
        <w:widowControl w:val="0"/>
        <w:spacing w:after="0" w:line="240" w:lineRule="auto"/>
        <w:ind w:firstLine="708"/>
        <w:jc w:val="both"/>
      </w:pPr>
      <w:r>
        <w:rPr>
          <w:rFonts w:ascii="Times New Roman" w:eastAsia="Times New Roman" w:hAnsi="Times New Roman" w:cs="Times New Roman"/>
          <w:sz w:val="28"/>
          <w:szCs w:val="28"/>
          <w:lang w:eastAsia="ru-RU"/>
        </w:rPr>
        <w:t xml:space="preserve">Щорічно на базі  районної лікарні діти проходять медичне обстеження. Відповідно до результатів медичного огляду дітей, на підставі довідок лікувальної </w:t>
      </w:r>
      <w:r>
        <w:rPr>
          <w:rFonts w:ascii="Times New Roman" w:eastAsia="Times New Roman" w:hAnsi="Times New Roman" w:cs="Times New Roman"/>
          <w:sz w:val="28"/>
          <w:szCs w:val="28"/>
          <w:lang w:eastAsia="ru-RU"/>
        </w:rPr>
        <w:lastRenderedPageBreak/>
        <w:t xml:space="preserve">установи у НВК формуються спеціальні медичні групи, а також  списки учнів підготовчої, основної групи та групи звільнених від занять фізичною культурою на навчальний рік. Відповідно цих списків видається наказ по закладу. Упродовж року класні керівники та адміністрація НВК вели медичні спостереження за учнями на </w:t>
      </w:r>
      <w:proofErr w:type="spellStart"/>
      <w:r>
        <w:rPr>
          <w:rFonts w:ascii="Times New Roman" w:eastAsia="Times New Roman" w:hAnsi="Times New Roman" w:cs="Times New Roman"/>
          <w:sz w:val="28"/>
          <w:szCs w:val="28"/>
          <w:lang w:eastAsia="ru-RU"/>
        </w:rPr>
        <w:t>уроках</w:t>
      </w:r>
      <w:proofErr w:type="spellEnd"/>
      <w:r>
        <w:rPr>
          <w:rFonts w:ascii="Times New Roman" w:eastAsia="Times New Roman" w:hAnsi="Times New Roman" w:cs="Times New Roman"/>
          <w:sz w:val="28"/>
          <w:szCs w:val="28"/>
          <w:lang w:eastAsia="ru-RU"/>
        </w:rPr>
        <w:t xml:space="preserve"> фізкультури та заповнювали карти </w:t>
      </w:r>
      <w:proofErr w:type="spellStart"/>
      <w:r>
        <w:rPr>
          <w:rFonts w:ascii="Times New Roman" w:eastAsia="Times New Roman" w:hAnsi="Times New Roman" w:cs="Times New Roman"/>
          <w:sz w:val="28"/>
          <w:szCs w:val="28"/>
          <w:lang w:eastAsia="ru-RU"/>
        </w:rPr>
        <w:t>медспостереження</w:t>
      </w:r>
      <w:proofErr w:type="spellEnd"/>
      <w:r>
        <w:rPr>
          <w:rFonts w:ascii="Times New Roman" w:eastAsia="Times New Roman" w:hAnsi="Times New Roman" w:cs="Times New Roman"/>
          <w:sz w:val="28"/>
          <w:szCs w:val="28"/>
          <w:lang w:eastAsia="ru-RU"/>
        </w:rPr>
        <w:t>.</w:t>
      </w:r>
    </w:p>
    <w:p w:rsidR="0082608A" w:rsidRDefault="0082608A" w:rsidP="00F02C64">
      <w:pPr>
        <w:widowControl w:val="0"/>
        <w:spacing w:after="0" w:line="240" w:lineRule="auto"/>
        <w:ind w:firstLine="708"/>
        <w:jc w:val="both"/>
      </w:pPr>
      <w:r>
        <w:rPr>
          <w:rFonts w:ascii="Times New Roman" w:eastAsia="Times New Roman" w:hAnsi="Times New Roman" w:cs="Times New Roman"/>
          <w:sz w:val="28"/>
          <w:szCs w:val="28"/>
          <w:lang w:eastAsia="ru-RU"/>
        </w:rPr>
        <w:t xml:space="preserve">Медичне обслуговування працівників  закладу організовано на базі районної   ЦРЛ. Вони щорічно проходять поглиблений медичний огляд  за графіком. </w:t>
      </w:r>
    </w:p>
    <w:p w:rsidR="0082608A" w:rsidRDefault="0082608A" w:rsidP="00F02C64">
      <w:pPr>
        <w:widowControl w:val="0"/>
        <w:spacing w:after="0" w:line="240" w:lineRule="auto"/>
        <w:ind w:firstLine="708"/>
        <w:jc w:val="both"/>
      </w:pPr>
      <w:r>
        <w:rPr>
          <w:rFonts w:ascii="Times New Roman" w:eastAsia="Times New Roman" w:hAnsi="Times New Roman" w:cs="Times New Roman"/>
          <w:sz w:val="28"/>
          <w:szCs w:val="28"/>
          <w:lang w:eastAsia="ru-RU"/>
        </w:rPr>
        <w:t xml:space="preserve">Важливим аспектом збереження здоров’я учнів є створення умов для раціонального харчування дітей протягом перебування у школі. </w:t>
      </w:r>
    </w:p>
    <w:p w:rsidR="0082608A" w:rsidRDefault="0082608A" w:rsidP="00F02C64">
      <w:pPr>
        <w:widowControl w:val="0"/>
        <w:spacing w:after="0" w:line="240" w:lineRule="auto"/>
        <w:ind w:firstLine="708"/>
        <w:jc w:val="both"/>
      </w:pPr>
      <w:r>
        <w:rPr>
          <w:rFonts w:ascii="Times New Roman" w:eastAsia="Times New Roman" w:hAnsi="Times New Roman" w:cs="Times New Roman"/>
          <w:sz w:val="28"/>
          <w:szCs w:val="28"/>
          <w:lang w:eastAsia="ru-RU"/>
        </w:rPr>
        <w:t xml:space="preserve">Відповідно до річного плану роботи навчального закладу  в </w:t>
      </w:r>
      <w:proofErr w:type="spellStart"/>
      <w:r>
        <w:rPr>
          <w:rFonts w:ascii="Times New Roman" w:eastAsia="Times New Roman" w:hAnsi="Times New Roman" w:cs="Times New Roman"/>
          <w:sz w:val="28"/>
          <w:szCs w:val="28"/>
          <w:lang w:eastAsia="ru-RU"/>
        </w:rPr>
        <w:t>Орлівському</w:t>
      </w:r>
      <w:proofErr w:type="spellEnd"/>
      <w:r>
        <w:rPr>
          <w:rFonts w:ascii="Times New Roman" w:eastAsia="Times New Roman" w:hAnsi="Times New Roman" w:cs="Times New Roman"/>
          <w:sz w:val="28"/>
          <w:szCs w:val="28"/>
          <w:lang w:eastAsia="ru-RU"/>
        </w:rPr>
        <w:t xml:space="preserve"> НВК у 2024-2025 навчального року виховна діяльність педагогічного колективу була спрямована на реалізацію Законів України і Державних національних програм. Наявні концепції та положення про організацію виховної роботи: Закон України «Про освіту», «Про охорону дитинства», «Про попередження насильства в сім’ї»; Укази Президента </w:t>
      </w:r>
      <w:proofErr w:type="spellStart"/>
      <w:r>
        <w:rPr>
          <w:rFonts w:ascii="Times New Roman" w:eastAsia="Times New Roman" w:hAnsi="Times New Roman" w:cs="Times New Roman"/>
          <w:sz w:val="28"/>
          <w:szCs w:val="28"/>
          <w:lang w:eastAsia="ru-RU"/>
        </w:rPr>
        <w:t>України:«Про</w:t>
      </w:r>
      <w:proofErr w:type="spellEnd"/>
      <w:r>
        <w:rPr>
          <w:rFonts w:ascii="Times New Roman" w:eastAsia="Times New Roman" w:hAnsi="Times New Roman" w:cs="Times New Roman"/>
          <w:sz w:val="28"/>
          <w:szCs w:val="28"/>
          <w:lang w:eastAsia="ru-RU"/>
        </w:rPr>
        <w:t xml:space="preserve"> невідкладні додаткові заходи щодо зміцнення моральності у суспільстві та утвердження здорового способу життя», «Про додаткові заходи щодо посилення соціального захисту багатодітних і неповних сімей», «Про затвердження комплексних заходів щодо профілактики бездоглядності та правопорушень серед дітей», «Про додаткові заходи  щодо посилення боротьби з ВІЛ/</w:t>
      </w:r>
      <w:proofErr w:type="spellStart"/>
      <w:r>
        <w:rPr>
          <w:rFonts w:ascii="Times New Roman" w:eastAsia="Times New Roman" w:hAnsi="Times New Roman" w:cs="Times New Roman"/>
          <w:sz w:val="28"/>
          <w:szCs w:val="28"/>
          <w:lang w:eastAsia="ru-RU"/>
        </w:rPr>
        <w:t>Снідом</w:t>
      </w:r>
      <w:proofErr w:type="spellEnd"/>
      <w:r>
        <w:rPr>
          <w:rFonts w:ascii="Times New Roman" w:eastAsia="Times New Roman" w:hAnsi="Times New Roman" w:cs="Times New Roman"/>
          <w:sz w:val="28"/>
          <w:szCs w:val="28"/>
          <w:lang w:eastAsia="ru-RU"/>
        </w:rPr>
        <w:t>», «Про невідкладні заходи щодо запобігання поширенню ВІЛ/СНІДу», «Про додаткові заходи щодо посилення соціального захисту багатодітних і неповних сімей»; Конвенція про права дитини, Конституція України. Учителі організовували виховну роботу відповідно до «Основних орієнтирів виховання учнів 1-11 класів загальноосвітніх навчальних закладів», затверджених наказом Міністерства освіти і науки, молоді та спорту України від 31.10.2011 року № 1243.</w:t>
      </w:r>
    </w:p>
    <w:p w:rsidR="0082608A" w:rsidRDefault="0082608A" w:rsidP="00F02C64">
      <w:pPr>
        <w:widowControl w:val="0"/>
        <w:spacing w:after="0" w:line="240" w:lineRule="auto"/>
        <w:ind w:firstLine="708"/>
        <w:jc w:val="both"/>
      </w:pPr>
      <w:r>
        <w:rPr>
          <w:rFonts w:ascii="Times New Roman" w:eastAsia="Times New Roman" w:hAnsi="Times New Roman" w:cs="Times New Roman"/>
          <w:sz w:val="28"/>
          <w:szCs w:val="28"/>
          <w:lang w:eastAsia="ru-RU"/>
        </w:rPr>
        <w:t xml:space="preserve">Усі педагоги працювали над проблемою «Національно-патріотичне виховання як засіб впливу на становлення свідомого громадянина України». </w:t>
      </w:r>
    </w:p>
    <w:p w:rsidR="0082608A" w:rsidRDefault="0082608A" w:rsidP="0082608A">
      <w:pPr>
        <w:widowControl w:val="0"/>
        <w:spacing w:after="0" w:line="240" w:lineRule="auto"/>
        <w:jc w:val="both"/>
      </w:pPr>
      <w:r>
        <w:rPr>
          <w:rFonts w:ascii="Times New Roman" w:eastAsia="Times New Roman" w:hAnsi="Times New Roman" w:cs="Times New Roman"/>
          <w:sz w:val="28"/>
          <w:szCs w:val="28"/>
          <w:lang w:eastAsia="ru-RU"/>
        </w:rPr>
        <w:t>Виховний процес у закладі забезпечують 10 класних керівників: 8 – спеціалісти вищої кваліфікаційної категорії, 3 – першої, другої – 6, 1 – спеціалісти.</w:t>
      </w:r>
    </w:p>
    <w:p w:rsidR="0082608A" w:rsidRDefault="0082608A" w:rsidP="0082608A">
      <w:pPr>
        <w:widowControl w:val="0"/>
        <w:spacing w:after="0" w:line="240" w:lineRule="auto"/>
        <w:jc w:val="both"/>
      </w:pP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ab/>
        <w:t>Учителями-</w:t>
      </w:r>
      <w:proofErr w:type="spellStart"/>
      <w:r>
        <w:rPr>
          <w:rFonts w:ascii="Times New Roman" w:eastAsia="Times New Roman" w:hAnsi="Times New Roman" w:cs="Times New Roman"/>
          <w:sz w:val="28"/>
          <w:szCs w:val="28"/>
          <w:lang w:eastAsia="ru-RU"/>
        </w:rPr>
        <w:t>предметниками</w:t>
      </w:r>
      <w:proofErr w:type="spellEnd"/>
      <w:r>
        <w:rPr>
          <w:rFonts w:ascii="Times New Roman" w:eastAsia="Times New Roman" w:hAnsi="Times New Roman" w:cs="Times New Roman"/>
          <w:sz w:val="28"/>
          <w:szCs w:val="28"/>
          <w:lang w:eastAsia="ru-RU"/>
        </w:rPr>
        <w:t xml:space="preserve"> також звертається увага на питання виховної роботи.</w:t>
      </w:r>
    </w:p>
    <w:p w:rsidR="0082608A" w:rsidRDefault="0082608A" w:rsidP="00F02C64">
      <w:pPr>
        <w:widowControl w:val="0"/>
        <w:spacing w:after="0" w:line="240" w:lineRule="auto"/>
        <w:ind w:firstLine="708"/>
        <w:jc w:val="both"/>
      </w:pPr>
      <w:r>
        <w:rPr>
          <w:rFonts w:ascii="Times New Roman" w:eastAsia="Times New Roman" w:hAnsi="Times New Roman" w:cs="Times New Roman"/>
          <w:sz w:val="28"/>
          <w:szCs w:val="28"/>
          <w:lang w:eastAsia="ru-RU"/>
        </w:rPr>
        <w:t>Виховній роботі приділяється належна увага з боку адміністрації. Постійно контролюється робота класних керівників, учнівських колективів та учнівського самоврядування.</w:t>
      </w:r>
      <w:r>
        <w:rPr>
          <w:rFonts w:ascii="Times New Roman" w:eastAsia="Times New Roman" w:hAnsi="Times New Roman" w:cs="Times New Roman"/>
          <w:sz w:val="28"/>
          <w:szCs w:val="28"/>
          <w:lang w:eastAsia="ru-RU"/>
        </w:rPr>
        <w:tab/>
      </w:r>
    </w:p>
    <w:p w:rsidR="0082608A" w:rsidRDefault="0082608A" w:rsidP="00F02C64">
      <w:pPr>
        <w:widowControl w:val="0"/>
        <w:spacing w:after="0" w:line="240" w:lineRule="auto"/>
        <w:ind w:firstLine="708"/>
        <w:jc w:val="both"/>
      </w:pPr>
      <w:r>
        <w:rPr>
          <w:rFonts w:ascii="Times New Roman" w:eastAsia="Times New Roman" w:hAnsi="Times New Roman" w:cs="Times New Roman"/>
          <w:sz w:val="28"/>
          <w:szCs w:val="28"/>
          <w:lang w:eastAsia="ru-RU"/>
        </w:rPr>
        <w:t>У 2024-2025 навчальному році були видані накази за всіма напрямками виховної роботи.</w:t>
      </w:r>
    </w:p>
    <w:p w:rsidR="0082608A" w:rsidRDefault="0082608A" w:rsidP="00F02C64">
      <w:pPr>
        <w:widowControl w:val="0"/>
        <w:spacing w:after="0" w:line="240" w:lineRule="auto"/>
        <w:ind w:firstLine="708"/>
        <w:jc w:val="both"/>
      </w:pPr>
      <w:r>
        <w:rPr>
          <w:rFonts w:ascii="Times New Roman" w:eastAsia="Times New Roman" w:hAnsi="Times New Roman" w:cs="Times New Roman"/>
          <w:sz w:val="28"/>
          <w:szCs w:val="28"/>
          <w:lang w:eastAsia="ru-RU"/>
        </w:rPr>
        <w:t xml:space="preserve">Питання виховної роботи розглядалось на педагогічних радах, нарадах при директорі, нарадах при заступнику директора з виховної роботи, на засіданнях методичного об'єднання класних керівників. </w:t>
      </w:r>
    </w:p>
    <w:p w:rsidR="0082608A" w:rsidRDefault="0082608A" w:rsidP="00F02C64">
      <w:pPr>
        <w:widowControl w:val="0"/>
        <w:spacing w:after="0" w:line="240" w:lineRule="auto"/>
        <w:ind w:firstLine="708"/>
        <w:jc w:val="both"/>
      </w:pPr>
      <w:r>
        <w:rPr>
          <w:rFonts w:ascii="Times New Roman" w:eastAsia="Times New Roman" w:hAnsi="Times New Roman" w:cs="Times New Roman"/>
          <w:sz w:val="28"/>
          <w:szCs w:val="28"/>
          <w:lang w:eastAsia="ru-RU"/>
        </w:rPr>
        <w:t xml:space="preserve">На  педагогічній раді - у серпні 2024 року – були підбиті підсумки виховної роботи за 2023-2024 навчальний рік, затверджено план виховної роботи на 2024-2025 навчальний рік.  </w:t>
      </w:r>
    </w:p>
    <w:p w:rsidR="0082608A" w:rsidRDefault="0082608A" w:rsidP="0082608A">
      <w:pPr>
        <w:widowControl w:val="0"/>
        <w:spacing w:after="0" w:line="240" w:lineRule="auto"/>
        <w:jc w:val="both"/>
      </w:pPr>
      <w:r>
        <w:rPr>
          <w:rFonts w:ascii="Times New Roman" w:eastAsia="Times New Roman" w:hAnsi="Times New Roman" w:cs="Times New Roman"/>
          <w:sz w:val="28"/>
          <w:szCs w:val="28"/>
          <w:lang w:eastAsia="ru-RU"/>
        </w:rPr>
        <w:t xml:space="preserve">          На нарадах при директорі слухались питання профілактики правопорушень, контролю за відвідуванням учнями навчальних занять, соціального захисту дітей, стан виховання ціннісного ставлення до праці, робота з попередження дитячого травматизму та профілактики злочинності тощо.  </w:t>
      </w:r>
    </w:p>
    <w:p w:rsidR="0082608A" w:rsidRDefault="0082608A" w:rsidP="00F02C64">
      <w:pPr>
        <w:widowControl w:val="0"/>
        <w:spacing w:after="0" w:line="240" w:lineRule="auto"/>
        <w:ind w:firstLine="708"/>
        <w:jc w:val="both"/>
      </w:pPr>
      <w:r>
        <w:rPr>
          <w:rFonts w:ascii="Times New Roman" w:eastAsia="Times New Roman" w:hAnsi="Times New Roman" w:cs="Times New Roman"/>
          <w:sz w:val="28"/>
          <w:szCs w:val="28"/>
          <w:lang w:eastAsia="ru-RU"/>
        </w:rPr>
        <w:lastRenderedPageBreak/>
        <w:t>На нарадах при заступнику директора з виховної роботи розглядались такі питання: планування виховної роботи, робота з важковиховуваними учнями, відвідування школи, зайнятість учнів у позаурочний час, індивідуальна робота з учнями, схильними до правопорушень, робота з категорійними сім’ями, стан роботи щодо формування здорового способу життя, стан роботи щодо організації безпеки життєдіяльності учнів, робота з обдарованими дітьми, робота учнівського самоврядування, робота з батьками та інші.</w:t>
      </w:r>
    </w:p>
    <w:p w:rsidR="0082608A" w:rsidRDefault="0082608A" w:rsidP="00F02C64">
      <w:pPr>
        <w:widowControl w:val="0"/>
        <w:spacing w:after="0" w:line="240" w:lineRule="auto"/>
        <w:ind w:firstLine="708"/>
        <w:jc w:val="both"/>
      </w:pPr>
      <w:r>
        <w:rPr>
          <w:rFonts w:ascii="Times New Roman" w:eastAsia="Times New Roman" w:hAnsi="Times New Roman" w:cs="Times New Roman"/>
          <w:sz w:val="28"/>
          <w:szCs w:val="28"/>
          <w:lang w:eastAsia="ru-RU"/>
        </w:rPr>
        <w:t xml:space="preserve">Головна увага приділялась вихованню громадянина – патріота України, створенню умов для розвитку найкращих якостей особистості школярів з демократичним світоглядом і дбайливим ставленням до навколишнього середовища, використовували інноваційні технології та сучасні форми проведення виховних заходів. З метою виховання ціннісного ставлення особистості до суспільства і держави традиційно були проведені такі заходи військово-патріотичної тематики: лінійки-мітинги до Дня визволення села </w:t>
      </w:r>
      <w:proofErr w:type="spellStart"/>
      <w:r>
        <w:rPr>
          <w:rFonts w:ascii="Times New Roman" w:eastAsia="Times New Roman" w:hAnsi="Times New Roman" w:cs="Times New Roman"/>
          <w:sz w:val="28"/>
          <w:szCs w:val="28"/>
          <w:lang w:eastAsia="ru-RU"/>
        </w:rPr>
        <w:t>Орлівки</w:t>
      </w:r>
      <w:proofErr w:type="spellEnd"/>
      <w:r>
        <w:rPr>
          <w:rFonts w:ascii="Times New Roman" w:eastAsia="Times New Roman" w:hAnsi="Times New Roman" w:cs="Times New Roman"/>
          <w:sz w:val="28"/>
          <w:szCs w:val="28"/>
          <w:lang w:eastAsia="ru-RU"/>
        </w:rPr>
        <w:t>, визволення Чернігівщини, День Миру, День гідності, лінійка до Дня вшанування жертв голодомору, День захисника України,  святковий концерт до Дня Збройних Сил України, тиждень козацької слави, свято урожаю. У 2024-2025 навчальному році педагоги працювали, вважаючи патріотизм – основою рисою духовно розвинутої особистості, тому провели багато виховних заходів про Україну, її символи, свята. Дуже цікаво  пройшла виховна година у 3 класі «Ми – діти твої, Україно»(Бойко Г.В.), урок мужності  у 10-11 класах « Моя Україно, за тебе Господа молю» (Урода Н.О); свято для початкових класів «Український ярмарок» (Михайлова Г.О.).</w:t>
      </w:r>
    </w:p>
    <w:p w:rsidR="0082608A" w:rsidRDefault="0082608A" w:rsidP="00F02C64">
      <w:pPr>
        <w:widowControl w:val="0"/>
        <w:spacing w:after="0" w:line="240" w:lineRule="auto"/>
        <w:ind w:firstLine="708"/>
        <w:jc w:val="both"/>
      </w:pPr>
      <w:r>
        <w:rPr>
          <w:rFonts w:ascii="Times New Roman" w:eastAsia="Times New Roman" w:hAnsi="Times New Roman" w:cs="Times New Roman"/>
          <w:sz w:val="28"/>
          <w:szCs w:val="28"/>
          <w:lang w:eastAsia="ru-RU"/>
        </w:rPr>
        <w:t>Значне місце у виховній діяльності займало виховання ціннісного ставлення до праці. Усі класні керівники  працювали над формуванням розуміння у дітей важливості праці в житті людини, виховували повагу до праці інших людей та результатів власної діяльності. Педагогами з метою виховання ціннісного ставлення до праці були проведені такі виховні заходи: виховна година у 6 класі « Без  труда нема плода»(Турок О.О.), відкрита виховна година у 10 класі « Професії мого села » (Михайлова Г.О.).</w:t>
      </w:r>
    </w:p>
    <w:p w:rsidR="0082608A" w:rsidRDefault="0082608A" w:rsidP="00F02C64">
      <w:pPr>
        <w:widowControl w:val="0"/>
        <w:spacing w:after="0" w:line="240" w:lineRule="auto"/>
        <w:ind w:firstLine="708"/>
        <w:jc w:val="both"/>
      </w:pPr>
      <w:r>
        <w:rPr>
          <w:rFonts w:ascii="Times New Roman" w:eastAsia="Times New Roman" w:hAnsi="Times New Roman" w:cs="Times New Roman"/>
          <w:sz w:val="28"/>
          <w:szCs w:val="28"/>
          <w:lang w:eastAsia="ru-RU"/>
        </w:rPr>
        <w:t>Педагоги працювали над формуванням людяності, милосердя, доброзичливості, справедливості, гуманізму відповідно до вікових особливостей школярів, забезпечення пізнання перлин національного мистецтва,  прилучення до художньої творчості і розвитку їх творчих здібностей, художньо-естетичних потреб.</w:t>
      </w:r>
    </w:p>
    <w:p w:rsidR="0082608A" w:rsidRDefault="0082608A" w:rsidP="0082608A">
      <w:pPr>
        <w:widowControl w:val="0"/>
        <w:spacing w:after="0" w:line="240" w:lineRule="auto"/>
        <w:jc w:val="both"/>
      </w:pPr>
      <w:r>
        <w:rPr>
          <w:rFonts w:ascii="Times New Roman" w:eastAsia="Times New Roman" w:hAnsi="Times New Roman" w:cs="Times New Roman"/>
          <w:sz w:val="28"/>
          <w:szCs w:val="28"/>
          <w:lang w:eastAsia="ru-RU"/>
        </w:rPr>
        <w:tab/>
        <w:t>За традицією восени пройшли трудові десанти та акції по прибиранню території школи: у вересні - операція «Чисте подвір'я», у жовтні – акція «Боротьба зі сміттям», у листопаді – «Полювання за сміттям». Молодші школярі слідкували за чистотою шкільного подвір'я, учні середніх класів – за чистотою території дитячого садочка, старшокласники наводили лад на шкільних клумбах, біля пам’ятника й обеліска у центрі села, на сільських кладовищах, біля пам’ятника у хуторі Зелений Гай. Постійно поповнюється корисною інформацією куточок профорієнтації для старшокласників.</w:t>
      </w:r>
    </w:p>
    <w:p w:rsidR="0082608A" w:rsidRDefault="0082608A" w:rsidP="0082608A">
      <w:pPr>
        <w:widowControl w:val="0"/>
        <w:spacing w:after="0" w:line="240" w:lineRule="auto"/>
        <w:jc w:val="both"/>
      </w:pP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ab/>
        <w:t xml:space="preserve"> Педагогами з метою виховання ціннісного ставлення до природи були проведені бесіди про дбайливе ставлення до навколишнього середовища, екологічні проблеми,  конкурси знавців природи, </w:t>
      </w:r>
      <w:proofErr w:type="spellStart"/>
      <w:r>
        <w:rPr>
          <w:rFonts w:ascii="Times New Roman" w:eastAsia="Times New Roman" w:hAnsi="Times New Roman" w:cs="Times New Roman"/>
          <w:sz w:val="28"/>
          <w:szCs w:val="28"/>
          <w:lang w:eastAsia="ru-RU"/>
        </w:rPr>
        <w:t>розважально</w:t>
      </w:r>
      <w:proofErr w:type="spellEnd"/>
      <w:r>
        <w:rPr>
          <w:rFonts w:ascii="Times New Roman" w:eastAsia="Times New Roman" w:hAnsi="Times New Roman" w:cs="Times New Roman"/>
          <w:sz w:val="28"/>
          <w:szCs w:val="28"/>
          <w:lang w:eastAsia="ru-RU"/>
        </w:rPr>
        <w:t xml:space="preserve">-пізнавальні ігри та </w:t>
      </w:r>
      <w:proofErr w:type="spellStart"/>
      <w:r>
        <w:rPr>
          <w:rFonts w:ascii="Times New Roman" w:eastAsia="Times New Roman" w:hAnsi="Times New Roman" w:cs="Times New Roman"/>
          <w:sz w:val="28"/>
          <w:szCs w:val="28"/>
          <w:lang w:eastAsia="ru-RU"/>
        </w:rPr>
        <w:t>квести</w:t>
      </w:r>
      <w:proofErr w:type="spellEnd"/>
      <w:r>
        <w:rPr>
          <w:rFonts w:ascii="Times New Roman" w:eastAsia="Times New Roman" w:hAnsi="Times New Roman" w:cs="Times New Roman"/>
          <w:sz w:val="28"/>
          <w:szCs w:val="28"/>
          <w:lang w:eastAsia="ru-RU"/>
        </w:rPr>
        <w:t xml:space="preserve">. Педагогом-організатором Урода Н.О. проведені такі загальношкільні заходи онлайн: свято квітів, Бал осені, конкурс малюнків про осінь, виставка </w:t>
      </w:r>
      <w:r>
        <w:rPr>
          <w:rFonts w:ascii="Times New Roman" w:eastAsia="Times New Roman" w:hAnsi="Times New Roman" w:cs="Times New Roman"/>
          <w:sz w:val="28"/>
          <w:szCs w:val="28"/>
          <w:lang w:eastAsia="ru-RU"/>
        </w:rPr>
        <w:lastRenderedPageBreak/>
        <w:t xml:space="preserve">поробок з природних матеріалів, конкурс малюнків «Вже у гості йде зима»,  конкурс новорічних плакатів, екологічні акції: «Довкілля – наш дім, </w:t>
      </w:r>
      <w:proofErr w:type="spellStart"/>
      <w:r>
        <w:rPr>
          <w:rFonts w:ascii="Times New Roman" w:eastAsia="Times New Roman" w:hAnsi="Times New Roman" w:cs="Times New Roman"/>
          <w:sz w:val="28"/>
          <w:szCs w:val="28"/>
          <w:lang w:eastAsia="ru-RU"/>
        </w:rPr>
        <w:t>приберімо</w:t>
      </w:r>
      <w:proofErr w:type="spellEnd"/>
      <w:r>
        <w:rPr>
          <w:rFonts w:ascii="Times New Roman" w:eastAsia="Times New Roman" w:hAnsi="Times New Roman" w:cs="Times New Roman"/>
          <w:sz w:val="28"/>
          <w:szCs w:val="28"/>
          <w:lang w:eastAsia="ru-RU"/>
        </w:rPr>
        <w:t xml:space="preserve"> в нім!», «Чисте джерельце», «Брати наші менші»,  «Рейд «Сміття»». У кінці листопада 2024 року пройшли операція «Турбота», розпочалась акція «Допоможи пташкам взимку». Діти розвісили годівнички на території школи і  у шкільному саду, які  допомагають птахам прогодуватися у засніжену пору року. Завдяки турботам школярів проведено озеленення НВК.</w:t>
      </w:r>
    </w:p>
    <w:p w:rsidR="0082608A" w:rsidRDefault="0082608A" w:rsidP="0082608A">
      <w:pPr>
        <w:widowControl w:val="0"/>
        <w:spacing w:after="0" w:line="240" w:lineRule="auto"/>
        <w:jc w:val="both"/>
      </w:pPr>
      <w:r>
        <w:rPr>
          <w:rFonts w:ascii="Times New Roman" w:eastAsia="Times New Roman" w:hAnsi="Times New Roman" w:cs="Times New Roman"/>
          <w:sz w:val="28"/>
          <w:szCs w:val="28"/>
          <w:lang w:eastAsia="ru-RU"/>
        </w:rPr>
        <w:tab/>
        <w:t>Педагоги працювали над формуванням людяності, милосердя, доброзичливості, справедливості, гуманізму відповідно до вікових особливостей школярів, забезпечення пізнання перлин національного мистецтва,  прилучення до художньої творчості і розвитку їх творчих здібностей, художньо-естетичних потреб. З метою виховання ціннісного ставлення до мистецтва проходили такі виховні заходи: літературна вітальня для 9-11 класів «Під сіверськими зорями творили вони…» (</w:t>
      </w:r>
      <w:proofErr w:type="spellStart"/>
      <w:r>
        <w:rPr>
          <w:rFonts w:ascii="Times New Roman" w:eastAsia="Times New Roman" w:hAnsi="Times New Roman" w:cs="Times New Roman"/>
          <w:sz w:val="28"/>
          <w:szCs w:val="28"/>
          <w:lang w:eastAsia="ru-RU"/>
        </w:rPr>
        <w:t>Петрученко</w:t>
      </w:r>
      <w:proofErr w:type="spellEnd"/>
      <w:r>
        <w:rPr>
          <w:rFonts w:ascii="Times New Roman" w:eastAsia="Times New Roman" w:hAnsi="Times New Roman" w:cs="Times New Roman"/>
          <w:sz w:val="28"/>
          <w:szCs w:val="28"/>
          <w:lang w:eastAsia="ru-RU"/>
        </w:rPr>
        <w:t xml:space="preserve"> А.М.), ранок для 1-4 класів «Сім чудес світу» (Урода Н.І.), виховна година у 5 класі «Все на світі починається з добра» (Бабак В.М.)</w:t>
      </w:r>
    </w:p>
    <w:p w:rsidR="0082608A" w:rsidRDefault="0082608A" w:rsidP="00F02C64">
      <w:pPr>
        <w:widowControl w:val="0"/>
        <w:spacing w:after="0" w:line="240" w:lineRule="auto"/>
        <w:ind w:firstLine="708"/>
        <w:jc w:val="both"/>
      </w:pPr>
      <w:r>
        <w:rPr>
          <w:rFonts w:ascii="Times New Roman" w:eastAsia="Times New Roman" w:hAnsi="Times New Roman" w:cs="Times New Roman"/>
          <w:sz w:val="28"/>
          <w:szCs w:val="28"/>
          <w:lang w:eastAsia="ru-RU"/>
        </w:rPr>
        <w:t xml:space="preserve">У школі діє учнівське рада «Нове покоління».                               </w:t>
      </w:r>
    </w:p>
    <w:p w:rsidR="0082608A" w:rsidRDefault="0082608A" w:rsidP="00F02C64">
      <w:pPr>
        <w:widowControl w:val="0"/>
        <w:spacing w:after="0" w:line="240" w:lineRule="auto"/>
        <w:ind w:firstLine="708"/>
        <w:jc w:val="both"/>
      </w:pPr>
      <w:r>
        <w:rPr>
          <w:rFonts w:ascii="Times New Roman" w:eastAsia="Times New Roman" w:hAnsi="Times New Roman" w:cs="Times New Roman"/>
          <w:sz w:val="28"/>
          <w:szCs w:val="28"/>
          <w:lang w:eastAsia="ru-RU"/>
        </w:rPr>
        <w:t xml:space="preserve"> Голова Учнівської ради – </w:t>
      </w:r>
      <w:proofErr w:type="spellStart"/>
      <w:r>
        <w:rPr>
          <w:rFonts w:ascii="Times New Roman" w:eastAsia="Times New Roman" w:hAnsi="Times New Roman" w:cs="Times New Roman"/>
          <w:sz w:val="28"/>
          <w:szCs w:val="28"/>
          <w:lang w:eastAsia="ru-RU"/>
        </w:rPr>
        <w:t>Заруба</w:t>
      </w:r>
      <w:proofErr w:type="spellEnd"/>
      <w:r>
        <w:rPr>
          <w:rFonts w:ascii="Times New Roman" w:eastAsia="Times New Roman" w:hAnsi="Times New Roman" w:cs="Times New Roman"/>
          <w:sz w:val="28"/>
          <w:szCs w:val="28"/>
          <w:lang w:eastAsia="ru-RU"/>
        </w:rPr>
        <w:t xml:space="preserve"> Марія, заступник голови Учнівської ради – Федоренко </w:t>
      </w:r>
      <w:proofErr w:type="spellStart"/>
      <w:r>
        <w:rPr>
          <w:rFonts w:ascii="Times New Roman" w:eastAsia="Times New Roman" w:hAnsi="Times New Roman" w:cs="Times New Roman"/>
          <w:sz w:val="28"/>
          <w:szCs w:val="28"/>
          <w:lang w:eastAsia="ru-RU"/>
        </w:rPr>
        <w:t>Аеліта</w:t>
      </w:r>
      <w:proofErr w:type="spellEnd"/>
      <w:r>
        <w:rPr>
          <w:rFonts w:ascii="Times New Roman" w:eastAsia="Times New Roman" w:hAnsi="Times New Roman" w:cs="Times New Roman"/>
          <w:sz w:val="28"/>
          <w:szCs w:val="28"/>
          <w:lang w:eastAsia="ru-RU"/>
        </w:rPr>
        <w:t xml:space="preserve">, секретар –Іванова </w:t>
      </w:r>
      <w:proofErr w:type="spellStart"/>
      <w:r>
        <w:rPr>
          <w:rFonts w:ascii="Times New Roman" w:eastAsia="Times New Roman" w:hAnsi="Times New Roman" w:cs="Times New Roman"/>
          <w:sz w:val="28"/>
          <w:szCs w:val="28"/>
          <w:lang w:eastAsia="ru-RU"/>
        </w:rPr>
        <w:t>Др’я</w:t>
      </w:r>
      <w:proofErr w:type="spellEnd"/>
      <w:r>
        <w:rPr>
          <w:rFonts w:ascii="Times New Roman" w:eastAsia="Times New Roman" w:hAnsi="Times New Roman" w:cs="Times New Roman"/>
          <w:sz w:val="28"/>
          <w:szCs w:val="28"/>
          <w:lang w:eastAsia="ru-RU"/>
        </w:rPr>
        <w:t>, члени Учнівської ради:</w:t>
      </w:r>
    </w:p>
    <w:p w:rsidR="0082608A" w:rsidRDefault="0082608A" w:rsidP="0082608A">
      <w:pPr>
        <w:widowControl w:val="0"/>
        <w:spacing w:after="0" w:line="240" w:lineRule="auto"/>
        <w:jc w:val="both"/>
      </w:pPr>
      <w:r>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ab/>
        <w:t>Левкович Євгенія- голова Прес - центру;</w:t>
      </w:r>
    </w:p>
    <w:p w:rsidR="0082608A" w:rsidRDefault="0082608A" w:rsidP="0082608A">
      <w:pPr>
        <w:widowControl w:val="0"/>
        <w:spacing w:after="0" w:line="240" w:lineRule="auto"/>
        <w:jc w:val="both"/>
      </w:pPr>
      <w:r>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ab/>
      </w:r>
      <w:proofErr w:type="spellStart"/>
      <w:r>
        <w:rPr>
          <w:rFonts w:ascii="Times New Roman" w:eastAsia="Times New Roman" w:hAnsi="Times New Roman" w:cs="Times New Roman"/>
          <w:sz w:val="28"/>
          <w:szCs w:val="28"/>
          <w:lang w:eastAsia="ru-RU"/>
        </w:rPr>
        <w:t>Решотко</w:t>
      </w:r>
      <w:proofErr w:type="spellEnd"/>
      <w:r>
        <w:rPr>
          <w:rFonts w:ascii="Times New Roman" w:eastAsia="Times New Roman" w:hAnsi="Times New Roman" w:cs="Times New Roman"/>
          <w:sz w:val="28"/>
          <w:szCs w:val="28"/>
          <w:lang w:eastAsia="ru-RU"/>
        </w:rPr>
        <w:t xml:space="preserve"> Анна –голова центру «Відпочинок»</w:t>
      </w:r>
    </w:p>
    <w:p w:rsidR="0082608A" w:rsidRDefault="0082608A" w:rsidP="0082608A">
      <w:pPr>
        <w:widowControl w:val="0"/>
        <w:spacing w:after="0" w:line="240" w:lineRule="auto"/>
        <w:jc w:val="both"/>
      </w:pPr>
      <w:r>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ab/>
        <w:t>Гаркава Анастасія –голова центру «Порядок»</w:t>
      </w:r>
    </w:p>
    <w:p w:rsidR="0082608A" w:rsidRDefault="0082608A" w:rsidP="0082608A">
      <w:pPr>
        <w:widowControl w:val="0"/>
        <w:spacing w:after="0" w:line="240" w:lineRule="auto"/>
        <w:jc w:val="both"/>
      </w:pPr>
      <w:r>
        <w:rPr>
          <w:rFonts w:ascii="Times New Roman" w:eastAsia="Times New Roman" w:hAnsi="Times New Roman" w:cs="Times New Roman"/>
          <w:sz w:val="28"/>
          <w:szCs w:val="28"/>
          <w:lang w:eastAsia="ru-RU"/>
        </w:rPr>
        <w:t>4.</w:t>
      </w:r>
      <w:r>
        <w:rPr>
          <w:rFonts w:ascii="Times New Roman" w:eastAsia="Times New Roman" w:hAnsi="Times New Roman" w:cs="Times New Roman"/>
          <w:sz w:val="28"/>
          <w:szCs w:val="28"/>
          <w:lang w:eastAsia="ru-RU"/>
        </w:rPr>
        <w:tab/>
      </w:r>
      <w:proofErr w:type="spellStart"/>
      <w:r>
        <w:rPr>
          <w:rFonts w:ascii="Times New Roman" w:eastAsia="Times New Roman" w:hAnsi="Times New Roman" w:cs="Times New Roman"/>
          <w:sz w:val="28"/>
          <w:szCs w:val="28"/>
          <w:lang w:eastAsia="ru-RU"/>
        </w:rPr>
        <w:t>Кир’янова</w:t>
      </w:r>
      <w:proofErr w:type="spellEnd"/>
      <w:r>
        <w:rPr>
          <w:rFonts w:ascii="Times New Roman" w:eastAsia="Times New Roman" w:hAnsi="Times New Roman" w:cs="Times New Roman"/>
          <w:sz w:val="28"/>
          <w:szCs w:val="28"/>
          <w:lang w:eastAsia="ru-RU"/>
        </w:rPr>
        <w:t xml:space="preserve"> Дарія –голова центру «Доброта»</w:t>
      </w:r>
    </w:p>
    <w:p w:rsidR="0082608A" w:rsidRDefault="0082608A" w:rsidP="0082608A">
      <w:pPr>
        <w:widowControl w:val="0"/>
        <w:spacing w:after="0" w:line="240" w:lineRule="auto"/>
        <w:jc w:val="both"/>
      </w:pPr>
      <w:r>
        <w:rPr>
          <w:rFonts w:ascii="Times New Roman" w:eastAsia="Times New Roman" w:hAnsi="Times New Roman" w:cs="Times New Roman"/>
          <w:sz w:val="28"/>
          <w:szCs w:val="28"/>
          <w:lang w:eastAsia="ru-RU"/>
        </w:rPr>
        <w:t>5.</w:t>
      </w:r>
      <w:r>
        <w:rPr>
          <w:rFonts w:ascii="Times New Roman" w:eastAsia="Times New Roman" w:hAnsi="Times New Roman" w:cs="Times New Roman"/>
          <w:sz w:val="28"/>
          <w:szCs w:val="28"/>
          <w:lang w:eastAsia="ru-RU"/>
        </w:rPr>
        <w:tab/>
        <w:t>Петрович Катерина –голова центру «Екологія»</w:t>
      </w:r>
    </w:p>
    <w:p w:rsidR="0082608A" w:rsidRDefault="0082608A" w:rsidP="0082608A">
      <w:pPr>
        <w:widowControl w:val="0"/>
        <w:spacing w:after="0" w:line="240" w:lineRule="auto"/>
        <w:jc w:val="both"/>
      </w:pPr>
      <w:r>
        <w:rPr>
          <w:rFonts w:ascii="Times New Roman" w:eastAsia="Times New Roman" w:hAnsi="Times New Roman" w:cs="Times New Roman"/>
          <w:sz w:val="28"/>
          <w:szCs w:val="28"/>
          <w:lang w:eastAsia="ru-RU"/>
        </w:rPr>
        <w:t>6.</w:t>
      </w:r>
      <w:r>
        <w:rPr>
          <w:rFonts w:ascii="Times New Roman" w:eastAsia="Times New Roman" w:hAnsi="Times New Roman" w:cs="Times New Roman"/>
          <w:sz w:val="28"/>
          <w:szCs w:val="28"/>
          <w:lang w:eastAsia="ru-RU"/>
        </w:rPr>
        <w:tab/>
        <w:t>Урода Денис- голова центру «Освіта»</w:t>
      </w:r>
    </w:p>
    <w:p w:rsidR="0082608A" w:rsidRDefault="0082608A" w:rsidP="0082608A">
      <w:pPr>
        <w:widowControl w:val="0"/>
        <w:spacing w:after="0" w:line="240" w:lineRule="auto"/>
        <w:jc w:val="both"/>
      </w:pPr>
      <w:r>
        <w:rPr>
          <w:rFonts w:ascii="Times New Roman" w:eastAsia="Times New Roman" w:hAnsi="Times New Roman" w:cs="Times New Roman"/>
          <w:sz w:val="28"/>
          <w:szCs w:val="28"/>
          <w:lang w:eastAsia="ru-RU"/>
        </w:rPr>
        <w:t>7.</w:t>
      </w:r>
      <w:r>
        <w:rPr>
          <w:rFonts w:ascii="Times New Roman" w:eastAsia="Times New Roman" w:hAnsi="Times New Roman" w:cs="Times New Roman"/>
          <w:sz w:val="28"/>
          <w:szCs w:val="28"/>
          <w:lang w:eastAsia="ru-RU"/>
        </w:rPr>
        <w:tab/>
        <w:t>Вовк Тетяна –голова центру «Здоров'я»</w:t>
      </w:r>
    </w:p>
    <w:p w:rsidR="0082608A" w:rsidRDefault="0082608A" w:rsidP="0082608A">
      <w:pPr>
        <w:widowControl w:val="0"/>
        <w:spacing w:after="0" w:line="240" w:lineRule="auto"/>
        <w:jc w:val="both"/>
      </w:pPr>
      <w:r>
        <w:rPr>
          <w:rFonts w:ascii="Times New Roman" w:eastAsia="Times New Roman" w:hAnsi="Times New Roman" w:cs="Times New Roman"/>
          <w:sz w:val="28"/>
          <w:szCs w:val="28"/>
          <w:lang w:eastAsia="ru-RU"/>
        </w:rPr>
        <w:t xml:space="preserve">        У 2024-2025 навчальному році  відбулися 12 засідань, на яких розглядалися нагальні питання. Про результати рейду «Урок» - відвідування учнями онлайн - </w:t>
      </w:r>
      <w:proofErr w:type="spellStart"/>
      <w:r>
        <w:rPr>
          <w:rFonts w:ascii="Times New Roman" w:eastAsia="Times New Roman" w:hAnsi="Times New Roman" w:cs="Times New Roman"/>
          <w:sz w:val="28"/>
          <w:szCs w:val="28"/>
          <w:lang w:eastAsia="ru-RU"/>
        </w:rPr>
        <w:t>уроки</w:t>
      </w:r>
      <w:proofErr w:type="spellEnd"/>
      <w:r>
        <w:rPr>
          <w:rFonts w:ascii="Times New Roman" w:eastAsia="Times New Roman" w:hAnsi="Times New Roman" w:cs="Times New Roman"/>
          <w:sz w:val="28"/>
          <w:szCs w:val="28"/>
          <w:lang w:eastAsia="ru-RU"/>
        </w:rPr>
        <w:t>, та ін. На засідання Ради профілактики правопорушень постійно запрошуються батьки.</w:t>
      </w:r>
    </w:p>
    <w:p w:rsidR="0082608A" w:rsidRDefault="0082608A" w:rsidP="0082608A">
      <w:pPr>
        <w:widowControl w:val="0"/>
        <w:spacing w:after="0" w:line="240" w:lineRule="auto"/>
        <w:jc w:val="both"/>
      </w:pPr>
      <w:r>
        <w:rPr>
          <w:rFonts w:ascii="Times New Roman" w:eastAsia="Times New Roman" w:hAnsi="Times New Roman" w:cs="Times New Roman"/>
          <w:sz w:val="28"/>
          <w:szCs w:val="28"/>
          <w:lang w:eastAsia="ru-RU"/>
        </w:rPr>
        <w:t xml:space="preserve">        На засіданнях Учнівської ради були розглянуті такі питання: «Контроль за відвідуванням учнями школи», «Чергування по школі», «Про дисципліну учнів під час уроків та перерв», «Чергування в шкільній їдальні» тощо.</w:t>
      </w:r>
    </w:p>
    <w:p w:rsidR="0082608A" w:rsidRDefault="0082608A" w:rsidP="0082608A">
      <w:pPr>
        <w:widowControl w:val="0"/>
        <w:spacing w:after="0" w:line="240" w:lineRule="auto"/>
        <w:jc w:val="both"/>
      </w:pPr>
      <w:r>
        <w:rPr>
          <w:rFonts w:ascii="Times New Roman" w:eastAsia="Times New Roman" w:hAnsi="Times New Roman" w:cs="Times New Roman"/>
          <w:sz w:val="28"/>
          <w:szCs w:val="28"/>
          <w:lang w:eastAsia="ru-RU"/>
        </w:rPr>
        <w:t>Виховна робота проводилася у співпраці з батьками. У  2024-2025  навчальному році  було проведено 6 засідання батьківського комітету. Проводилися індивідуальні бесіди, консультації для батьків. Батьки запрошуються на виховні заходи. Також на належному рівні організована індивідуальна робота з батьками. З ними проводяться бесіди, які фіксують в зошиті «Індивідуальні бесіди з батьками та учнями». Кожен класний керівник спланував у виховному плані розділ «Індивідуальна робота з батьками».</w:t>
      </w:r>
    </w:p>
    <w:p w:rsidR="0082608A" w:rsidRDefault="0082608A" w:rsidP="00F02C64">
      <w:pPr>
        <w:widowControl w:val="0"/>
        <w:spacing w:after="0" w:line="240" w:lineRule="auto"/>
        <w:ind w:firstLine="708"/>
        <w:jc w:val="both"/>
      </w:pPr>
      <w:r>
        <w:rPr>
          <w:rFonts w:ascii="Times New Roman" w:eastAsia="Times New Roman" w:hAnsi="Times New Roman" w:cs="Times New Roman"/>
          <w:sz w:val="28"/>
          <w:szCs w:val="28"/>
          <w:lang w:eastAsia="ru-RU"/>
        </w:rPr>
        <w:t>В закладі на належному рівні проводиться спортивна робота. 4 рази рік відбуваються дні здоров’я, учитель фізичного виховання та класні керівники  на належному рівні організовують спортивні змагання. Учні школи беруть учать у районних та обласних змаганнях, та отримують призові місця.</w:t>
      </w:r>
      <w:r>
        <w:rPr>
          <w:rFonts w:ascii="Times New Roman" w:eastAsia="Times New Roman" w:hAnsi="Times New Roman" w:cs="Times New Roman"/>
          <w:sz w:val="28"/>
          <w:szCs w:val="28"/>
          <w:lang w:eastAsia="ru-RU"/>
        </w:rPr>
        <w:tab/>
        <w:t xml:space="preserve">  </w:t>
      </w:r>
    </w:p>
    <w:p w:rsidR="0082608A" w:rsidRDefault="0082608A" w:rsidP="0082608A">
      <w:pPr>
        <w:widowControl w:val="0"/>
        <w:spacing w:after="0" w:line="240" w:lineRule="auto"/>
        <w:jc w:val="both"/>
      </w:pPr>
      <w:r>
        <w:rPr>
          <w:rFonts w:ascii="Times New Roman" w:eastAsia="Times New Roman" w:hAnsi="Times New Roman" w:cs="Times New Roman"/>
          <w:sz w:val="28"/>
          <w:szCs w:val="28"/>
          <w:lang w:eastAsia="ru-RU"/>
        </w:rPr>
        <w:t xml:space="preserve">        Належна увага приділялася і роботі з обдарованими дітьми. Вони є активними учасниками  та переможцями учнівських олімпіад з навчальних предметів, районних, обласних та всеукраїнських конкурсів, спортивних змагань  Здобувачі освіти брали участь у шкільних, районних, обласних та всеукраїнських </w:t>
      </w:r>
      <w:r>
        <w:rPr>
          <w:rFonts w:ascii="Times New Roman" w:eastAsia="Times New Roman" w:hAnsi="Times New Roman" w:cs="Times New Roman"/>
          <w:sz w:val="28"/>
          <w:szCs w:val="28"/>
          <w:lang w:eastAsia="ru-RU"/>
        </w:rPr>
        <w:lastRenderedPageBreak/>
        <w:t>конкурсах.</w:t>
      </w:r>
    </w:p>
    <w:p w:rsidR="0082608A" w:rsidRDefault="00F02C64" w:rsidP="0082608A">
      <w:pPr>
        <w:widowControl w:val="0"/>
        <w:spacing w:after="0" w:line="240" w:lineRule="auto"/>
        <w:jc w:val="both"/>
      </w:pPr>
      <w:r>
        <w:rPr>
          <w:rFonts w:ascii="Times New Roman" w:eastAsia="Times New Roman" w:hAnsi="Times New Roman" w:cs="Times New Roman"/>
          <w:sz w:val="28"/>
          <w:szCs w:val="28"/>
          <w:lang w:eastAsia="ru-RU"/>
        </w:rPr>
        <w:t xml:space="preserve">          </w:t>
      </w:r>
      <w:r w:rsidR="0082608A">
        <w:rPr>
          <w:rFonts w:ascii="Times New Roman" w:eastAsia="Times New Roman" w:hAnsi="Times New Roman" w:cs="Times New Roman"/>
          <w:sz w:val="28"/>
          <w:szCs w:val="28"/>
          <w:lang w:eastAsia="ru-RU"/>
        </w:rPr>
        <w:t xml:space="preserve">Відповідно до річного плану роботи освітнього закладу на 2024/2025 навчальний рік </w:t>
      </w:r>
      <w:proofErr w:type="spellStart"/>
      <w:r w:rsidR="0082608A">
        <w:rPr>
          <w:rFonts w:ascii="Times New Roman" w:eastAsia="Times New Roman" w:hAnsi="Times New Roman" w:cs="Times New Roman"/>
          <w:sz w:val="28"/>
          <w:szCs w:val="28"/>
          <w:lang w:eastAsia="ru-RU"/>
        </w:rPr>
        <w:t>правовиховна</w:t>
      </w:r>
      <w:proofErr w:type="spellEnd"/>
      <w:r w:rsidR="0082608A">
        <w:rPr>
          <w:rFonts w:ascii="Times New Roman" w:eastAsia="Times New Roman" w:hAnsi="Times New Roman" w:cs="Times New Roman"/>
          <w:sz w:val="28"/>
          <w:szCs w:val="28"/>
          <w:lang w:eastAsia="ru-RU"/>
        </w:rPr>
        <w:t xml:space="preserve"> робота в </w:t>
      </w:r>
      <w:proofErr w:type="spellStart"/>
      <w:r w:rsidR="0082608A">
        <w:rPr>
          <w:rFonts w:ascii="Times New Roman" w:eastAsia="Times New Roman" w:hAnsi="Times New Roman" w:cs="Times New Roman"/>
          <w:sz w:val="28"/>
          <w:szCs w:val="28"/>
          <w:lang w:eastAsia="ru-RU"/>
        </w:rPr>
        <w:t>Орлівському</w:t>
      </w:r>
      <w:proofErr w:type="spellEnd"/>
      <w:r w:rsidR="0082608A">
        <w:rPr>
          <w:rFonts w:ascii="Times New Roman" w:eastAsia="Times New Roman" w:hAnsi="Times New Roman" w:cs="Times New Roman"/>
          <w:sz w:val="28"/>
          <w:szCs w:val="28"/>
          <w:lang w:eastAsia="ru-RU"/>
        </w:rPr>
        <w:t xml:space="preserve"> НВК  організована  відповідно до «Основних орієнтирів виховання учнів 1-11 класів загальноосвітніх навчальних закладів», затверджених наказом Міністерства освіти і науки, молоді та спорту України від 31.10.2011 року № 1243, листа Міністерства освіти і науки України № 1/9-486 від 07.08.2019 «Про деякі питання організації в закладах освіти виховної роботи щодо безпеки й благополуччя дитини у 2024/2025 навчальному році», Концепції національно-патріотичного виховання дітей та молоді.</w:t>
      </w:r>
    </w:p>
    <w:p w:rsidR="0082608A" w:rsidRDefault="0082608A" w:rsidP="0082608A">
      <w:pPr>
        <w:widowControl w:val="0"/>
        <w:spacing w:after="0" w:line="240" w:lineRule="auto"/>
        <w:jc w:val="both"/>
      </w:pPr>
      <w:r>
        <w:rPr>
          <w:rFonts w:ascii="Times New Roman" w:eastAsia="Times New Roman" w:hAnsi="Times New Roman" w:cs="Times New Roman"/>
          <w:sz w:val="28"/>
          <w:szCs w:val="28"/>
          <w:lang w:eastAsia="ru-RU"/>
        </w:rPr>
        <w:t xml:space="preserve">В </w:t>
      </w:r>
      <w:proofErr w:type="spellStart"/>
      <w:r>
        <w:rPr>
          <w:rFonts w:ascii="Times New Roman" w:eastAsia="Times New Roman" w:hAnsi="Times New Roman" w:cs="Times New Roman"/>
          <w:sz w:val="28"/>
          <w:szCs w:val="28"/>
          <w:lang w:eastAsia="ru-RU"/>
        </w:rPr>
        <w:t>Орлівському</w:t>
      </w:r>
      <w:proofErr w:type="spellEnd"/>
      <w:r>
        <w:rPr>
          <w:rFonts w:ascii="Times New Roman" w:eastAsia="Times New Roman" w:hAnsi="Times New Roman" w:cs="Times New Roman"/>
          <w:sz w:val="28"/>
          <w:szCs w:val="28"/>
          <w:lang w:eastAsia="ru-RU"/>
        </w:rPr>
        <w:t xml:space="preserve"> НВК </w:t>
      </w:r>
      <w:proofErr w:type="spellStart"/>
      <w:r>
        <w:rPr>
          <w:rFonts w:ascii="Times New Roman" w:eastAsia="Times New Roman" w:hAnsi="Times New Roman" w:cs="Times New Roman"/>
          <w:sz w:val="28"/>
          <w:szCs w:val="28"/>
          <w:lang w:eastAsia="ru-RU"/>
        </w:rPr>
        <w:t>правоосвітня</w:t>
      </w:r>
      <w:proofErr w:type="spellEnd"/>
      <w:r>
        <w:rPr>
          <w:rFonts w:ascii="Times New Roman" w:eastAsia="Times New Roman" w:hAnsi="Times New Roman" w:cs="Times New Roman"/>
          <w:sz w:val="28"/>
          <w:szCs w:val="28"/>
          <w:lang w:eastAsia="ru-RU"/>
        </w:rPr>
        <w:t xml:space="preserve"> і </w:t>
      </w:r>
      <w:proofErr w:type="spellStart"/>
      <w:r>
        <w:rPr>
          <w:rFonts w:ascii="Times New Roman" w:eastAsia="Times New Roman" w:hAnsi="Times New Roman" w:cs="Times New Roman"/>
          <w:sz w:val="28"/>
          <w:szCs w:val="28"/>
          <w:lang w:eastAsia="ru-RU"/>
        </w:rPr>
        <w:t>правовиховна</w:t>
      </w:r>
      <w:proofErr w:type="spellEnd"/>
      <w:r>
        <w:rPr>
          <w:rFonts w:ascii="Times New Roman" w:eastAsia="Times New Roman" w:hAnsi="Times New Roman" w:cs="Times New Roman"/>
          <w:sz w:val="28"/>
          <w:szCs w:val="28"/>
          <w:lang w:eastAsia="ru-RU"/>
        </w:rPr>
        <w:t xml:space="preserve"> робота проводиться в трьох напрямках: методична робота з педагогами з питань правової освіти, </w:t>
      </w:r>
      <w:proofErr w:type="spellStart"/>
      <w:r>
        <w:rPr>
          <w:rFonts w:ascii="Times New Roman" w:eastAsia="Times New Roman" w:hAnsi="Times New Roman" w:cs="Times New Roman"/>
          <w:sz w:val="28"/>
          <w:szCs w:val="28"/>
          <w:lang w:eastAsia="ru-RU"/>
        </w:rPr>
        <w:t>освітньо</w:t>
      </w:r>
      <w:proofErr w:type="spellEnd"/>
      <w:r>
        <w:rPr>
          <w:rFonts w:ascii="Times New Roman" w:eastAsia="Times New Roman" w:hAnsi="Times New Roman" w:cs="Times New Roman"/>
          <w:sz w:val="28"/>
          <w:szCs w:val="28"/>
          <w:lang w:eastAsia="ru-RU"/>
        </w:rPr>
        <w:t>-виховна робота з учнями закладу та реалізація питань правового виховання в роботі з батьками.</w:t>
      </w:r>
    </w:p>
    <w:p w:rsidR="0082608A" w:rsidRDefault="0082608A" w:rsidP="00F02C64">
      <w:pPr>
        <w:widowControl w:val="0"/>
        <w:spacing w:after="0" w:line="240" w:lineRule="auto"/>
        <w:ind w:firstLine="708"/>
        <w:jc w:val="both"/>
      </w:pPr>
      <w:r>
        <w:rPr>
          <w:rFonts w:ascii="Times New Roman" w:eastAsia="Times New Roman" w:hAnsi="Times New Roman" w:cs="Times New Roman"/>
          <w:sz w:val="28"/>
          <w:szCs w:val="28"/>
          <w:lang w:eastAsia="ru-RU"/>
        </w:rPr>
        <w:t xml:space="preserve">Питання правового виховання розглядаються  на засіданнях Учнівської  Ради. Були розглянуті такі питання: «Контроль за відвідуванням учнями уроків онлайн», «Чергування по школі», «Про дисципліну учнів під час онлайн-уроків та перерв». </w:t>
      </w:r>
    </w:p>
    <w:p w:rsidR="0082608A" w:rsidRDefault="0082608A" w:rsidP="00F02C64">
      <w:pPr>
        <w:widowControl w:val="0"/>
        <w:spacing w:after="0" w:line="240" w:lineRule="auto"/>
        <w:ind w:firstLine="708"/>
        <w:jc w:val="both"/>
      </w:pPr>
      <w:r>
        <w:rPr>
          <w:rFonts w:ascii="Times New Roman" w:eastAsia="Times New Roman" w:hAnsi="Times New Roman" w:cs="Times New Roman"/>
          <w:sz w:val="28"/>
          <w:szCs w:val="28"/>
          <w:lang w:eastAsia="ru-RU"/>
        </w:rPr>
        <w:t xml:space="preserve">В школі діє Рада профілактики правопорушень. У поточному навчальному році було проведено 8 засідань, на яких розглядалися нагальні питання </w:t>
      </w:r>
      <w:proofErr w:type="spellStart"/>
      <w:r>
        <w:rPr>
          <w:rFonts w:ascii="Times New Roman" w:eastAsia="Times New Roman" w:hAnsi="Times New Roman" w:cs="Times New Roman"/>
          <w:sz w:val="28"/>
          <w:szCs w:val="28"/>
          <w:lang w:eastAsia="ru-RU"/>
        </w:rPr>
        <w:t>шодо</w:t>
      </w:r>
      <w:proofErr w:type="spellEnd"/>
      <w:r>
        <w:rPr>
          <w:rFonts w:ascii="Times New Roman" w:eastAsia="Times New Roman" w:hAnsi="Times New Roman" w:cs="Times New Roman"/>
          <w:sz w:val="28"/>
          <w:szCs w:val="28"/>
          <w:lang w:eastAsia="ru-RU"/>
        </w:rPr>
        <w:t xml:space="preserve"> правового та превентивного виховання школярів, проводився аналіз правопорушень учнів школи, попередження </w:t>
      </w:r>
      <w:proofErr w:type="spellStart"/>
      <w:r>
        <w:rPr>
          <w:rFonts w:ascii="Times New Roman" w:eastAsia="Times New Roman" w:hAnsi="Times New Roman" w:cs="Times New Roman"/>
          <w:sz w:val="28"/>
          <w:szCs w:val="28"/>
          <w:lang w:eastAsia="ru-RU"/>
        </w:rPr>
        <w:t>суїцидальної</w:t>
      </w:r>
      <w:proofErr w:type="spellEnd"/>
      <w:r>
        <w:rPr>
          <w:rFonts w:ascii="Times New Roman" w:eastAsia="Times New Roman" w:hAnsi="Times New Roman" w:cs="Times New Roman"/>
          <w:sz w:val="28"/>
          <w:szCs w:val="28"/>
          <w:lang w:eastAsia="ru-RU"/>
        </w:rPr>
        <w:t xml:space="preserve"> поведінки учнів та насильства у сім'ї, проявів </w:t>
      </w:r>
      <w:proofErr w:type="spellStart"/>
      <w:r>
        <w:rPr>
          <w:rFonts w:ascii="Times New Roman" w:eastAsia="Times New Roman" w:hAnsi="Times New Roman" w:cs="Times New Roman"/>
          <w:sz w:val="28"/>
          <w:szCs w:val="28"/>
          <w:lang w:eastAsia="ru-RU"/>
        </w:rPr>
        <w:t>булінгу</w:t>
      </w:r>
      <w:proofErr w:type="spellEnd"/>
      <w:r>
        <w:rPr>
          <w:rFonts w:ascii="Times New Roman" w:eastAsia="Times New Roman" w:hAnsi="Times New Roman" w:cs="Times New Roman"/>
          <w:sz w:val="28"/>
          <w:szCs w:val="28"/>
          <w:lang w:eastAsia="ru-RU"/>
        </w:rPr>
        <w:t xml:space="preserve"> серед учасників освітнього процесу. На засідання Ради профілактики правопорушень постійно запрошуються батьки.  Учнів, які перебувають на </w:t>
      </w:r>
      <w:proofErr w:type="spellStart"/>
      <w:r>
        <w:rPr>
          <w:rFonts w:ascii="Times New Roman" w:eastAsia="Times New Roman" w:hAnsi="Times New Roman" w:cs="Times New Roman"/>
          <w:sz w:val="28"/>
          <w:szCs w:val="28"/>
          <w:lang w:eastAsia="ru-RU"/>
        </w:rPr>
        <w:t>внутрішкільному</w:t>
      </w:r>
      <w:proofErr w:type="spellEnd"/>
      <w:r>
        <w:rPr>
          <w:rFonts w:ascii="Times New Roman" w:eastAsia="Times New Roman" w:hAnsi="Times New Roman" w:cs="Times New Roman"/>
          <w:sz w:val="28"/>
          <w:szCs w:val="28"/>
          <w:lang w:eastAsia="ru-RU"/>
        </w:rPr>
        <w:t xml:space="preserve"> обліку, у 2024/2025 навчальному році не було. До адміністративної та кримінальної відповідальності учні нашої школи  не притягувалися. </w:t>
      </w:r>
    </w:p>
    <w:p w:rsidR="0082608A" w:rsidRDefault="0082608A" w:rsidP="0082608A">
      <w:pPr>
        <w:widowControl w:val="0"/>
        <w:spacing w:after="0" w:line="240" w:lineRule="auto"/>
        <w:jc w:val="both"/>
      </w:pPr>
      <w:r>
        <w:rPr>
          <w:rFonts w:ascii="Times New Roman" w:eastAsia="Times New Roman" w:hAnsi="Times New Roman" w:cs="Times New Roman"/>
          <w:sz w:val="28"/>
          <w:szCs w:val="28"/>
          <w:lang w:eastAsia="ru-RU"/>
        </w:rPr>
        <w:tab/>
        <w:t xml:space="preserve">Класними керівниками заплановано та проведено у 2024-2025 навчальному році такі </w:t>
      </w:r>
      <w:proofErr w:type="spellStart"/>
      <w:r>
        <w:rPr>
          <w:rFonts w:ascii="Times New Roman" w:eastAsia="Times New Roman" w:hAnsi="Times New Roman" w:cs="Times New Roman"/>
          <w:sz w:val="28"/>
          <w:szCs w:val="28"/>
          <w:lang w:eastAsia="ru-RU"/>
        </w:rPr>
        <w:t>правоосвітні</w:t>
      </w:r>
      <w:proofErr w:type="spellEnd"/>
      <w:r>
        <w:rPr>
          <w:rFonts w:ascii="Times New Roman" w:eastAsia="Times New Roman" w:hAnsi="Times New Roman" w:cs="Times New Roman"/>
          <w:sz w:val="28"/>
          <w:szCs w:val="28"/>
          <w:lang w:eastAsia="ru-RU"/>
        </w:rPr>
        <w:t xml:space="preserve">  та </w:t>
      </w:r>
      <w:proofErr w:type="spellStart"/>
      <w:r>
        <w:rPr>
          <w:rFonts w:ascii="Times New Roman" w:eastAsia="Times New Roman" w:hAnsi="Times New Roman" w:cs="Times New Roman"/>
          <w:sz w:val="28"/>
          <w:szCs w:val="28"/>
          <w:lang w:eastAsia="ru-RU"/>
        </w:rPr>
        <w:t>правовиховні</w:t>
      </w:r>
      <w:proofErr w:type="spellEnd"/>
      <w:r>
        <w:rPr>
          <w:rFonts w:ascii="Times New Roman" w:eastAsia="Times New Roman" w:hAnsi="Times New Roman" w:cs="Times New Roman"/>
          <w:sz w:val="28"/>
          <w:szCs w:val="28"/>
          <w:lang w:eastAsia="ru-RU"/>
        </w:rPr>
        <w:t xml:space="preserve"> заходи: загальношкільна  інформаційна година для учнів «Я люблю Україну!», </w:t>
      </w:r>
      <w:proofErr w:type="spellStart"/>
      <w:r>
        <w:rPr>
          <w:rFonts w:ascii="Times New Roman" w:eastAsia="Times New Roman" w:hAnsi="Times New Roman" w:cs="Times New Roman"/>
          <w:sz w:val="28"/>
          <w:szCs w:val="28"/>
          <w:lang w:eastAsia="ru-RU"/>
        </w:rPr>
        <w:t>просвітницько</w:t>
      </w:r>
      <w:proofErr w:type="spellEnd"/>
      <w:r>
        <w:rPr>
          <w:rFonts w:ascii="Times New Roman" w:eastAsia="Times New Roman" w:hAnsi="Times New Roman" w:cs="Times New Roman"/>
          <w:sz w:val="28"/>
          <w:szCs w:val="28"/>
          <w:lang w:eastAsia="ru-RU"/>
        </w:rPr>
        <w:t xml:space="preserve"> – профілактичні заходи з питань протидії торгівлі людьми та гендерного насильства,  тематична інформація до Міжнародного дня ООН, індивідуальні бесіди з учнями, схильними до правопорушень, конкурс шкільних газет та малюнків «Ні-шкідливим звичкам», перегляд мультимедійної презентації «СНІД: чума ХХІ ст.», перегляд відеофільмів про наркоманію, дні правових знань (раз на місяць), операції «Турбота», «Шкільна форма»,  година спілкування з старшокласниками «Проблема сімейного насильства», зустріч з фельдшером сільської амбулаторії «Бесіди про  інфекційні захворювання», бесіди по попередженню насильства в сім’ї, виступ агітбригади до Міжнародного дня боротьби з курінням, конкурс стінгазет до Міжнародного дня боротьби зі зловживанням наркотиків (ЗДВР, педагог-організатор), «Про торгівлю людьми», «Ні – наркотикам!», «Закон і ти» (Турок О.О.), «Злочин і покарання», «Твої права та обов’язки», «Міфи і факти про алкоголь та наркотики» (Михайлова Г.О.), «Вплив паління на організм </w:t>
      </w:r>
      <w:proofErr w:type="spellStart"/>
      <w:r>
        <w:rPr>
          <w:rFonts w:ascii="Times New Roman" w:eastAsia="Times New Roman" w:hAnsi="Times New Roman" w:cs="Times New Roman"/>
          <w:sz w:val="28"/>
          <w:szCs w:val="28"/>
          <w:lang w:eastAsia="ru-RU"/>
        </w:rPr>
        <w:t>підлітка</w:t>
      </w:r>
      <w:proofErr w:type="spellEnd"/>
      <w:r>
        <w:rPr>
          <w:rFonts w:ascii="Times New Roman" w:eastAsia="Times New Roman" w:hAnsi="Times New Roman" w:cs="Times New Roman"/>
          <w:sz w:val="28"/>
          <w:szCs w:val="28"/>
          <w:lang w:eastAsia="ru-RU"/>
        </w:rPr>
        <w:t>», «Мої права та обов’язки», «Чим небезпечний СНІД?» (Урода В.М).</w:t>
      </w:r>
    </w:p>
    <w:p w:rsidR="0082608A" w:rsidRDefault="0082608A" w:rsidP="0082608A">
      <w:pPr>
        <w:widowControl w:val="0"/>
        <w:spacing w:after="0" w:line="240" w:lineRule="auto"/>
        <w:jc w:val="both"/>
      </w:pPr>
      <w:r>
        <w:rPr>
          <w:rFonts w:ascii="Times New Roman" w:eastAsia="Times New Roman" w:hAnsi="Times New Roman" w:cs="Times New Roman"/>
          <w:sz w:val="28"/>
          <w:szCs w:val="28"/>
          <w:lang w:eastAsia="ru-RU"/>
        </w:rPr>
        <w:t xml:space="preserve">          Класні керівники за кожний семестр звітують про </w:t>
      </w:r>
      <w:proofErr w:type="spellStart"/>
      <w:r>
        <w:rPr>
          <w:rFonts w:ascii="Times New Roman" w:eastAsia="Times New Roman" w:hAnsi="Times New Roman" w:cs="Times New Roman"/>
          <w:sz w:val="28"/>
          <w:szCs w:val="28"/>
          <w:lang w:eastAsia="ru-RU"/>
        </w:rPr>
        <w:t>правовиховну</w:t>
      </w:r>
      <w:proofErr w:type="spellEnd"/>
      <w:r>
        <w:rPr>
          <w:rFonts w:ascii="Times New Roman" w:eastAsia="Times New Roman" w:hAnsi="Times New Roman" w:cs="Times New Roman"/>
          <w:sz w:val="28"/>
          <w:szCs w:val="28"/>
          <w:lang w:eastAsia="ru-RU"/>
        </w:rPr>
        <w:t xml:space="preserve"> роботу ЗВР, а також надають витяги з протоколів класних батьківських зборів, де розглядалося це питання. Ведеться журнал обліки роботи з порушниками дисципліни, з дітьми напівсиротами, з дітьми з категорійних сімей та їх батьками.</w:t>
      </w:r>
    </w:p>
    <w:p w:rsidR="0082608A" w:rsidRDefault="0082608A" w:rsidP="0082608A">
      <w:pPr>
        <w:widowControl w:val="0"/>
        <w:spacing w:after="0" w:line="240" w:lineRule="auto"/>
        <w:jc w:val="both"/>
      </w:pPr>
      <w:r>
        <w:rPr>
          <w:rFonts w:ascii="Times New Roman" w:eastAsia="Times New Roman" w:hAnsi="Times New Roman" w:cs="Times New Roman"/>
          <w:sz w:val="28"/>
          <w:szCs w:val="28"/>
          <w:lang w:eastAsia="ru-RU"/>
        </w:rPr>
        <w:t xml:space="preserve">Важливе місце у своїй роботі педагоги освітнього закладу відводили і </w:t>
      </w:r>
      <w:r>
        <w:rPr>
          <w:rFonts w:ascii="Times New Roman" w:eastAsia="Times New Roman" w:hAnsi="Times New Roman" w:cs="Times New Roman"/>
          <w:sz w:val="28"/>
          <w:szCs w:val="28"/>
          <w:lang w:eastAsia="ru-RU"/>
        </w:rPr>
        <w:lastRenderedPageBreak/>
        <w:t xml:space="preserve">профорієнтаційній роботі. У школі діє профорієнтаційний куточок, що постійно поповнюється новою та цікавою інформацією.  Класні керівники 9 та 11 класу постійно проводять профорієнтаційну роботу з учнями: виховні та інформаційні години, бесіди, консультації, під час яких знайомлять дітей з навчальними закладами, професіями, які зараз є актуальними на ринку праці, правила вступу до навчальних закладів. Як показує практика, ця робота дає позитивні результати. Серед минулорічних випускників 11 класу з 6 учнів навчання продовжують 6. </w:t>
      </w:r>
    </w:p>
    <w:p w:rsidR="0082608A" w:rsidRDefault="0082608A" w:rsidP="0082608A">
      <w:pPr>
        <w:widowControl w:val="0"/>
        <w:spacing w:after="0" w:line="240" w:lineRule="auto"/>
        <w:jc w:val="both"/>
      </w:pPr>
      <w:r>
        <w:rPr>
          <w:rFonts w:ascii="Times New Roman" w:eastAsia="Times New Roman" w:hAnsi="Times New Roman" w:cs="Times New Roman"/>
          <w:sz w:val="28"/>
          <w:szCs w:val="28"/>
          <w:lang w:eastAsia="ru-RU"/>
        </w:rPr>
        <w:t xml:space="preserve">До адміністративної та кримінальної відповідальності учні нашої школи  не притягувалися. </w:t>
      </w:r>
    </w:p>
    <w:p w:rsidR="0082608A" w:rsidRDefault="00F02C64" w:rsidP="0082608A">
      <w:pPr>
        <w:widowControl w:val="0"/>
        <w:spacing w:after="0" w:line="240" w:lineRule="auto"/>
        <w:jc w:val="both"/>
      </w:pPr>
      <w:r>
        <w:rPr>
          <w:rFonts w:ascii="Times New Roman" w:eastAsia="Times New Roman" w:hAnsi="Times New Roman" w:cs="Times New Roman"/>
          <w:sz w:val="28"/>
          <w:szCs w:val="28"/>
          <w:lang w:eastAsia="ru-RU"/>
        </w:rPr>
        <w:t xml:space="preserve">          </w:t>
      </w:r>
      <w:r w:rsidR="0082608A">
        <w:rPr>
          <w:rFonts w:ascii="Times New Roman" w:eastAsia="Times New Roman" w:hAnsi="Times New Roman" w:cs="Times New Roman"/>
          <w:sz w:val="28"/>
          <w:szCs w:val="28"/>
          <w:lang w:eastAsia="ru-RU"/>
        </w:rPr>
        <w:t xml:space="preserve">У школі немає спеціалізованого кабінету з права. </w:t>
      </w:r>
    </w:p>
    <w:p w:rsidR="0082608A" w:rsidRDefault="00F02C64" w:rsidP="0082608A">
      <w:pPr>
        <w:widowControl w:val="0"/>
        <w:spacing w:after="0" w:line="240" w:lineRule="auto"/>
        <w:jc w:val="both"/>
      </w:pPr>
      <w:r>
        <w:rPr>
          <w:rFonts w:ascii="Times New Roman" w:eastAsia="Times New Roman" w:hAnsi="Times New Roman" w:cs="Times New Roman"/>
          <w:sz w:val="28"/>
          <w:szCs w:val="28"/>
          <w:lang w:eastAsia="ru-RU"/>
        </w:rPr>
        <w:t xml:space="preserve">          </w:t>
      </w:r>
      <w:r w:rsidR="0082608A">
        <w:rPr>
          <w:rFonts w:ascii="Times New Roman" w:eastAsia="Times New Roman" w:hAnsi="Times New Roman" w:cs="Times New Roman"/>
          <w:sz w:val="28"/>
          <w:szCs w:val="28"/>
          <w:lang w:eastAsia="ru-RU"/>
        </w:rPr>
        <w:t xml:space="preserve">Для учнів школи оформлений «Куточок правового виховання», де розміщена інформація про Конституцію України, її структуру, статті про права та обов’язки громадян, інформація про права людини, відповідальність підлітків, список членів Ради профілактики правопорушень. Також в </w:t>
      </w:r>
      <w:proofErr w:type="spellStart"/>
      <w:r w:rsidR="0082608A">
        <w:rPr>
          <w:rFonts w:ascii="Times New Roman" w:eastAsia="Times New Roman" w:hAnsi="Times New Roman" w:cs="Times New Roman"/>
          <w:sz w:val="28"/>
          <w:szCs w:val="28"/>
          <w:lang w:eastAsia="ru-RU"/>
        </w:rPr>
        <w:t>Орлівському</w:t>
      </w:r>
      <w:proofErr w:type="spellEnd"/>
      <w:r w:rsidR="0082608A">
        <w:rPr>
          <w:rFonts w:ascii="Times New Roman" w:eastAsia="Times New Roman" w:hAnsi="Times New Roman" w:cs="Times New Roman"/>
          <w:sz w:val="28"/>
          <w:szCs w:val="28"/>
          <w:lang w:eastAsia="ru-RU"/>
        </w:rPr>
        <w:t xml:space="preserve"> НВК оформлені такі стенди: «Конвенція ООН про права дитини», «Права дитини», «Це повинен знати кожен», «Правила поведінки у школі», профорієнтаційний куточок, стінгазети . В  історичному кабінеті діє куточок права, де зібрана література відповідної тематики, зокрема, Конституція України, Кримінальний Кодекс, Конвенція ООН про права дитини тощо.  В учительській діє змінна стінгазета для педагогів «Правовий вісник», в якому розміщуються нові правові закони, постанови Уряду, Правові акти і </w:t>
      </w:r>
      <w:proofErr w:type="spellStart"/>
      <w:r w:rsidR="0082608A">
        <w:rPr>
          <w:rFonts w:ascii="Times New Roman" w:eastAsia="Times New Roman" w:hAnsi="Times New Roman" w:cs="Times New Roman"/>
          <w:sz w:val="28"/>
          <w:szCs w:val="28"/>
          <w:lang w:eastAsia="ru-RU"/>
        </w:rPr>
        <w:t>т.д</w:t>
      </w:r>
      <w:proofErr w:type="spellEnd"/>
      <w:r w:rsidR="0082608A">
        <w:rPr>
          <w:rFonts w:ascii="Times New Roman" w:eastAsia="Times New Roman" w:hAnsi="Times New Roman" w:cs="Times New Roman"/>
          <w:sz w:val="28"/>
          <w:szCs w:val="28"/>
          <w:lang w:eastAsia="ru-RU"/>
        </w:rPr>
        <w:t>.</w:t>
      </w:r>
    </w:p>
    <w:p w:rsidR="0082608A" w:rsidRDefault="00F02C64" w:rsidP="0082608A">
      <w:pPr>
        <w:widowControl w:val="0"/>
        <w:spacing w:after="0" w:line="240" w:lineRule="auto"/>
        <w:jc w:val="both"/>
      </w:pPr>
      <w:r>
        <w:rPr>
          <w:rFonts w:ascii="Times New Roman" w:eastAsia="Times New Roman" w:hAnsi="Times New Roman" w:cs="Times New Roman"/>
          <w:sz w:val="28"/>
          <w:szCs w:val="28"/>
          <w:lang w:eastAsia="ru-RU"/>
        </w:rPr>
        <w:t xml:space="preserve">           </w:t>
      </w:r>
      <w:r w:rsidR="0082608A">
        <w:rPr>
          <w:rFonts w:ascii="Times New Roman" w:eastAsia="Times New Roman" w:hAnsi="Times New Roman" w:cs="Times New Roman"/>
          <w:sz w:val="28"/>
          <w:szCs w:val="28"/>
          <w:lang w:eastAsia="ru-RU"/>
        </w:rPr>
        <w:t xml:space="preserve">В </w:t>
      </w:r>
      <w:proofErr w:type="spellStart"/>
      <w:r w:rsidR="0082608A">
        <w:rPr>
          <w:rFonts w:ascii="Times New Roman" w:eastAsia="Times New Roman" w:hAnsi="Times New Roman" w:cs="Times New Roman"/>
          <w:sz w:val="28"/>
          <w:szCs w:val="28"/>
          <w:lang w:eastAsia="ru-RU"/>
        </w:rPr>
        <w:t>Орлівському</w:t>
      </w:r>
      <w:proofErr w:type="spellEnd"/>
      <w:r w:rsidR="0082608A">
        <w:rPr>
          <w:rFonts w:ascii="Times New Roman" w:eastAsia="Times New Roman" w:hAnsi="Times New Roman" w:cs="Times New Roman"/>
          <w:sz w:val="28"/>
          <w:szCs w:val="28"/>
          <w:lang w:eastAsia="ru-RU"/>
        </w:rPr>
        <w:t xml:space="preserve"> НВК у вересні - жовтні 2024  року пройшов місячник правових знань. Змістовною була бесіда з учнями 8 класу «Поважай права інших», яку провів Урода Віктор Михайлович. </w:t>
      </w:r>
      <w:proofErr w:type="spellStart"/>
      <w:r w:rsidR="0082608A">
        <w:rPr>
          <w:rFonts w:ascii="Times New Roman" w:eastAsia="Times New Roman" w:hAnsi="Times New Roman" w:cs="Times New Roman"/>
          <w:sz w:val="28"/>
          <w:szCs w:val="28"/>
          <w:lang w:eastAsia="ru-RU"/>
        </w:rPr>
        <w:t>Поронько</w:t>
      </w:r>
      <w:proofErr w:type="spellEnd"/>
      <w:r w:rsidR="0082608A">
        <w:rPr>
          <w:rFonts w:ascii="Times New Roman" w:eastAsia="Times New Roman" w:hAnsi="Times New Roman" w:cs="Times New Roman"/>
          <w:sz w:val="28"/>
          <w:szCs w:val="28"/>
          <w:lang w:eastAsia="ru-RU"/>
        </w:rPr>
        <w:t xml:space="preserve"> Ірина Василівна   підготувала  вікторину «Як я знаю свої права та обов’язки », яка дозволила учням 7 класу узагальнити свої знання з правознавства. Турок Олена Олексіївна провела анкетування «Чи варто порушувати закон?» у 6 класі. Урода Віктор Михайлович – вчитель правознавства, провів  турнір правознавців для 9-11 класів «Суд над законом». </w:t>
      </w:r>
    </w:p>
    <w:p w:rsidR="0082608A" w:rsidRDefault="0082608A" w:rsidP="00F02C64">
      <w:pPr>
        <w:widowControl w:val="0"/>
        <w:spacing w:after="0" w:line="240" w:lineRule="auto"/>
        <w:ind w:firstLine="708"/>
        <w:jc w:val="both"/>
      </w:pPr>
      <w:r>
        <w:rPr>
          <w:rFonts w:ascii="Times New Roman" w:eastAsia="Times New Roman" w:hAnsi="Times New Roman" w:cs="Times New Roman"/>
          <w:sz w:val="28"/>
          <w:szCs w:val="28"/>
          <w:lang w:eastAsia="ru-RU"/>
        </w:rPr>
        <w:t>З підвищення якості правової освіти педагогічних працівників для вчителів школи діє постійно діючий правовий всеобуч, керівником якого є заступник директора з навчально-виховної роботи Самойленко Оксана Анатоліївна.</w:t>
      </w:r>
    </w:p>
    <w:p w:rsidR="0082608A" w:rsidRDefault="0082608A" w:rsidP="00F02C64">
      <w:pPr>
        <w:widowControl w:val="0"/>
        <w:spacing w:after="0" w:line="240" w:lineRule="auto"/>
        <w:ind w:firstLine="708"/>
        <w:jc w:val="both"/>
      </w:pPr>
      <w:r>
        <w:rPr>
          <w:rFonts w:ascii="Times New Roman" w:eastAsia="Times New Roman" w:hAnsi="Times New Roman" w:cs="Times New Roman"/>
          <w:sz w:val="28"/>
          <w:szCs w:val="28"/>
          <w:lang w:eastAsia="ru-RU"/>
        </w:rPr>
        <w:t>Питання правового виховання розглядається  на:</w:t>
      </w:r>
    </w:p>
    <w:p w:rsidR="0082608A" w:rsidRDefault="0082608A" w:rsidP="0082608A">
      <w:pPr>
        <w:widowControl w:val="0"/>
        <w:spacing w:after="0" w:line="240" w:lineRule="auto"/>
        <w:jc w:val="both"/>
      </w:pPr>
      <w:r>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ab/>
        <w:t>педрадах</w:t>
      </w:r>
    </w:p>
    <w:p w:rsidR="0082608A" w:rsidRDefault="0082608A" w:rsidP="0082608A">
      <w:pPr>
        <w:widowControl w:val="0"/>
        <w:spacing w:after="0" w:line="240" w:lineRule="auto"/>
        <w:jc w:val="both"/>
      </w:pPr>
      <w:r>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ab/>
        <w:t>нарадах при директорові: контроль за відвідуванням учнями школи,</w:t>
      </w:r>
    </w:p>
    <w:p w:rsidR="0082608A" w:rsidRDefault="0082608A" w:rsidP="0082608A">
      <w:pPr>
        <w:widowControl w:val="0"/>
        <w:spacing w:after="0" w:line="240" w:lineRule="auto"/>
        <w:jc w:val="both"/>
      </w:pPr>
      <w:r>
        <w:rPr>
          <w:rFonts w:ascii="Times New Roman" w:eastAsia="Times New Roman" w:hAnsi="Times New Roman" w:cs="Times New Roman"/>
          <w:sz w:val="28"/>
          <w:szCs w:val="28"/>
          <w:lang w:eastAsia="ru-RU"/>
        </w:rPr>
        <w:t xml:space="preserve">робота з категорійними  сім’ями, робота з «важкими» учнями, профілактика правопорушень та злочинності, робота з попередження </w:t>
      </w:r>
      <w:proofErr w:type="spellStart"/>
      <w:r>
        <w:rPr>
          <w:rFonts w:ascii="Times New Roman" w:eastAsia="Times New Roman" w:hAnsi="Times New Roman" w:cs="Times New Roman"/>
          <w:sz w:val="28"/>
          <w:szCs w:val="28"/>
          <w:lang w:eastAsia="ru-RU"/>
        </w:rPr>
        <w:t>злочинності,робота</w:t>
      </w:r>
      <w:proofErr w:type="spellEnd"/>
      <w:r>
        <w:rPr>
          <w:rFonts w:ascii="Times New Roman" w:eastAsia="Times New Roman" w:hAnsi="Times New Roman" w:cs="Times New Roman"/>
          <w:sz w:val="28"/>
          <w:szCs w:val="28"/>
          <w:lang w:eastAsia="ru-RU"/>
        </w:rPr>
        <w:t xml:space="preserve"> з кризовими сім’ями ;</w:t>
      </w:r>
    </w:p>
    <w:p w:rsidR="0082608A" w:rsidRDefault="0082608A" w:rsidP="0082608A">
      <w:pPr>
        <w:widowControl w:val="0"/>
        <w:spacing w:after="0" w:line="240" w:lineRule="auto"/>
        <w:jc w:val="both"/>
      </w:pPr>
      <w:r>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ab/>
        <w:t xml:space="preserve">нарадах при ЗДВР: відвідування учнями занять, робота з важковиховуваними учнями, робота з неблагополучними сім’ями, індивідуальна робота з учнями, схильними до правопорушень, попередження правопорушень, </w:t>
      </w:r>
      <w:proofErr w:type="spellStart"/>
      <w:r>
        <w:rPr>
          <w:rFonts w:ascii="Times New Roman" w:eastAsia="Times New Roman" w:hAnsi="Times New Roman" w:cs="Times New Roman"/>
          <w:sz w:val="28"/>
          <w:szCs w:val="28"/>
          <w:lang w:eastAsia="ru-RU"/>
        </w:rPr>
        <w:t>правовиховна</w:t>
      </w:r>
      <w:proofErr w:type="spellEnd"/>
      <w:r>
        <w:rPr>
          <w:rFonts w:ascii="Times New Roman" w:eastAsia="Times New Roman" w:hAnsi="Times New Roman" w:cs="Times New Roman"/>
          <w:sz w:val="28"/>
          <w:szCs w:val="28"/>
          <w:lang w:eastAsia="ru-RU"/>
        </w:rPr>
        <w:t xml:space="preserve"> робота в НВК.</w:t>
      </w:r>
    </w:p>
    <w:p w:rsidR="0082608A" w:rsidRDefault="0082608A" w:rsidP="00F02C64">
      <w:pPr>
        <w:widowControl w:val="0"/>
        <w:spacing w:after="0" w:line="240" w:lineRule="auto"/>
        <w:ind w:firstLine="708"/>
        <w:jc w:val="both"/>
      </w:pPr>
      <w:r>
        <w:rPr>
          <w:rFonts w:ascii="Times New Roman" w:eastAsia="Times New Roman" w:hAnsi="Times New Roman" w:cs="Times New Roman"/>
          <w:sz w:val="28"/>
          <w:szCs w:val="28"/>
          <w:lang w:eastAsia="ru-RU"/>
        </w:rPr>
        <w:t xml:space="preserve">У  вересні  2024 року в </w:t>
      </w:r>
      <w:proofErr w:type="spellStart"/>
      <w:r>
        <w:rPr>
          <w:rFonts w:ascii="Times New Roman" w:eastAsia="Times New Roman" w:hAnsi="Times New Roman" w:cs="Times New Roman"/>
          <w:sz w:val="28"/>
          <w:szCs w:val="28"/>
          <w:lang w:eastAsia="ru-RU"/>
        </w:rPr>
        <w:t>Орлівському</w:t>
      </w:r>
      <w:proofErr w:type="spellEnd"/>
      <w:r>
        <w:rPr>
          <w:rFonts w:ascii="Times New Roman" w:eastAsia="Times New Roman" w:hAnsi="Times New Roman" w:cs="Times New Roman"/>
          <w:sz w:val="28"/>
          <w:szCs w:val="28"/>
          <w:lang w:eastAsia="ru-RU"/>
        </w:rPr>
        <w:t xml:space="preserve"> НВК були проведені загальношкільні батьківські збори, на яких розглядалося питання «Відповідальність батьків за вчинки неповнолітніх дітей». Педагогічними працівниками  протягом навчального року проводилися  місячники , тижні та дні правових знань, залучаються  до проведення заходів у їх рамках батьки, органи місцевого самоврядування.  Правова освіта здійснюється із застосуванням сучасних </w:t>
      </w:r>
      <w:r>
        <w:rPr>
          <w:rFonts w:ascii="Times New Roman" w:eastAsia="Times New Roman" w:hAnsi="Times New Roman" w:cs="Times New Roman"/>
          <w:sz w:val="28"/>
          <w:szCs w:val="28"/>
          <w:lang w:eastAsia="ru-RU"/>
        </w:rPr>
        <w:lastRenderedPageBreak/>
        <w:t xml:space="preserve">інформаційних технологій, зокрема під час проведення </w:t>
      </w:r>
      <w:proofErr w:type="spellStart"/>
      <w:r>
        <w:rPr>
          <w:rFonts w:ascii="Times New Roman" w:eastAsia="Times New Roman" w:hAnsi="Times New Roman" w:cs="Times New Roman"/>
          <w:sz w:val="28"/>
          <w:szCs w:val="28"/>
          <w:lang w:eastAsia="ru-RU"/>
        </w:rPr>
        <w:t>правовиховних</w:t>
      </w:r>
      <w:proofErr w:type="spellEnd"/>
      <w:r>
        <w:rPr>
          <w:rFonts w:ascii="Times New Roman" w:eastAsia="Times New Roman" w:hAnsi="Times New Roman" w:cs="Times New Roman"/>
          <w:sz w:val="28"/>
          <w:szCs w:val="28"/>
          <w:lang w:eastAsia="ru-RU"/>
        </w:rPr>
        <w:t xml:space="preserve"> заходів  та уроків правознавства учні переглядають мультимедійні презентації, відеофільми, кадри з документальних телепрограм.</w:t>
      </w:r>
    </w:p>
    <w:p w:rsidR="0082608A" w:rsidRDefault="0082608A" w:rsidP="0082608A">
      <w:pPr>
        <w:widowControl w:val="0"/>
        <w:spacing w:after="0" w:line="240" w:lineRule="auto"/>
        <w:jc w:val="both"/>
      </w:pPr>
      <w:r>
        <w:rPr>
          <w:rFonts w:ascii="Times New Roman" w:eastAsia="Times New Roman" w:hAnsi="Times New Roman" w:cs="Times New Roman"/>
          <w:sz w:val="28"/>
          <w:szCs w:val="28"/>
          <w:lang w:eastAsia="ru-RU"/>
        </w:rPr>
        <w:t>БУЛІНГ</w:t>
      </w:r>
    </w:p>
    <w:p w:rsidR="0082608A" w:rsidRDefault="0082608A" w:rsidP="0082608A">
      <w:pPr>
        <w:widowControl w:val="0"/>
        <w:spacing w:after="0" w:line="240" w:lineRule="auto"/>
        <w:jc w:val="both"/>
      </w:pP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ab/>
        <w:t xml:space="preserve">З метою попередження та недопущення серед здобувачів освіти в закладі освіти  антисоціальної поведінки, створення безпечного освітнього середовища, забезпечення соціально-правового захисту дітей заступником директора з виховної роботи був розроблений  план заходів щодо протидії </w:t>
      </w:r>
      <w:proofErr w:type="spellStart"/>
      <w:r>
        <w:rPr>
          <w:rFonts w:ascii="Times New Roman" w:eastAsia="Times New Roman" w:hAnsi="Times New Roman" w:cs="Times New Roman"/>
          <w:sz w:val="28"/>
          <w:szCs w:val="28"/>
          <w:lang w:eastAsia="ru-RU"/>
        </w:rPr>
        <w:t>булінгу</w:t>
      </w:r>
      <w:proofErr w:type="spellEnd"/>
      <w:r>
        <w:rPr>
          <w:rFonts w:ascii="Times New Roman" w:eastAsia="Times New Roman" w:hAnsi="Times New Roman" w:cs="Times New Roman"/>
          <w:sz w:val="28"/>
          <w:szCs w:val="28"/>
          <w:lang w:eastAsia="ru-RU"/>
        </w:rPr>
        <w:t xml:space="preserve"> (цькуванню),врахувавши рекомендації Міністерства освіти і науки України, викладені наказ Міністерства освіти і науки України від 28 грудня 2019 року № 1646 «Деякі питання реагування  на випадки </w:t>
      </w:r>
      <w:proofErr w:type="spellStart"/>
      <w:r>
        <w:rPr>
          <w:rFonts w:ascii="Times New Roman" w:eastAsia="Times New Roman" w:hAnsi="Times New Roman" w:cs="Times New Roman"/>
          <w:sz w:val="28"/>
          <w:szCs w:val="28"/>
          <w:lang w:eastAsia="ru-RU"/>
        </w:rPr>
        <w:t>булінгу</w:t>
      </w:r>
      <w:proofErr w:type="spellEnd"/>
      <w:r>
        <w:rPr>
          <w:rFonts w:ascii="Times New Roman" w:eastAsia="Times New Roman" w:hAnsi="Times New Roman" w:cs="Times New Roman"/>
          <w:sz w:val="28"/>
          <w:szCs w:val="28"/>
          <w:lang w:eastAsia="ru-RU"/>
        </w:rPr>
        <w:t xml:space="preserve"> (цькування) та застосування заходів виховного впливу  в закладах освіти», зареєстрований у Міністерстві юстиції України  03 лютого 2020 року за № 111/34394, № 112/34395. Відповідно була створена комісія з розгляду випадків </w:t>
      </w:r>
      <w:proofErr w:type="spellStart"/>
      <w:r>
        <w:rPr>
          <w:rFonts w:ascii="Times New Roman" w:eastAsia="Times New Roman" w:hAnsi="Times New Roman" w:cs="Times New Roman"/>
          <w:sz w:val="28"/>
          <w:szCs w:val="28"/>
          <w:lang w:eastAsia="ru-RU"/>
        </w:rPr>
        <w:t>булінгу</w:t>
      </w:r>
      <w:proofErr w:type="spellEnd"/>
      <w:r>
        <w:rPr>
          <w:rFonts w:ascii="Times New Roman" w:eastAsia="Times New Roman" w:hAnsi="Times New Roman" w:cs="Times New Roman"/>
          <w:sz w:val="28"/>
          <w:szCs w:val="28"/>
          <w:lang w:eastAsia="ru-RU"/>
        </w:rPr>
        <w:t xml:space="preserve"> (цькування) у складі класних керівників та практичного психолога.</w:t>
      </w:r>
    </w:p>
    <w:p w:rsidR="0082608A" w:rsidRDefault="0082608A" w:rsidP="00F02C64">
      <w:pPr>
        <w:widowControl w:val="0"/>
        <w:spacing w:after="0" w:line="240" w:lineRule="auto"/>
        <w:ind w:firstLine="708"/>
        <w:jc w:val="both"/>
      </w:pPr>
      <w:r>
        <w:rPr>
          <w:rFonts w:ascii="Times New Roman" w:eastAsia="Times New Roman" w:hAnsi="Times New Roman" w:cs="Times New Roman"/>
          <w:sz w:val="28"/>
          <w:szCs w:val="28"/>
          <w:lang w:eastAsia="ru-RU"/>
        </w:rPr>
        <w:t xml:space="preserve">Педагогічні працівники проводили зі здобувачами освіти та їх батьками превентивну роботу із запобігання та протидії </w:t>
      </w:r>
      <w:proofErr w:type="spellStart"/>
      <w:r>
        <w:rPr>
          <w:rFonts w:ascii="Times New Roman" w:eastAsia="Times New Roman" w:hAnsi="Times New Roman" w:cs="Times New Roman"/>
          <w:sz w:val="28"/>
          <w:szCs w:val="28"/>
          <w:lang w:eastAsia="ru-RU"/>
        </w:rPr>
        <w:t>булінгу</w:t>
      </w:r>
      <w:proofErr w:type="spellEnd"/>
      <w:r>
        <w:rPr>
          <w:rFonts w:ascii="Times New Roman" w:eastAsia="Times New Roman" w:hAnsi="Times New Roman" w:cs="Times New Roman"/>
          <w:sz w:val="28"/>
          <w:szCs w:val="28"/>
          <w:lang w:eastAsia="ru-RU"/>
        </w:rPr>
        <w:t xml:space="preserve">. Також виносили питання на розгляд на нарадах при директору питання щодо протидії </w:t>
      </w:r>
      <w:proofErr w:type="spellStart"/>
      <w:r>
        <w:rPr>
          <w:rFonts w:ascii="Times New Roman" w:eastAsia="Times New Roman" w:hAnsi="Times New Roman" w:cs="Times New Roman"/>
          <w:sz w:val="28"/>
          <w:szCs w:val="28"/>
          <w:lang w:eastAsia="ru-RU"/>
        </w:rPr>
        <w:t>булінгу</w:t>
      </w:r>
      <w:proofErr w:type="spellEnd"/>
      <w:r>
        <w:rPr>
          <w:rFonts w:ascii="Times New Roman" w:eastAsia="Times New Roman" w:hAnsi="Times New Roman" w:cs="Times New Roman"/>
          <w:sz w:val="28"/>
          <w:szCs w:val="28"/>
          <w:lang w:eastAsia="ru-RU"/>
        </w:rPr>
        <w:t xml:space="preserve"> (цькуванню). На інформаційному стенді, сайті закладу освіти були розміщенні номери телефонів гарячих ліній, за якими дитина може звернутися та розповісти про </w:t>
      </w:r>
      <w:proofErr w:type="spellStart"/>
      <w:r>
        <w:rPr>
          <w:rFonts w:ascii="Times New Roman" w:eastAsia="Times New Roman" w:hAnsi="Times New Roman" w:cs="Times New Roman"/>
          <w:sz w:val="28"/>
          <w:szCs w:val="28"/>
          <w:lang w:eastAsia="ru-RU"/>
        </w:rPr>
        <w:t>булінг</w:t>
      </w:r>
      <w:proofErr w:type="spellEnd"/>
      <w:r>
        <w:rPr>
          <w:rFonts w:ascii="Times New Roman" w:eastAsia="Times New Roman" w:hAnsi="Times New Roman" w:cs="Times New Roman"/>
          <w:sz w:val="28"/>
          <w:szCs w:val="28"/>
          <w:lang w:eastAsia="ru-RU"/>
        </w:rPr>
        <w:t xml:space="preserve"> (цькування). У приміщенні закладу освіти розмістили скриньку довіри, де учні анонімно можуть залишали свої звернення про насилля. Протягом навчального року таких не виявлено.</w:t>
      </w:r>
    </w:p>
    <w:p w:rsidR="0082608A" w:rsidRDefault="0082608A" w:rsidP="00F02C64">
      <w:pPr>
        <w:widowControl w:val="0"/>
        <w:spacing w:after="0" w:line="240" w:lineRule="auto"/>
        <w:ind w:firstLine="708"/>
        <w:jc w:val="both"/>
      </w:pPr>
      <w:r>
        <w:rPr>
          <w:rFonts w:ascii="Times New Roman" w:eastAsia="Times New Roman" w:hAnsi="Times New Roman" w:cs="Times New Roman"/>
          <w:sz w:val="28"/>
          <w:szCs w:val="28"/>
          <w:lang w:eastAsia="ru-RU"/>
        </w:rPr>
        <w:t xml:space="preserve">Забезпечували  оперативне оприлюднення інформації щодо заходів із попередження та недопущення проявів </w:t>
      </w:r>
      <w:proofErr w:type="spellStart"/>
      <w:r>
        <w:rPr>
          <w:rFonts w:ascii="Times New Roman" w:eastAsia="Times New Roman" w:hAnsi="Times New Roman" w:cs="Times New Roman"/>
          <w:sz w:val="28"/>
          <w:szCs w:val="28"/>
          <w:lang w:eastAsia="ru-RU"/>
        </w:rPr>
        <w:t>булінгу</w:t>
      </w:r>
      <w:proofErr w:type="spellEnd"/>
      <w:r>
        <w:rPr>
          <w:rFonts w:ascii="Times New Roman" w:eastAsia="Times New Roman" w:hAnsi="Times New Roman" w:cs="Times New Roman"/>
          <w:sz w:val="28"/>
          <w:szCs w:val="28"/>
          <w:lang w:eastAsia="ru-RU"/>
        </w:rPr>
        <w:t xml:space="preserve"> (цькування) серед дітей і підлітків на веб-сайті, дошці оголошень, та при проведенні інструктажів для всіх працівників закладу освіти.</w:t>
      </w:r>
    </w:p>
    <w:p w:rsidR="0082608A" w:rsidRDefault="0082608A" w:rsidP="00F02C64">
      <w:pPr>
        <w:widowControl w:val="0"/>
        <w:spacing w:after="0" w:line="240" w:lineRule="auto"/>
        <w:ind w:firstLine="708"/>
        <w:jc w:val="both"/>
      </w:pPr>
      <w:r>
        <w:rPr>
          <w:rFonts w:ascii="Times New Roman" w:eastAsia="Times New Roman" w:hAnsi="Times New Roman" w:cs="Times New Roman"/>
          <w:sz w:val="28"/>
          <w:szCs w:val="28"/>
          <w:lang w:eastAsia="ru-RU"/>
        </w:rPr>
        <w:t xml:space="preserve">Практичним психологом закладу були проведенні відповідні тренінгові заняття та бесіди з профілактики </w:t>
      </w:r>
      <w:proofErr w:type="spellStart"/>
      <w:r>
        <w:rPr>
          <w:rFonts w:ascii="Times New Roman" w:eastAsia="Times New Roman" w:hAnsi="Times New Roman" w:cs="Times New Roman"/>
          <w:sz w:val="28"/>
          <w:szCs w:val="28"/>
          <w:lang w:eastAsia="ru-RU"/>
        </w:rPr>
        <w:t>булінгу</w:t>
      </w:r>
      <w:proofErr w:type="spellEnd"/>
      <w:r>
        <w:rPr>
          <w:rFonts w:ascii="Times New Roman" w:eastAsia="Times New Roman" w:hAnsi="Times New Roman" w:cs="Times New Roman"/>
          <w:sz w:val="28"/>
          <w:szCs w:val="28"/>
          <w:lang w:eastAsia="ru-RU"/>
        </w:rPr>
        <w:t xml:space="preserve"> в учнівському середовищі зокрема: «СТОП БУЛІНГ: протидія жорстокості та насилля», «Протидія </w:t>
      </w:r>
      <w:proofErr w:type="spellStart"/>
      <w:r>
        <w:rPr>
          <w:rFonts w:ascii="Times New Roman" w:eastAsia="Times New Roman" w:hAnsi="Times New Roman" w:cs="Times New Roman"/>
          <w:sz w:val="28"/>
          <w:szCs w:val="28"/>
          <w:lang w:eastAsia="ru-RU"/>
        </w:rPr>
        <w:t>булінгу</w:t>
      </w:r>
      <w:proofErr w:type="spellEnd"/>
      <w:r>
        <w:rPr>
          <w:rFonts w:ascii="Times New Roman" w:eastAsia="Times New Roman" w:hAnsi="Times New Roman" w:cs="Times New Roman"/>
          <w:sz w:val="28"/>
          <w:szCs w:val="28"/>
          <w:lang w:eastAsia="ru-RU"/>
        </w:rPr>
        <w:t xml:space="preserve">, правила безпечної роботи в мережі Інтернет», «Ти не один», «Стоп </w:t>
      </w:r>
      <w:proofErr w:type="spellStart"/>
      <w:r>
        <w:rPr>
          <w:rFonts w:ascii="Times New Roman" w:eastAsia="Times New Roman" w:hAnsi="Times New Roman" w:cs="Times New Roman"/>
          <w:sz w:val="28"/>
          <w:szCs w:val="28"/>
          <w:lang w:eastAsia="ru-RU"/>
        </w:rPr>
        <w:t>булінг</w:t>
      </w:r>
      <w:proofErr w:type="spellEnd"/>
      <w:r>
        <w:rPr>
          <w:rFonts w:ascii="Times New Roman" w:eastAsia="Times New Roman" w:hAnsi="Times New Roman" w:cs="Times New Roman"/>
          <w:sz w:val="28"/>
          <w:szCs w:val="28"/>
          <w:lang w:eastAsia="ru-RU"/>
        </w:rPr>
        <w:t xml:space="preserve"> » , «Спілкування між однолітками». Для учнів 10-11 класів «Як не стати учасником </w:t>
      </w:r>
      <w:proofErr w:type="spellStart"/>
      <w:r>
        <w:rPr>
          <w:rFonts w:ascii="Times New Roman" w:eastAsia="Times New Roman" w:hAnsi="Times New Roman" w:cs="Times New Roman"/>
          <w:sz w:val="28"/>
          <w:szCs w:val="28"/>
          <w:lang w:eastAsia="ru-RU"/>
        </w:rPr>
        <w:t>булінгу</w:t>
      </w:r>
      <w:proofErr w:type="spellEnd"/>
      <w:r>
        <w:rPr>
          <w:rFonts w:ascii="Times New Roman" w:eastAsia="Times New Roman" w:hAnsi="Times New Roman" w:cs="Times New Roman"/>
          <w:sz w:val="28"/>
          <w:szCs w:val="28"/>
          <w:lang w:eastAsia="ru-RU"/>
        </w:rPr>
        <w:t xml:space="preserve">». Круглий стіл для батьків «Поговоримо про </w:t>
      </w:r>
      <w:proofErr w:type="spellStart"/>
      <w:r>
        <w:rPr>
          <w:rFonts w:ascii="Times New Roman" w:eastAsia="Times New Roman" w:hAnsi="Times New Roman" w:cs="Times New Roman"/>
          <w:sz w:val="28"/>
          <w:szCs w:val="28"/>
          <w:lang w:eastAsia="ru-RU"/>
        </w:rPr>
        <w:t>булінг</w:t>
      </w:r>
      <w:proofErr w:type="spellEnd"/>
      <w:r>
        <w:rPr>
          <w:rFonts w:ascii="Times New Roman" w:eastAsia="Times New Roman" w:hAnsi="Times New Roman" w:cs="Times New Roman"/>
          <w:sz w:val="28"/>
          <w:szCs w:val="28"/>
          <w:lang w:eastAsia="ru-RU"/>
        </w:rPr>
        <w:t xml:space="preserve"> та </w:t>
      </w:r>
      <w:proofErr w:type="spellStart"/>
      <w:r>
        <w:rPr>
          <w:rFonts w:ascii="Times New Roman" w:eastAsia="Times New Roman" w:hAnsi="Times New Roman" w:cs="Times New Roman"/>
          <w:sz w:val="28"/>
          <w:szCs w:val="28"/>
          <w:lang w:eastAsia="ru-RU"/>
        </w:rPr>
        <w:t>кібербулінг</w:t>
      </w:r>
      <w:proofErr w:type="spellEnd"/>
      <w:r>
        <w:rPr>
          <w:rFonts w:ascii="Times New Roman" w:eastAsia="Times New Roman" w:hAnsi="Times New Roman" w:cs="Times New Roman"/>
          <w:sz w:val="28"/>
          <w:szCs w:val="28"/>
          <w:lang w:eastAsia="ru-RU"/>
        </w:rPr>
        <w:t>». Бесіда «Конфлікт та його наслідки» для учнів 5-6 класів. Година спілкування «</w:t>
      </w:r>
      <w:proofErr w:type="spellStart"/>
      <w:r>
        <w:rPr>
          <w:rFonts w:ascii="Times New Roman" w:eastAsia="Times New Roman" w:hAnsi="Times New Roman" w:cs="Times New Roman"/>
          <w:sz w:val="28"/>
          <w:szCs w:val="28"/>
          <w:lang w:eastAsia="ru-RU"/>
        </w:rPr>
        <w:t>Кібербулінг</w:t>
      </w:r>
      <w:proofErr w:type="spellEnd"/>
      <w:r>
        <w:rPr>
          <w:rFonts w:ascii="Times New Roman" w:eastAsia="Times New Roman" w:hAnsi="Times New Roman" w:cs="Times New Roman"/>
          <w:sz w:val="28"/>
          <w:szCs w:val="28"/>
          <w:lang w:eastAsia="ru-RU"/>
        </w:rPr>
        <w:t xml:space="preserve"> як проблема порушення прав людини» для учнів 7-11 класів.</w:t>
      </w:r>
    </w:p>
    <w:p w:rsidR="0082608A" w:rsidRDefault="0082608A" w:rsidP="0082608A">
      <w:pPr>
        <w:widowControl w:val="0"/>
        <w:spacing w:after="0" w:line="240" w:lineRule="auto"/>
        <w:jc w:val="both"/>
      </w:pPr>
      <w:r>
        <w:rPr>
          <w:rFonts w:ascii="Times New Roman" w:eastAsia="Times New Roman" w:hAnsi="Times New Roman" w:cs="Times New Roman"/>
          <w:sz w:val="28"/>
          <w:szCs w:val="28"/>
          <w:lang w:eastAsia="ru-RU"/>
        </w:rPr>
        <w:t xml:space="preserve">            Отже, робота з протидії </w:t>
      </w:r>
      <w:proofErr w:type="spellStart"/>
      <w:r>
        <w:rPr>
          <w:rFonts w:ascii="Times New Roman" w:eastAsia="Times New Roman" w:hAnsi="Times New Roman" w:cs="Times New Roman"/>
          <w:sz w:val="28"/>
          <w:szCs w:val="28"/>
          <w:lang w:eastAsia="ru-RU"/>
        </w:rPr>
        <w:t>булінгу</w:t>
      </w:r>
      <w:proofErr w:type="spellEnd"/>
      <w:r>
        <w:rPr>
          <w:rFonts w:ascii="Times New Roman" w:eastAsia="Times New Roman" w:hAnsi="Times New Roman" w:cs="Times New Roman"/>
          <w:sz w:val="28"/>
          <w:szCs w:val="28"/>
          <w:lang w:eastAsia="ru-RU"/>
        </w:rPr>
        <w:t xml:space="preserve"> в закладі освіти організована на належному рівні.</w:t>
      </w:r>
    </w:p>
    <w:p w:rsidR="0082608A" w:rsidRDefault="00F02C64" w:rsidP="0082608A">
      <w:pPr>
        <w:widowControl w:val="0"/>
        <w:spacing w:after="0" w:line="240" w:lineRule="auto"/>
        <w:jc w:val="both"/>
      </w:pPr>
      <w:r>
        <w:rPr>
          <w:rFonts w:ascii="Times New Roman" w:eastAsia="Times New Roman" w:hAnsi="Times New Roman" w:cs="Times New Roman"/>
          <w:sz w:val="28"/>
          <w:szCs w:val="28"/>
          <w:lang w:eastAsia="ru-RU"/>
        </w:rPr>
        <w:t xml:space="preserve">           </w:t>
      </w:r>
      <w:r w:rsidR="0082608A">
        <w:rPr>
          <w:rFonts w:ascii="Times New Roman" w:eastAsia="Times New Roman" w:hAnsi="Times New Roman" w:cs="Times New Roman"/>
          <w:sz w:val="28"/>
          <w:szCs w:val="28"/>
          <w:lang w:eastAsia="ru-RU"/>
        </w:rPr>
        <w:t>Шкільна бібліотека у 2024/2025 навчальному році працювала відповідно до річного плану роботи.</w:t>
      </w:r>
    </w:p>
    <w:p w:rsidR="0082608A" w:rsidRDefault="0082608A" w:rsidP="0082608A">
      <w:pPr>
        <w:widowControl w:val="0"/>
        <w:spacing w:after="0" w:line="240" w:lineRule="auto"/>
        <w:jc w:val="both"/>
      </w:pPr>
      <w:r>
        <w:rPr>
          <w:rFonts w:ascii="Times New Roman" w:eastAsia="Times New Roman" w:hAnsi="Times New Roman" w:cs="Times New Roman"/>
          <w:sz w:val="28"/>
          <w:szCs w:val="28"/>
          <w:lang w:eastAsia="ru-RU"/>
        </w:rPr>
        <w:tab/>
        <w:t xml:space="preserve">Бібліотекар </w:t>
      </w:r>
      <w:proofErr w:type="spellStart"/>
      <w:r>
        <w:rPr>
          <w:rFonts w:ascii="Times New Roman" w:eastAsia="Times New Roman" w:hAnsi="Times New Roman" w:cs="Times New Roman"/>
          <w:sz w:val="28"/>
          <w:szCs w:val="28"/>
          <w:lang w:eastAsia="ru-RU"/>
        </w:rPr>
        <w:t>Овчинник</w:t>
      </w:r>
      <w:proofErr w:type="spellEnd"/>
      <w:r>
        <w:rPr>
          <w:rFonts w:ascii="Times New Roman" w:eastAsia="Times New Roman" w:hAnsi="Times New Roman" w:cs="Times New Roman"/>
          <w:sz w:val="28"/>
          <w:szCs w:val="28"/>
          <w:lang w:eastAsia="ru-RU"/>
        </w:rPr>
        <w:t xml:space="preserve"> Валентина Федорівна працювала відповідно до Положення про бібліотеку загальноосвітнього навчального закладу, затвердженого наказом Міністерства освіти і науки України від 14 травня 1999 року № 139,  виходячи з основних документів про школу та нормативно-правових документів, якими відзначається діяльність бібліотеки. Основними функціями були: загальноосвітня, виховна, інформаційна, культурно-просвітницька. Метою інформаційно-бібліографічного обслуговування є: забезпечення користувачів інформацією, надання довідок, консультацій, популяризація </w:t>
      </w:r>
      <w:proofErr w:type="spellStart"/>
      <w:r>
        <w:rPr>
          <w:rFonts w:ascii="Times New Roman" w:eastAsia="Times New Roman" w:hAnsi="Times New Roman" w:cs="Times New Roman"/>
          <w:sz w:val="28"/>
          <w:szCs w:val="28"/>
          <w:lang w:eastAsia="ru-RU"/>
        </w:rPr>
        <w:t>бібліотечно</w:t>
      </w:r>
      <w:proofErr w:type="spellEnd"/>
      <w:r>
        <w:rPr>
          <w:rFonts w:ascii="Times New Roman" w:eastAsia="Times New Roman" w:hAnsi="Times New Roman" w:cs="Times New Roman"/>
          <w:sz w:val="28"/>
          <w:szCs w:val="28"/>
          <w:lang w:eastAsia="ru-RU"/>
        </w:rPr>
        <w:t>-бібліографічних знань.</w:t>
      </w:r>
    </w:p>
    <w:p w:rsidR="0082608A" w:rsidRDefault="0082608A" w:rsidP="00F02C64">
      <w:pPr>
        <w:widowControl w:val="0"/>
        <w:spacing w:after="0" w:line="240" w:lineRule="auto"/>
        <w:ind w:firstLine="708"/>
        <w:jc w:val="both"/>
      </w:pPr>
      <w:proofErr w:type="spellStart"/>
      <w:r>
        <w:rPr>
          <w:rFonts w:ascii="Times New Roman" w:eastAsia="Times New Roman" w:hAnsi="Times New Roman" w:cs="Times New Roman"/>
          <w:sz w:val="28"/>
          <w:szCs w:val="28"/>
          <w:lang w:eastAsia="ru-RU"/>
        </w:rPr>
        <w:lastRenderedPageBreak/>
        <w:t>Бібліотекарем</w:t>
      </w:r>
      <w:proofErr w:type="spellEnd"/>
      <w:r>
        <w:rPr>
          <w:rFonts w:ascii="Times New Roman" w:eastAsia="Times New Roman" w:hAnsi="Times New Roman" w:cs="Times New Roman"/>
          <w:sz w:val="28"/>
          <w:szCs w:val="28"/>
          <w:lang w:eastAsia="ru-RU"/>
        </w:rPr>
        <w:t xml:space="preserve"> складено план роботи на 2024/2025 навчальний рік, відповідно до якого проведено ряд заходів з метою вдосконалення </w:t>
      </w:r>
      <w:proofErr w:type="spellStart"/>
      <w:r>
        <w:rPr>
          <w:rFonts w:ascii="Times New Roman" w:eastAsia="Times New Roman" w:hAnsi="Times New Roman" w:cs="Times New Roman"/>
          <w:sz w:val="28"/>
          <w:szCs w:val="28"/>
          <w:lang w:eastAsia="ru-RU"/>
        </w:rPr>
        <w:t>бібліотечно</w:t>
      </w:r>
      <w:proofErr w:type="spellEnd"/>
      <w:r>
        <w:rPr>
          <w:rFonts w:ascii="Times New Roman" w:eastAsia="Times New Roman" w:hAnsi="Times New Roman" w:cs="Times New Roman"/>
          <w:sz w:val="28"/>
          <w:szCs w:val="28"/>
          <w:lang w:eastAsia="ru-RU"/>
        </w:rPr>
        <w:t>-інформаційного, культурно-просвітницького забезпечення навчально-виховного процесу. Також Валентина Федорівна складає щоденний індивідуальний план роботи. У шкільній бібліотеці наявна вся необхідна документація.</w:t>
      </w:r>
    </w:p>
    <w:p w:rsidR="0082608A" w:rsidRDefault="0082608A" w:rsidP="0082608A">
      <w:pPr>
        <w:widowControl w:val="0"/>
        <w:spacing w:after="0" w:line="240" w:lineRule="auto"/>
        <w:jc w:val="both"/>
      </w:pPr>
      <w:r>
        <w:rPr>
          <w:rFonts w:ascii="Times New Roman" w:eastAsia="Times New Roman" w:hAnsi="Times New Roman" w:cs="Times New Roman"/>
          <w:sz w:val="28"/>
          <w:szCs w:val="28"/>
          <w:lang w:eastAsia="ru-RU"/>
        </w:rPr>
        <w:t>Слід відмітити, що шкільна бібліотека має належне естетичне оформлення: постійно діючі виставки «Правові знання – кожному школяру», «Здоров’я – головна цінність у житті», «На допомогу вчителю», «Видатні українці», «Голодомор 1933», інформаційні вісники «Нові підручники» ,«Нова література – подарунки читачів», «Україна – незалежна держава», «День Державного прапора».</w:t>
      </w:r>
    </w:p>
    <w:p w:rsidR="0082608A" w:rsidRDefault="0082608A" w:rsidP="0082608A">
      <w:pPr>
        <w:widowControl w:val="0"/>
        <w:spacing w:after="0" w:line="240" w:lineRule="auto"/>
        <w:jc w:val="both"/>
      </w:pPr>
      <w:r>
        <w:rPr>
          <w:rFonts w:ascii="Times New Roman" w:eastAsia="Times New Roman" w:hAnsi="Times New Roman" w:cs="Times New Roman"/>
          <w:sz w:val="28"/>
          <w:szCs w:val="28"/>
          <w:lang w:eastAsia="ru-RU"/>
        </w:rPr>
        <w:t xml:space="preserve">         До всіх знаменних дат, тематичних та предметних тижнів були організовані книжкові виставки в бібліотеці. </w:t>
      </w:r>
    </w:p>
    <w:p w:rsidR="0082608A" w:rsidRDefault="0082608A" w:rsidP="0082608A">
      <w:pPr>
        <w:widowControl w:val="0"/>
        <w:spacing w:after="0" w:line="240" w:lineRule="auto"/>
        <w:jc w:val="both"/>
      </w:pPr>
      <w:r>
        <w:rPr>
          <w:rFonts w:ascii="Times New Roman" w:eastAsia="Times New Roman" w:hAnsi="Times New Roman" w:cs="Times New Roman"/>
          <w:sz w:val="28"/>
          <w:szCs w:val="28"/>
          <w:lang w:eastAsia="ru-RU"/>
        </w:rPr>
        <w:t xml:space="preserve">         Протягом навчального року шкільна бібліотека працювала в тісному контакті з педагогічним колективом НВК.  </w:t>
      </w:r>
      <w:proofErr w:type="spellStart"/>
      <w:r>
        <w:rPr>
          <w:rFonts w:ascii="Times New Roman" w:eastAsia="Times New Roman" w:hAnsi="Times New Roman" w:cs="Times New Roman"/>
          <w:sz w:val="28"/>
          <w:szCs w:val="28"/>
          <w:lang w:eastAsia="ru-RU"/>
        </w:rPr>
        <w:t>Бібліотекарем</w:t>
      </w:r>
      <w:proofErr w:type="spellEnd"/>
      <w:r>
        <w:rPr>
          <w:rFonts w:ascii="Times New Roman" w:eastAsia="Times New Roman" w:hAnsi="Times New Roman" w:cs="Times New Roman"/>
          <w:sz w:val="28"/>
          <w:szCs w:val="28"/>
          <w:lang w:eastAsia="ru-RU"/>
        </w:rPr>
        <w:t xml:space="preserve"> надавалась допомога педагогам у доборі методичної та художньої літератури для проведення уроків та різноманітних заходів. На нарадах учителі отримують інформацію про нові надходження до бібліотеки підручників та художньої літератури.</w:t>
      </w:r>
    </w:p>
    <w:p w:rsidR="0082608A" w:rsidRDefault="0082608A" w:rsidP="00F02C64">
      <w:pPr>
        <w:widowControl w:val="0"/>
        <w:spacing w:after="0" w:line="240" w:lineRule="auto"/>
        <w:ind w:firstLine="708"/>
        <w:jc w:val="both"/>
      </w:pPr>
      <w:r>
        <w:rPr>
          <w:rFonts w:ascii="Times New Roman" w:eastAsia="Times New Roman" w:hAnsi="Times New Roman" w:cs="Times New Roman"/>
          <w:sz w:val="28"/>
          <w:szCs w:val="28"/>
          <w:lang w:eastAsia="ru-RU"/>
        </w:rPr>
        <w:t xml:space="preserve">Учнями школи з використанням матеріалів бібліотеки створено низку заходів до знаменних дат року (свято Першого дзвоника,  День учителя, Новий рік,  День </w:t>
      </w:r>
      <w:proofErr w:type="spellStart"/>
      <w:r>
        <w:rPr>
          <w:rFonts w:ascii="Times New Roman" w:eastAsia="Times New Roman" w:hAnsi="Times New Roman" w:cs="Times New Roman"/>
          <w:sz w:val="28"/>
          <w:szCs w:val="28"/>
          <w:lang w:eastAsia="ru-RU"/>
        </w:rPr>
        <w:t>св</w:t>
      </w:r>
      <w:proofErr w:type="spellEnd"/>
      <w:r>
        <w:rPr>
          <w:rFonts w:ascii="Times New Roman" w:eastAsia="Times New Roman" w:hAnsi="Times New Roman" w:cs="Times New Roman"/>
          <w:sz w:val="28"/>
          <w:szCs w:val="28"/>
          <w:lang w:eastAsia="ru-RU"/>
        </w:rPr>
        <w:t xml:space="preserve">. Валентина, 8 березня тощо). Бібліотекар </w:t>
      </w:r>
      <w:proofErr w:type="spellStart"/>
      <w:r>
        <w:rPr>
          <w:rFonts w:ascii="Times New Roman" w:eastAsia="Times New Roman" w:hAnsi="Times New Roman" w:cs="Times New Roman"/>
          <w:sz w:val="28"/>
          <w:szCs w:val="28"/>
          <w:lang w:eastAsia="ru-RU"/>
        </w:rPr>
        <w:t>Овчинник</w:t>
      </w:r>
      <w:proofErr w:type="spellEnd"/>
      <w:r>
        <w:rPr>
          <w:rFonts w:ascii="Times New Roman" w:eastAsia="Times New Roman" w:hAnsi="Times New Roman" w:cs="Times New Roman"/>
          <w:sz w:val="28"/>
          <w:szCs w:val="28"/>
          <w:lang w:eastAsia="ru-RU"/>
        </w:rPr>
        <w:t xml:space="preserve"> В.Ф. бере активну участь в усіх загальношкільних заходах. </w:t>
      </w:r>
    </w:p>
    <w:p w:rsidR="0082608A" w:rsidRDefault="0082608A" w:rsidP="00F02C64">
      <w:pPr>
        <w:widowControl w:val="0"/>
        <w:spacing w:after="0" w:line="240" w:lineRule="auto"/>
        <w:ind w:firstLine="708"/>
        <w:jc w:val="both"/>
      </w:pPr>
      <w:r>
        <w:rPr>
          <w:rFonts w:ascii="Times New Roman" w:eastAsia="Times New Roman" w:hAnsi="Times New Roman" w:cs="Times New Roman"/>
          <w:sz w:val="28"/>
          <w:szCs w:val="28"/>
          <w:lang w:eastAsia="ru-RU"/>
        </w:rPr>
        <w:t xml:space="preserve">У межах акції «Живи, книго!» проводились заходи зі збереження підручників, огляди-конкурси, рейди по класах, діти писали твори про роль книги в житті людини. У жовтні було організовано Місячник шкільної бібліотеки. </w:t>
      </w:r>
    </w:p>
    <w:p w:rsidR="0082608A" w:rsidRDefault="0082608A" w:rsidP="0082608A">
      <w:pPr>
        <w:widowControl w:val="0"/>
        <w:spacing w:after="0" w:line="240" w:lineRule="auto"/>
        <w:jc w:val="both"/>
      </w:pPr>
      <w:r>
        <w:rPr>
          <w:rFonts w:ascii="Times New Roman" w:eastAsia="Times New Roman" w:hAnsi="Times New Roman" w:cs="Times New Roman"/>
          <w:sz w:val="28"/>
          <w:szCs w:val="28"/>
          <w:lang w:eastAsia="ru-RU"/>
        </w:rPr>
        <w:t>Проводились екскурсії до шкільної бібліотеки, бесіди з учнями щодо збереження підручників, про роль бібліотеки і культуру читання, про наявність та нові надходження підручників, організовувались рейди-перевірки «Твій підручник», акції «Подаруй бібліотеці книгу».</w:t>
      </w:r>
    </w:p>
    <w:p w:rsidR="0082608A" w:rsidRDefault="0082608A" w:rsidP="0082608A">
      <w:pPr>
        <w:widowControl w:val="0"/>
        <w:spacing w:after="0" w:line="240" w:lineRule="auto"/>
        <w:jc w:val="both"/>
      </w:pPr>
      <w:r>
        <w:rPr>
          <w:rFonts w:ascii="Times New Roman" w:eastAsia="Times New Roman" w:hAnsi="Times New Roman" w:cs="Times New Roman"/>
          <w:sz w:val="28"/>
          <w:szCs w:val="28"/>
          <w:lang w:eastAsia="ru-RU"/>
        </w:rPr>
        <w:t xml:space="preserve">        Згідно з планом роботи шкільної бібліотеки були проведені такі заходи:</w:t>
      </w:r>
    </w:p>
    <w:p w:rsidR="0082608A" w:rsidRDefault="0082608A" w:rsidP="0082608A">
      <w:pPr>
        <w:widowControl w:val="0"/>
        <w:spacing w:after="0" w:line="240" w:lineRule="auto"/>
        <w:jc w:val="both"/>
      </w:pPr>
      <w:r>
        <w:rPr>
          <w:rFonts w:ascii="Times New Roman" w:eastAsia="Times New Roman" w:hAnsi="Times New Roman" w:cs="Times New Roman"/>
          <w:sz w:val="28"/>
          <w:szCs w:val="28"/>
          <w:lang w:eastAsia="ru-RU"/>
        </w:rPr>
        <w:t xml:space="preserve">     - бесіди:</w:t>
      </w:r>
    </w:p>
    <w:p w:rsidR="0082608A" w:rsidRDefault="0082608A" w:rsidP="0082608A">
      <w:pPr>
        <w:widowControl w:val="0"/>
        <w:spacing w:after="0" w:line="240" w:lineRule="auto"/>
        <w:jc w:val="both"/>
      </w:pPr>
      <w:r>
        <w:rPr>
          <w:rFonts w:ascii="Times New Roman" w:eastAsia="Times New Roman" w:hAnsi="Times New Roman" w:cs="Times New Roman"/>
          <w:sz w:val="28"/>
          <w:szCs w:val="28"/>
          <w:lang w:eastAsia="ru-RU"/>
        </w:rPr>
        <w:t>1. Роль і значення бібліотеки. Поняття «абонемент», «читальний зал», самостійний вибір книг (1- 2 класи).</w:t>
      </w:r>
    </w:p>
    <w:p w:rsidR="0082608A" w:rsidRDefault="0082608A" w:rsidP="0082608A">
      <w:pPr>
        <w:widowControl w:val="0"/>
        <w:spacing w:after="0" w:line="240" w:lineRule="auto"/>
        <w:jc w:val="both"/>
      </w:pPr>
      <w:r>
        <w:rPr>
          <w:rFonts w:ascii="Times New Roman" w:eastAsia="Times New Roman" w:hAnsi="Times New Roman" w:cs="Times New Roman"/>
          <w:sz w:val="28"/>
          <w:szCs w:val="28"/>
          <w:lang w:eastAsia="ru-RU"/>
        </w:rPr>
        <w:t>2. Структура книги. Хто і як створює книги (2-3 класи).</w:t>
      </w:r>
    </w:p>
    <w:p w:rsidR="0082608A" w:rsidRDefault="0082608A" w:rsidP="0082608A">
      <w:pPr>
        <w:widowControl w:val="0"/>
        <w:spacing w:after="0" w:line="240" w:lineRule="auto"/>
        <w:jc w:val="both"/>
      </w:pPr>
      <w:r>
        <w:rPr>
          <w:rFonts w:ascii="Times New Roman" w:eastAsia="Times New Roman" w:hAnsi="Times New Roman" w:cs="Times New Roman"/>
          <w:sz w:val="28"/>
          <w:szCs w:val="28"/>
          <w:lang w:eastAsia="ru-RU"/>
        </w:rPr>
        <w:t>3. Що таке каталог і навіщо він потрібний у бібліотеці (4 клас).</w:t>
      </w:r>
    </w:p>
    <w:p w:rsidR="0082608A" w:rsidRDefault="0082608A" w:rsidP="0082608A">
      <w:pPr>
        <w:widowControl w:val="0"/>
        <w:spacing w:after="0" w:line="240" w:lineRule="auto"/>
        <w:jc w:val="both"/>
      </w:pPr>
      <w:r>
        <w:rPr>
          <w:rFonts w:ascii="Times New Roman" w:eastAsia="Times New Roman" w:hAnsi="Times New Roman" w:cs="Times New Roman"/>
          <w:sz w:val="28"/>
          <w:szCs w:val="28"/>
          <w:lang w:eastAsia="ru-RU"/>
        </w:rPr>
        <w:t>4. Твої перші енциклопедії, словники, довідники (6 – 7 класи).</w:t>
      </w:r>
    </w:p>
    <w:p w:rsidR="0082608A" w:rsidRDefault="0082608A" w:rsidP="0082608A">
      <w:pPr>
        <w:widowControl w:val="0"/>
        <w:spacing w:after="0" w:line="240" w:lineRule="auto"/>
        <w:jc w:val="both"/>
      </w:pPr>
      <w:r>
        <w:rPr>
          <w:rFonts w:ascii="Times New Roman" w:eastAsia="Times New Roman" w:hAnsi="Times New Roman" w:cs="Times New Roman"/>
          <w:sz w:val="28"/>
          <w:szCs w:val="28"/>
          <w:lang w:eastAsia="ru-RU"/>
        </w:rPr>
        <w:t>5. Як правильно оформити реферат (8 клас).</w:t>
      </w:r>
    </w:p>
    <w:p w:rsidR="0082608A" w:rsidRDefault="0082608A" w:rsidP="0082608A">
      <w:pPr>
        <w:widowControl w:val="0"/>
        <w:spacing w:after="0" w:line="240" w:lineRule="auto"/>
        <w:jc w:val="both"/>
      </w:pPr>
      <w:r>
        <w:rPr>
          <w:rFonts w:ascii="Times New Roman" w:eastAsia="Times New Roman" w:hAnsi="Times New Roman" w:cs="Times New Roman"/>
          <w:sz w:val="28"/>
          <w:szCs w:val="28"/>
          <w:lang w:eastAsia="ru-RU"/>
        </w:rPr>
        <w:t>6. Як побудована книга. Анотація, передмова, післямова, зміст, словник.</w:t>
      </w:r>
    </w:p>
    <w:p w:rsidR="0082608A" w:rsidRDefault="0082608A" w:rsidP="0082608A">
      <w:pPr>
        <w:widowControl w:val="0"/>
        <w:spacing w:after="0" w:line="240" w:lineRule="auto"/>
        <w:jc w:val="both"/>
      </w:pPr>
      <w:r>
        <w:rPr>
          <w:rFonts w:ascii="Times New Roman" w:eastAsia="Times New Roman" w:hAnsi="Times New Roman" w:cs="Times New Roman"/>
          <w:sz w:val="28"/>
          <w:szCs w:val="28"/>
          <w:lang w:eastAsia="ru-RU"/>
        </w:rPr>
        <w:t xml:space="preserve"> Довідкова література: універсальна, галузева (10-11 класи).</w:t>
      </w:r>
    </w:p>
    <w:p w:rsidR="0082608A" w:rsidRDefault="0082608A" w:rsidP="0082608A">
      <w:pPr>
        <w:widowControl w:val="0"/>
        <w:spacing w:after="0" w:line="240" w:lineRule="auto"/>
        <w:jc w:val="both"/>
      </w:pPr>
      <w:r>
        <w:rPr>
          <w:rFonts w:ascii="Times New Roman" w:eastAsia="Times New Roman" w:hAnsi="Times New Roman" w:cs="Times New Roman"/>
          <w:sz w:val="28"/>
          <w:szCs w:val="28"/>
          <w:lang w:eastAsia="ru-RU"/>
        </w:rPr>
        <w:t>7. Інформаційний пошук літератури для реферату (9 клас).</w:t>
      </w:r>
    </w:p>
    <w:p w:rsidR="0082608A" w:rsidRDefault="0082608A" w:rsidP="0082608A">
      <w:pPr>
        <w:widowControl w:val="0"/>
        <w:spacing w:after="0" w:line="240" w:lineRule="auto"/>
        <w:jc w:val="both"/>
      </w:pPr>
      <w:r>
        <w:rPr>
          <w:rFonts w:ascii="Times New Roman" w:eastAsia="Times New Roman" w:hAnsi="Times New Roman" w:cs="Times New Roman"/>
          <w:sz w:val="28"/>
          <w:szCs w:val="28"/>
          <w:lang w:eastAsia="ru-RU"/>
        </w:rPr>
        <w:t xml:space="preserve">- бібліотечні </w:t>
      </w:r>
      <w:proofErr w:type="spellStart"/>
      <w:r>
        <w:rPr>
          <w:rFonts w:ascii="Times New Roman" w:eastAsia="Times New Roman" w:hAnsi="Times New Roman" w:cs="Times New Roman"/>
          <w:sz w:val="28"/>
          <w:szCs w:val="28"/>
          <w:lang w:eastAsia="ru-RU"/>
        </w:rPr>
        <w:t>уроки</w:t>
      </w:r>
      <w:proofErr w:type="spellEnd"/>
      <w:r>
        <w:rPr>
          <w:rFonts w:ascii="Times New Roman" w:eastAsia="Times New Roman" w:hAnsi="Times New Roman" w:cs="Times New Roman"/>
          <w:sz w:val="28"/>
          <w:szCs w:val="28"/>
          <w:lang w:eastAsia="ru-RU"/>
        </w:rPr>
        <w:t>:</w:t>
      </w:r>
    </w:p>
    <w:p w:rsidR="0082608A" w:rsidRDefault="0082608A" w:rsidP="0082608A">
      <w:pPr>
        <w:widowControl w:val="0"/>
        <w:spacing w:after="0" w:line="240" w:lineRule="auto"/>
        <w:jc w:val="both"/>
      </w:pPr>
      <w:r>
        <w:rPr>
          <w:rFonts w:ascii="Times New Roman" w:eastAsia="Times New Roman" w:hAnsi="Times New Roman" w:cs="Times New Roman"/>
          <w:sz w:val="28"/>
          <w:szCs w:val="28"/>
          <w:lang w:eastAsia="ru-RU"/>
        </w:rPr>
        <w:t>1.«Як книга прийшла до людей» (1-4 класи);</w:t>
      </w:r>
    </w:p>
    <w:p w:rsidR="0082608A" w:rsidRDefault="0082608A" w:rsidP="0082608A">
      <w:pPr>
        <w:widowControl w:val="0"/>
        <w:spacing w:after="0" w:line="240" w:lineRule="auto"/>
        <w:jc w:val="both"/>
      </w:pPr>
      <w:r>
        <w:rPr>
          <w:rFonts w:ascii="Times New Roman" w:eastAsia="Times New Roman" w:hAnsi="Times New Roman" w:cs="Times New Roman"/>
          <w:sz w:val="28"/>
          <w:szCs w:val="28"/>
          <w:lang w:eastAsia="ru-RU"/>
        </w:rPr>
        <w:t>2.«Структура книги» (5-7 клас);</w:t>
      </w:r>
    </w:p>
    <w:p w:rsidR="0082608A" w:rsidRDefault="0082608A" w:rsidP="0082608A">
      <w:pPr>
        <w:widowControl w:val="0"/>
        <w:spacing w:after="0" w:line="240" w:lineRule="auto"/>
        <w:jc w:val="both"/>
      </w:pPr>
      <w:r>
        <w:rPr>
          <w:rFonts w:ascii="Times New Roman" w:eastAsia="Times New Roman" w:hAnsi="Times New Roman" w:cs="Times New Roman"/>
          <w:sz w:val="28"/>
          <w:szCs w:val="28"/>
          <w:lang w:eastAsia="ru-RU"/>
        </w:rPr>
        <w:t>3. «Книги дивовижний сад, де кожен шукає плоди на свій смак» (8 клас);</w:t>
      </w:r>
    </w:p>
    <w:p w:rsidR="0082608A" w:rsidRDefault="0082608A" w:rsidP="0082608A">
      <w:pPr>
        <w:widowControl w:val="0"/>
        <w:spacing w:after="0" w:line="240" w:lineRule="auto"/>
        <w:jc w:val="both"/>
      </w:pPr>
      <w:r>
        <w:rPr>
          <w:rFonts w:ascii="Times New Roman" w:eastAsia="Times New Roman" w:hAnsi="Times New Roman" w:cs="Times New Roman"/>
          <w:sz w:val="28"/>
          <w:szCs w:val="28"/>
          <w:lang w:eastAsia="ru-RU"/>
        </w:rPr>
        <w:t xml:space="preserve">4.«Книга вчить, як на світі </w:t>
      </w:r>
      <w:proofErr w:type="spellStart"/>
      <w:r>
        <w:rPr>
          <w:rFonts w:ascii="Times New Roman" w:eastAsia="Times New Roman" w:hAnsi="Times New Roman" w:cs="Times New Roman"/>
          <w:sz w:val="28"/>
          <w:szCs w:val="28"/>
          <w:lang w:eastAsia="ru-RU"/>
        </w:rPr>
        <w:t>жить</w:t>
      </w:r>
      <w:proofErr w:type="spellEnd"/>
      <w:r>
        <w:rPr>
          <w:rFonts w:ascii="Times New Roman" w:eastAsia="Times New Roman" w:hAnsi="Times New Roman" w:cs="Times New Roman"/>
          <w:sz w:val="28"/>
          <w:szCs w:val="28"/>
          <w:lang w:eastAsia="ru-RU"/>
        </w:rPr>
        <w:t xml:space="preserve">» (9-11 класи).  </w:t>
      </w:r>
    </w:p>
    <w:p w:rsidR="0082608A" w:rsidRDefault="0082608A" w:rsidP="0082608A">
      <w:pPr>
        <w:widowControl w:val="0"/>
        <w:spacing w:after="0" w:line="240" w:lineRule="auto"/>
        <w:jc w:val="both"/>
      </w:pPr>
      <w:r>
        <w:rPr>
          <w:rFonts w:ascii="Times New Roman" w:eastAsia="Times New Roman" w:hAnsi="Times New Roman" w:cs="Times New Roman"/>
          <w:sz w:val="28"/>
          <w:szCs w:val="28"/>
          <w:lang w:eastAsia="ru-RU"/>
        </w:rPr>
        <w:t>- конкурси:</w:t>
      </w:r>
    </w:p>
    <w:p w:rsidR="0082608A" w:rsidRDefault="0082608A" w:rsidP="0082608A">
      <w:pPr>
        <w:widowControl w:val="0"/>
        <w:spacing w:after="0" w:line="240" w:lineRule="auto"/>
        <w:jc w:val="both"/>
      </w:pPr>
      <w:r>
        <w:rPr>
          <w:rFonts w:ascii="Times New Roman" w:eastAsia="Times New Roman" w:hAnsi="Times New Roman" w:cs="Times New Roman"/>
          <w:sz w:val="28"/>
          <w:szCs w:val="28"/>
          <w:lang w:eastAsia="ru-RU"/>
        </w:rPr>
        <w:t>1.Конкурс на краще читання віршів Т.Г. Шевченка (до Шевченківських днів) (1-7 класи).</w:t>
      </w:r>
    </w:p>
    <w:p w:rsidR="0082608A" w:rsidRDefault="0082608A" w:rsidP="0082608A">
      <w:pPr>
        <w:widowControl w:val="0"/>
        <w:spacing w:after="0" w:line="240" w:lineRule="auto"/>
        <w:jc w:val="both"/>
      </w:pPr>
      <w:r>
        <w:rPr>
          <w:rFonts w:ascii="Times New Roman" w:eastAsia="Times New Roman" w:hAnsi="Times New Roman" w:cs="Times New Roman"/>
          <w:sz w:val="28"/>
          <w:szCs w:val="28"/>
          <w:lang w:eastAsia="ru-RU"/>
        </w:rPr>
        <w:lastRenderedPageBreak/>
        <w:t>2. Конкурс на кращого читця віршів про книги (5-7 клас).</w:t>
      </w:r>
    </w:p>
    <w:p w:rsidR="0082608A" w:rsidRDefault="0082608A" w:rsidP="0082608A">
      <w:pPr>
        <w:widowControl w:val="0"/>
        <w:spacing w:after="0" w:line="240" w:lineRule="auto"/>
        <w:jc w:val="both"/>
      </w:pPr>
      <w:r>
        <w:rPr>
          <w:rFonts w:ascii="Times New Roman" w:eastAsia="Times New Roman" w:hAnsi="Times New Roman" w:cs="Times New Roman"/>
          <w:sz w:val="28"/>
          <w:szCs w:val="28"/>
          <w:lang w:eastAsia="ru-RU"/>
        </w:rPr>
        <w:t xml:space="preserve">3. Конкурс малюнків про улюблену книгу (1-7 клас), плакатів (8-11 класи). </w:t>
      </w:r>
    </w:p>
    <w:p w:rsidR="0082608A" w:rsidRDefault="0082608A" w:rsidP="00F02C64">
      <w:pPr>
        <w:widowControl w:val="0"/>
        <w:spacing w:after="0" w:line="240" w:lineRule="auto"/>
        <w:ind w:firstLine="708"/>
        <w:jc w:val="both"/>
      </w:pPr>
      <w:r>
        <w:rPr>
          <w:rFonts w:ascii="Times New Roman" w:eastAsia="Times New Roman" w:hAnsi="Times New Roman" w:cs="Times New Roman"/>
          <w:sz w:val="28"/>
          <w:szCs w:val="28"/>
          <w:lang w:eastAsia="ru-RU"/>
        </w:rPr>
        <w:t>У грудні бібліотекар долучилася до Національного тижня читання та провела ряд цікавих та змістовних заходів.</w:t>
      </w:r>
    </w:p>
    <w:p w:rsidR="0082608A" w:rsidRDefault="0082608A" w:rsidP="00F02C64">
      <w:pPr>
        <w:widowControl w:val="0"/>
        <w:spacing w:after="0" w:line="240" w:lineRule="auto"/>
        <w:ind w:firstLine="708"/>
        <w:jc w:val="both"/>
      </w:pPr>
      <w:r>
        <w:rPr>
          <w:rFonts w:ascii="Times New Roman" w:eastAsia="Times New Roman" w:hAnsi="Times New Roman" w:cs="Times New Roman"/>
          <w:sz w:val="28"/>
          <w:szCs w:val="28"/>
          <w:lang w:eastAsia="ru-RU"/>
        </w:rPr>
        <w:t>Для залучення учнів до читання використовувалися різні методи популяризації літератури: літературні ігри, бесіди біля книжкових виставок.</w:t>
      </w:r>
    </w:p>
    <w:p w:rsidR="0082608A" w:rsidRDefault="0082608A" w:rsidP="00F02C64">
      <w:pPr>
        <w:widowControl w:val="0"/>
        <w:spacing w:after="0" w:line="240" w:lineRule="auto"/>
        <w:ind w:firstLine="708"/>
        <w:jc w:val="both"/>
      </w:pPr>
      <w:r>
        <w:rPr>
          <w:rFonts w:ascii="Times New Roman" w:eastAsia="Times New Roman" w:hAnsi="Times New Roman" w:cs="Times New Roman"/>
          <w:sz w:val="28"/>
          <w:szCs w:val="28"/>
          <w:lang w:eastAsia="ru-RU"/>
        </w:rPr>
        <w:t xml:space="preserve">Створюючи виставки разом з бібліотечним активом бібліотекар намагався зробити їх такими, щоб вони були змістовними, цікавими, привабливими. У бібліотеці школи протягом навчального року велася інформаційно-бібліографічна робота. Бібліотекар готувала бібліографічні довідки, вела їх облік. Особлива увага приділялася популяризації української літератури, літературі з питань освіти, історії і культури українського народу та поваги до рідної мови, національно-культурних і духовних надбань нашого народу. </w:t>
      </w:r>
    </w:p>
    <w:p w:rsidR="0082608A" w:rsidRDefault="0082608A" w:rsidP="0082608A">
      <w:pPr>
        <w:widowControl w:val="0"/>
        <w:spacing w:after="0" w:line="240" w:lineRule="auto"/>
        <w:jc w:val="both"/>
      </w:pPr>
      <w:r>
        <w:rPr>
          <w:rFonts w:ascii="Times New Roman" w:eastAsia="Times New Roman" w:hAnsi="Times New Roman" w:cs="Times New Roman"/>
          <w:sz w:val="28"/>
          <w:szCs w:val="28"/>
          <w:lang w:eastAsia="ru-RU"/>
        </w:rPr>
        <w:t>Оформлені папки з матеріалами для допомоги вчителям та вихователям:</w:t>
      </w:r>
    </w:p>
    <w:p w:rsidR="0082608A" w:rsidRDefault="0082608A" w:rsidP="0082608A">
      <w:pPr>
        <w:widowControl w:val="0"/>
        <w:spacing w:after="0" w:line="240" w:lineRule="auto"/>
        <w:jc w:val="both"/>
      </w:pPr>
      <w:r>
        <w:rPr>
          <w:rFonts w:ascii="Times New Roman" w:eastAsia="Times New Roman" w:hAnsi="Times New Roman" w:cs="Times New Roman"/>
          <w:sz w:val="28"/>
          <w:szCs w:val="28"/>
          <w:lang w:eastAsia="ru-RU"/>
        </w:rPr>
        <w:t>«Дзвони Чорнобиля», «Хліб всьому голова», «Методичні заходи» тощо.</w:t>
      </w:r>
    </w:p>
    <w:p w:rsidR="0082608A" w:rsidRDefault="0082608A" w:rsidP="0082608A">
      <w:pPr>
        <w:widowControl w:val="0"/>
        <w:spacing w:after="0" w:line="240" w:lineRule="auto"/>
        <w:jc w:val="both"/>
      </w:pPr>
      <w:r>
        <w:rPr>
          <w:rFonts w:ascii="Times New Roman" w:eastAsia="Times New Roman" w:hAnsi="Times New Roman" w:cs="Times New Roman"/>
          <w:sz w:val="28"/>
          <w:szCs w:val="28"/>
          <w:lang w:eastAsia="ru-RU"/>
        </w:rPr>
        <w:t xml:space="preserve">        Ведуться всі форми обліку фонду бібліотеки. Проведено  інвентаризацію фонду художньої літератури, фонду підручників. Своєчасно ведеться обробка, видача нових підручників, а також списання старих підручників.</w:t>
      </w:r>
    </w:p>
    <w:p w:rsidR="0082608A" w:rsidRDefault="0082608A" w:rsidP="0082608A">
      <w:pPr>
        <w:widowControl w:val="0"/>
        <w:spacing w:after="0" w:line="240" w:lineRule="auto"/>
        <w:jc w:val="both"/>
      </w:pPr>
      <w:proofErr w:type="spellStart"/>
      <w:r>
        <w:rPr>
          <w:rFonts w:ascii="Times New Roman" w:eastAsia="Times New Roman" w:hAnsi="Times New Roman" w:cs="Times New Roman"/>
          <w:sz w:val="28"/>
          <w:szCs w:val="28"/>
          <w:lang w:eastAsia="ru-RU"/>
        </w:rPr>
        <w:t>Овчинник</w:t>
      </w:r>
      <w:proofErr w:type="spellEnd"/>
      <w:r>
        <w:rPr>
          <w:rFonts w:ascii="Times New Roman" w:eastAsia="Times New Roman" w:hAnsi="Times New Roman" w:cs="Times New Roman"/>
          <w:sz w:val="28"/>
          <w:szCs w:val="28"/>
          <w:lang w:eastAsia="ru-RU"/>
        </w:rPr>
        <w:t xml:space="preserve"> В.Ф. виступає на нарадах, педагогічних радах.</w:t>
      </w:r>
    </w:p>
    <w:p w:rsidR="0082608A" w:rsidRDefault="0082608A" w:rsidP="0082608A">
      <w:pPr>
        <w:widowControl w:val="0"/>
        <w:spacing w:after="0" w:line="240" w:lineRule="auto"/>
        <w:jc w:val="both"/>
      </w:pPr>
      <w:r>
        <w:rPr>
          <w:rFonts w:ascii="Times New Roman" w:eastAsia="Times New Roman" w:hAnsi="Times New Roman" w:cs="Times New Roman"/>
          <w:sz w:val="28"/>
          <w:szCs w:val="28"/>
          <w:lang w:eastAsia="ru-RU"/>
        </w:rPr>
        <w:t xml:space="preserve">         У 2025/2026 навчальному році </w:t>
      </w:r>
      <w:proofErr w:type="spellStart"/>
      <w:r>
        <w:rPr>
          <w:rFonts w:ascii="Times New Roman" w:eastAsia="Times New Roman" w:hAnsi="Times New Roman" w:cs="Times New Roman"/>
          <w:sz w:val="28"/>
          <w:szCs w:val="28"/>
          <w:lang w:eastAsia="ru-RU"/>
        </w:rPr>
        <w:t>Орлівський</w:t>
      </w:r>
      <w:proofErr w:type="spellEnd"/>
      <w:r>
        <w:rPr>
          <w:rFonts w:ascii="Times New Roman" w:eastAsia="Times New Roman" w:hAnsi="Times New Roman" w:cs="Times New Roman"/>
          <w:sz w:val="28"/>
          <w:szCs w:val="28"/>
          <w:lang w:eastAsia="ru-RU"/>
        </w:rPr>
        <w:t xml:space="preserve"> НВК працюватиме над проблемами:</w:t>
      </w:r>
    </w:p>
    <w:p w:rsidR="0082608A" w:rsidRDefault="0082608A" w:rsidP="0082608A">
      <w:pPr>
        <w:widowControl w:val="0"/>
        <w:spacing w:after="0" w:line="240" w:lineRule="auto"/>
        <w:jc w:val="both"/>
      </w:pPr>
      <w:r>
        <w:rPr>
          <w:rFonts w:ascii="Times New Roman" w:eastAsia="Times New Roman" w:hAnsi="Times New Roman" w:cs="Times New Roman"/>
          <w:sz w:val="28"/>
          <w:szCs w:val="28"/>
          <w:lang w:eastAsia="ru-RU"/>
        </w:rPr>
        <w:t xml:space="preserve"> -розвиток освітніх </w:t>
      </w:r>
      <w:proofErr w:type="spellStart"/>
      <w:r>
        <w:rPr>
          <w:rFonts w:ascii="Times New Roman" w:eastAsia="Times New Roman" w:hAnsi="Times New Roman" w:cs="Times New Roman"/>
          <w:sz w:val="28"/>
          <w:szCs w:val="28"/>
          <w:lang w:eastAsia="ru-RU"/>
        </w:rPr>
        <w:t>компетентностей</w:t>
      </w:r>
      <w:proofErr w:type="spellEnd"/>
      <w:r>
        <w:rPr>
          <w:rFonts w:ascii="Times New Roman" w:eastAsia="Times New Roman" w:hAnsi="Times New Roman" w:cs="Times New Roman"/>
          <w:sz w:val="28"/>
          <w:szCs w:val="28"/>
          <w:lang w:eastAsia="ru-RU"/>
        </w:rPr>
        <w:t xml:space="preserve"> як показник якісної освіти;</w:t>
      </w:r>
    </w:p>
    <w:p w:rsidR="0082608A" w:rsidRDefault="0082608A" w:rsidP="0082608A">
      <w:pPr>
        <w:widowControl w:val="0"/>
        <w:spacing w:after="0" w:line="240" w:lineRule="auto"/>
        <w:jc w:val="both"/>
      </w:pPr>
      <w:r>
        <w:rPr>
          <w:rFonts w:ascii="Times New Roman" w:eastAsia="Times New Roman" w:hAnsi="Times New Roman" w:cs="Times New Roman"/>
          <w:sz w:val="28"/>
          <w:szCs w:val="28"/>
          <w:lang w:eastAsia="ru-RU"/>
        </w:rPr>
        <w:t>- впровадження здоров’язберігаючих технологій в освітній процес;</w:t>
      </w:r>
    </w:p>
    <w:p w:rsidR="0082608A" w:rsidRDefault="0082608A" w:rsidP="0082608A">
      <w:pPr>
        <w:widowControl w:val="0"/>
        <w:spacing w:after="0" w:line="240" w:lineRule="auto"/>
        <w:jc w:val="both"/>
      </w:pPr>
      <w:r>
        <w:rPr>
          <w:rFonts w:ascii="Times New Roman" w:eastAsia="Times New Roman" w:hAnsi="Times New Roman" w:cs="Times New Roman"/>
          <w:sz w:val="28"/>
          <w:szCs w:val="28"/>
          <w:lang w:eastAsia="ru-RU"/>
        </w:rPr>
        <w:t>- патріотичне виховання дітей закладу;</w:t>
      </w:r>
    </w:p>
    <w:p w:rsidR="0082608A" w:rsidRDefault="0082608A" w:rsidP="0082608A">
      <w:pPr>
        <w:widowControl w:val="0"/>
        <w:spacing w:after="0" w:line="240" w:lineRule="auto"/>
        <w:jc w:val="both"/>
      </w:pPr>
      <w:r>
        <w:rPr>
          <w:rFonts w:ascii="Times New Roman" w:eastAsia="Times New Roman" w:hAnsi="Times New Roman" w:cs="Times New Roman"/>
          <w:sz w:val="28"/>
          <w:szCs w:val="28"/>
          <w:lang w:eastAsia="ru-RU"/>
        </w:rPr>
        <w:t>- методична робота в закладі.</w:t>
      </w:r>
    </w:p>
    <w:p w:rsidR="0082608A" w:rsidRDefault="0082608A" w:rsidP="0082608A">
      <w:pPr>
        <w:widowControl w:val="0"/>
        <w:spacing w:after="0" w:line="240" w:lineRule="auto"/>
        <w:jc w:val="both"/>
      </w:pPr>
      <w:r>
        <w:rPr>
          <w:rFonts w:ascii="Times New Roman" w:eastAsia="Times New Roman" w:hAnsi="Times New Roman" w:cs="Times New Roman"/>
          <w:sz w:val="28"/>
          <w:szCs w:val="28"/>
          <w:lang w:eastAsia="ru-RU"/>
        </w:rPr>
        <w:t xml:space="preserve">- впровадження Нової Української Школи — 8 </w:t>
      </w:r>
      <w:proofErr w:type="spellStart"/>
      <w:r>
        <w:rPr>
          <w:rFonts w:ascii="Times New Roman" w:eastAsia="Times New Roman" w:hAnsi="Times New Roman" w:cs="Times New Roman"/>
          <w:sz w:val="28"/>
          <w:szCs w:val="28"/>
          <w:lang w:eastAsia="ru-RU"/>
        </w:rPr>
        <w:t>кл</w:t>
      </w:r>
      <w:proofErr w:type="spellEnd"/>
    </w:p>
    <w:p w:rsidR="0082608A" w:rsidRDefault="0082608A" w:rsidP="0082608A">
      <w:pPr>
        <w:widowControl w:val="0"/>
        <w:spacing w:after="0" w:line="240" w:lineRule="auto"/>
        <w:jc w:val="both"/>
      </w:pPr>
      <w:r>
        <w:rPr>
          <w:rFonts w:ascii="Times New Roman" w:eastAsia="Times New Roman" w:hAnsi="Times New Roman" w:cs="Times New Roman"/>
          <w:sz w:val="28"/>
          <w:szCs w:val="28"/>
          <w:lang w:eastAsia="ru-RU"/>
        </w:rPr>
        <w:t>- розвиток внутрішньої системи забезпечення якості освіти</w:t>
      </w:r>
    </w:p>
    <w:p w:rsidR="0082608A" w:rsidRDefault="0082608A" w:rsidP="0082608A">
      <w:pPr>
        <w:widowControl w:val="0"/>
        <w:spacing w:after="0" w:line="240" w:lineRule="auto"/>
        <w:jc w:val="both"/>
      </w:pPr>
      <w:r>
        <w:rPr>
          <w:rFonts w:ascii="Times New Roman" w:eastAsia="Times New Roman" w:hAnsi="Times New Roman" w:cs="Times New Roman"/>
          <w:sz w:val="28"/>
          <w:szCs w:val="28"/>
          <w:lang w:eastAsia="ru-RU"/>
        </w:rPr>
        <w:t>- навчання учнів на час дії режиму воєнного стану</w:t>
      </w:r>
    </w:p>
    <w:p w:rsidR="0082608A" w:rsidRDefault="0082608A" w:rsidP="0082608A">
      <w:pPr>
        <w:widowControl w:val="0"/>
        <w:spacing w:after="0" w:line="240" w:lineRule="auto"/>
        <w:jc w:val="both"/>
        <w:rPr>
          <w:rFonts w:ascii="Liberation Serif" w:eastAsia="NSimSun" w:hAnsi="Liberation Serif" w:cs="Lucida Sans"/>
          <w:sz w:val="24"/>
          <w:szCs w:val="24"/>
          <w:lang w:eastAsia="zh-CN"/>
        </w:rPr>
      </w:pPr>
      <w:r>
        <w:rPr>
          <w:rFonts w:ascii="Times New Roman" w:eastAsia="Times New Roman" w:hAnsi="Times New Roman" w:cs="Times New Roman"/>
          <w:sz w:val="28"/>
          <w:szCs w:val="28"/>
          <w:lang w:eastAsia="ru-RU"/>
        </w:rPr>
        <w:tab/>
        <w:t>Вирішуючи ці проблеми, педколектив продовжить працювати над такими завданнями:</w:t>
      </w:r>
    </w:p>
    <w:p w:rsidR="0082608A" w:rsidRDefault="0082608A" w:rsidP="0082608A">
      <w:pPr>
        <w:widowControl w:val="0"/>
        <w:spacing w:after="0" w:line="240" w:lineRule="auto"/>
        <w:jc w:val="both"/>
      </w:pPr>
      <w:r>
        <w:rPr>
          <w:rFonts w:ascii="Times New Roman" w:eastAsia="Times New Roman" w:hAnsi="Times New Roman" w:cs="Times New Roman"/>
          <w:sz w:val="28"/>
          <w:szCs w:val="28"/>
          <w:lang w:eastAsia="ru-RU"/>
        </w:rPr>
        <w:t xml:space="preserve">    • удосконалювати зміст діяльності НВК відповідно до Законів України «Про освіту», «Про повну загальну середню освіту», “Про дошкільну освіту”</w:t>
      </w:r>
    </w:p>
    <w:p w:rsidR="0082608A" w:rsidRDefault="0082608A" w:rsidP="0082608A">
      <w:pPr>
        <w:widowControl w:val="0"/>
        <w:spacing w:after="0" w:line="240" w:lineRule="auto"/>
        <w:jc w:val="both"/>
      </w:pPr>
      <w:r>
        <w:rPr>
          <w:rFonts w:ascii="Times New Roman" w:eastAsia="Times New Roman" w:hAnsi="Times New Roman" w:cs="Times New Roman"/>
          <w:sz w:val="28"/>
          <w:szCs w:val="28"/>
          <w:lang w:eastAsia="ru-RU"/>
        </w:rPr>
        <w:t xml:space="preserve">    • забезпечення доступної та якісної освіти відповідно до вимог суспільства, запитів особистості, потреб міста і держави;</w:t>
      </w:r>
    </w:p>
    <w:p w:rsidR="0082608A" w:rsidRDefault="0082608A" w:rsidP="0082608A">
      <w:pPr>
        <w:widowControl w:val="0"/>
        <w:spacing w:after="0" w:line="240" w:lineRule="auto"/>
        <w:jc w:val="both"/>
      </w:pPr>
      <w:r>
        <w:rPr>
          <w:rFonts w:ascii="Times New Roman" w:eastAsia="Times New Roman" w:hAnsi="Times New Roman" w:cs="Times New Roman"/>
          <w:sz w:val="28"/>
          <w:szCs w:val="28"/>
          <w:lang w:eastAsia="ru-RU"/>
        </w:rPr>
        <w:t xml:space="preserve">    • дотримання державних вимог до рівня загальноосвітньої підготовки учнів відповідно до Критеріїв оцінювання навчальних досягнень;</w:t>
      </w:r>
    </w:p>
    <w:p w:rsidR="0082608A" w:rsidRDefault="0082608A" w:rsidP="0082608A">
      <w:pPr>
        <w:widowControl w:val="0"/>
        <w:spacing w:after="0" w:line="240" w:lineRule="auto"/>
        <w:jc w:val="both"/>
      </w:pPr>
      <w:r>
        <w:rPr>
          <w:rFonts w:ascii="Times New Roman" w:eastAsia="Times New Roman" w:hAnsi="Times New Roman" w:cs="Times New Roman"/>
          <w:sz w:val="28"/>
          <w:szCs w:val="28"/>
          <w:lang w:eastAsia="ru-RU"/>
        </w:rPr>
        <w:t xml:space="preserve">    • удосконалення системи моніторингових досліджень якості освітніх послуг на засадах  внутрішньої та зовнішньої експертизи діяльності закладу освіти;</w:t>
      </w:r>
    </w:p>
    <w:p w:rsidR="0082608A" w:rsidRDefault="0082608A" w:rsidP="0082608A">
      <w:pPr>
        <w:widowControl w:val="0"/>
        <w:spacing w:after="0" w:line="240" w:lineRule="auto"/>
        <w:jc w:val="both"/>
      </w:pPr>
      <w:r>
        <w:rPr>
          <w:rFonts w:ascii="Times New Roman" w:eastAsia="Times New Roman" w:hAnsi="Times New Roman" w:cs="Times New Roman"/>
          <w:sz w:val="28"/>
          <w:szCs w:val="28"/>
          <w:lang w:eastAsia="ru-RU"/>
        </w:rPr>
        <w:t xml:space="preserve">    • створення умов для професійного розвитку учителя на засадах «педагогіки партнерства»;</w:t>
      </w:r>
    </w:p>
    <w:p w:rsidR="0082608A" w:rsidRDefault="0082608A" w:rsidP="0082608A">
      <w:pPr>
        <w:widowControl w:val="0"/>
        <w:spacing w:after="0" w:line="240" w:lineRule="auto"/>
        <w:jc w:val="both"/>
      </w:pPr>
      <w:r>
        <w:rPr>
          <w:rFonts w:ascii="Times New Roman" w:eastAsia="Times New Roman" w:hAnsi="Times New Roman" w:cs="Times New Roman"/>
          <w:sz w:val="28"/>
          <w:szCs w:val="28"/>
          <w:lang w:eastAsia="ru-RU"/>
        </w:rPr>
        <w:t xml:space="preserve">    • активізація участі педагогів у фахових конкурсах різних рівнів;</w:t>
      </w:r>
    </w:p>
    <w:p w:rsidR="0082608A" w:rsidRDefault="0082608A" w:rsidP="0082608A">
      <w:pPr>
        <w:widowControl w:val="0"/>
        <w:spacing w:after="0" w:line="240" w:lineRule="auto"/>
        <w:jc w:val="both"/>
      </w:pPr>
      <w:r>
        <w:rPr>
          <w:rFonts w:ascii="Times New Roman" w:eastAsia="Times New Roman" w:hAnsi="Times New Roman" w:cs="Times New Roman"/>
          <w:sz w:val="28"/>
          <w:szCs w:val="28"/>
          <w:lang w:eastAsia="ru-RU"/>
        </w:rPr>
        <w:t xml:space="preserve">    • оптимізація співпраці педагогів та батьків школи;</w:t>
      </w:r>
    </w:p>
    <w:p w:rsidR="0082608A" w:rsidRDefault="0082608A" w:rsidP="0082608A">
      <w:pPr>
        <w:widowControl w:val="0"/>
        <w:spacing w:after="0" w:line="240" w:lineRule="auto"/>
        <w:jc w:val="both"/>
      </w:pPr>
      <w:r>
        <w:rPr>
          <w:rFonts w:ascii="Times New Roman" w:eastAsia="Times New Roman" w:hAnsi="Times New Roman" w:cs="Times New Roman"/>
          <w:sz w:val="28"/>
          <w:szCs w:val="28"/>
          <w:lang w:eastAsia="ru-RU"/>
        </w:rPr>
        <w:t xml:space="preserve">    • забезпечення системного психолого-педагогічного супроводу всіх учасників освітнього процесу;</w:t>
      </w:r>
    </w:p>
    <w:p w:rsidR="0082608A" w:rsidRDefault="0082608A" w:rsidP="0082608A">
      <w:pPr>
        <w:widowControl w:val="0"/>
        <w:spacing w:after="0" w:line="240" w:lineRule="auto"/>
        <w:jc w:val="both"/>
      </w:pPr>
      <w:r>
        <w:rPr>
          <w:rFonts w:ascii="Times New Roman" w:eastAsia="Times New Roman" w:hAnsi="Times New Roman" w:cs="Times New Roman"/>
          <w:sz w:val="28"/>
          <w:szCs w:val="28"/>
          <w:lang w:eastAsia="ru-RU"/>
        </w:rPr>
        <w:t xml:space="preserve">    • зміцнення матеріально-технічної бази закладу</w:t>
      </w:r>
    </w:p>
    <w:p w:rsidR="0082608A" w:rsidRDefault="0082608A" w:rsidP="0082608A">
      <w:pPr>
        <w:widowControl w:val="0"/>
        <w:spacing w:after="0" w:line="240" w:lineRule="auto"/>
        <w:jc w:val="both"/>
      </w:pPr>
      <w:r>
        <w:rPr>
          <w:rFonts w:ascii="Times New Roman" w:eastAsia="Times New Roman" w:hAnsi="Times New Roman" w:cs="Times New Roman"/>
          <w:sz w:val="28"/>
          <w:szCs w:val="28"/>
          <w:lang w:eastAsia="ru-RU"/>
        </w:rPr>
        <w:t xml:space="preserve">    • створити належні умови для адаптації до навчання в 1 класів в рамках Нової української школи;</w:t>
      </w:r>
    </w:p>
    <w:p w:rsidR="0082608A" w:rsidRDefault="0082608A" w:rsidP="0082608A">
      <w:pPr>
        <w:widowControl w:val="0"/>
        <w:spacing w:after="0" w:line="240" w:lineRule="auto"/>
        <w:jc w:val="both"/>
      </w:pPr>
      <w:r>
        <w:rPr>
          <w:rFonts w:ascii="Times New Roman" w:eastAsia="Times New Roman" w:hAnsi="Times New Roman" w:cs="Times New Roman"/>
          <w:sz w:val="28"/>
          <w:szCs w:val="28"/>
          <w:lang w:eastAsia="ru-RU"/>
        </w:rPr>
        <w:t xml:space="preserve">    • розвивати компетентності в учнів;</w:t>
      </w:r>
    </w:p>
    <w:p w:rsidR="0082608A" w:rsidRDefault="0082608A" w:rsidP="0082608A">
      <w:pPr>
        <w:widowControl w:val="0"/>
        <w:spacing w:after="0" w:line="240" w:lineRule="auto"/>
        <w:jc w:val="both"/>
      </w:pPr>
      <w:r>
        <w:rPr>
          <w:rFonts w:ascii="Times New Roman" w:eastAsia="Times New Roman" w:hAnsi="Times New Roman" w:cs="Times New Roman"/>
          <w:sz w:val="28"/>
          <w:szCs w:val="28"/>
          <w:lang w:eastAsia="ru-RU"/>
        </w:rPr>
        <w:lastRenderedPageBreak/>
        <w:t xml:space="preserve">    • працювати над укомплектуванням уроку як засобу розвитку творчої особистості вчителя й учня, над інформатизацією освітнього процесу;</w:t>
      </w:r>
    </w:p>
    <w:p w:rsidR="0082608A" w:rsidRDefault="0082608A" w:rsidP="0082608A">
      <w:pPr>
        <w:widowControl w:val="0"/>
        <w:spacing w:after="0" w:line="240" w:lineRule="auto"/>
        <w:jc w:val="both"/>
      </w:pPr>
      <w:r>
        <w:rPr>
          <w:rFonts w:ascii="Times New Roman" w:eastAsia="Times New Roman" w:hAnsi="Times New Roman" w:cs="Times New Roman"/>
          <w:sz w:val="28"/>
          <w:szCs w:val="28"/>
          <w:lang w:eastAsia="ru-RU"/>
        </w:rPr>
        <w:t xml:space="preserve">    • продовжувати упроваджувати  профільне навчання в основній та старшій школі;</w:t>
      </w:r>
    </w:p>
    <w:p w:rsidR="0082608A" w:rsidRDefault="0082608A" w:rsidP="0082608A">
      <w:pPr>
        <w:widowControl w:val="0"/>
        <w:spacing w:after="0" w:line="240" w:lineRule="auto"/>
        <w:jc w:val="both"/>
      </w:pPr>
      <w:r>
        <w:rPr>
          <w:rFonts w:ascii="Times New Roman" w:eastAsia="Times New Roman" w:hAnsi="Times New Roman" w:cs="Times New Roman"/>
          <w:sz w:val="28"/>
          <w:szCs w:val="28"/>
          <w:lang w:eastAsia="ru-RU"/>
        </w:rPr>
        <w:t xml:space="preserve">    • продовжувати вивчати та застосовувати елементи інноваційних технологій, інтерактивних методів навчання, використання ІКТ ;</w:t>
      </w:r>
    </w:p>
    <w:p w:rsidR="0082608A" w:rsidRDefault="0082608A" w:rsidP="0082608A">
      <w:pPr>
        <w:widowControl w:val="0"/>
        <w:spacing w:after="0" w:line="240" w:lineRule="auto"/>
        <w:jc w:val="both"/>
      </w:pPr>
      <w:r>
        <w:rPr>
          <w:rFonts w:ascii="Times New Roman" w:eastAsia="Times New Roman" w:hAnsi="Times New Roman" w:cs="Times New Roman"/>
          <w:sz w:val="28"/>
          <w:szCs w:val="28"/>
          <w:lang w:eastAsia="ru-RU"/>
        </w:rPr>
        <w:t xml:space="preserve">    • підвищувати педагогічну майстерність колективу шляхом активної участі в конкурсах професійної майстерності, підвищення кваліфікації тощо;</w:t>
      </w:r>
    </w:p>
    <w:p w:rsidR="0082608A" w:rsidRDefault="0082608A" w:rsidP="0082608A">
      <w:pPr>
        <w:widowControl w:val="0"/>
        <w:spacing w:after="0" w:line="240" w:lineRule="auto"/>
        <w:jc w:val="both"/>
      </w:pPr>
      <w:r>
        <w:rPr>
          <w:rFonts w:ascii="Times New Roman" w:eastAsia="Times New Roman" w:hAnsi="Times New Roman" w:cs="Times New Roman"/>
          <w:sz w:val="28"/>
          <w:szCs w:val="28"/>
          <w:lang w:eastAsia="ru-RU"/>
        </w:rPr>
        <w:t xml:space="preserve">    • продовжити роботу закладу, спрямовану на збереження та  зміцнення здоров’я учнів та прищеплення навичок здорового способу життя;</w:t>
      </w:r>
    </w:p>
    <w:p w:rsidR="0082608A" w:rsidRDefault="0082608A" w:rsidP="0082608A">
      <w:pPr>
        <w:widowControl w:val="0"/>
        <w:spacing w:after="0" w:line="240" w:lineRule="auto"/>
        <w:jc w:val="both"/>
      </w:pPr>
      <w:r>
        <w:rPr>
          <w:rFonts w:ascii="Times New Roman" w:eastAsia="Times New Roman" w:hAnsi="Times New Roman" w:cs="Times New Roman"/>
          <w:sz w:val="28"/>
          <w:szCs w:val="28"/>
          <w:lang w:eastAsia="ru-RU"/>
        </w:rPr>
        <w:t xml:space="preserve">    • дотримуватися санітарно-гігієнічного режиму, забезпечити якісне медичне обстеження учнів;</w:t>
      </w:r>
    </w:p>
    <w:p w:rsidR="0082608A" w:rsidRDefault="0082608A" w:rsidP="0082608A">
      <w:pPr>
        <w:widowControl w:val="0"/>
        <w:spacing w:after="0" w:line="240" w:lineRule="auto"/>
        <w:jc w:val="both"/>
      </w:pPr>
      <w:r>
        <w:rPr>
          <w:rFonts w:ascii="Times New Roman" w:eastAsia="Times New Roman" w:hAnsi="Times New Roman" w:cs="Times New Roman"/>
          <w:sz w:val="28"/>
          <w:szCs w:val="28"/>
          <w:lang w:eastAsia="ru-RU"/>
        </w:rPr>
        <w:t xml:space="preserve">    • продовжити роботу з профілактики дитячої злочинності та правопорушень;</w:t>
      </w:r>
    </w:p>
    <w:p w:rsidR="0082608A" w:rsidRDefault="0082608A" w:rsidP="0082608A">
      <w:pPr>
        <w:widowControl w:val="0"/>
        <w:spacing w:after="0" w:line="240" w:lineRule="auto"/>
        <w:jc w:val="both"/>
      </w:pPr>
      <w:r>
        <w:rPr>
          <w:rFonts w:ascii="Times New Roman" w:eastAsia="Times New Roman" w:hAnsi="Times New Roman" w:cs="Times New Roman"/>
          <w:sz w:val="28"/>
          <w:szCs w:val="28"/>
          <w:lang w:eastAsia="ru-RU"/>
        </w:rPr>
        <w:t xml:space="preserve">    • забезпечити створення безпечних умов з охорони праці для учнів та працівників закладу;</w:t>
      </w:r>
    </w:p>
    <w:p w:rsidR="0082608A" w:rsidRDefault="0082608A" w:rsidP="0082608A">
      <w:pPr>
        <w:widowControl w:val="0"/>
        <w:spacing w:after="0" w:line="240" w:lineRule="auto"/>
        <w:jc w:val="both"/>
      </w:pPr>
      <w:r>
        <w:rPr>
          <w:rFonts w:ascii="Times New Roman" w:eastAsia="Times New Roman" w:hAnsi="Times New Roman" w:cs="Times New Roman"/>
          <w:sz w:val="28"/>
          <w:szCs w:val="28"/>
          <w:lang w:eastAsia="ru-RU"/>
        </w:rPr>
        <w:t xml:space="preserve">    • створити належні психологічно-педагогічні умови для участі учнів 4,9,11 класів в ДПА та ЗНО-НМТ;</w:t>
      </w:r>
    </w:p>
    <w:p w:rsidR="0082608A" w:rsidRDefault="0082608A" w:rsidP="0082608A">
      <w:pPr>
        <w:widowControl w:val="0"/>
        <w:spacing w:after="0" w:line="240" w:lineRule="auto"/>
        <w:jc w:val="both"/>
      </w:pPr>
      <w:r>
        <w:rPr>
          <w:rFonts w:ascii="Times New Roman" w:eastAsia="Times New Roman" w:hAnsi="Times New Roman" w:cs="Times New Roman"/>
          <w:sz w:val="28"/>
          <w:szCs w:val="28"/>
          <w:lang w:eastAsia="ru-RU"/>
        </w:rPr>
        <w:t xml:space="preserve">    • продовжити роботу, спрямовану на збереження життя та здоров’я учасників освітнього процесу під час воєнного стану</w:t>
      </w:r>
    </w:p>
    <w:p w:rsidR="0082608A" w:rsidRDefault="0082608A" w:rsidP="0082608A">
      <w:pPr>
        <w:widowControl w:val="0"/>
        <w:spacing w:after="0" w:line="240" w:lineRule="auto"/>
        <w:jc w:val="both"/>
      </w:pPr>
      <w:r>
        <w:rPr>
          <w:rFonts w:ascii="Times New Roman" w:eastAsia="Times New Roman" w:hAnsi="Times New Roman" w:cs="Times New Roman"/>
          <w:sz w:val="28"/>
          <w:szCs w:val="28"/>
          <w:lang w:eastAsia="ru-RU"/>
        </w:rPr>
        <w:t xml:space="preserve">    • забезпечити подальшу роботу учнівського самоврядування;</w:t>
      </w:r>
    </w:p>
    <w:p w:rsidR="0082608A" w:rsidRDefault="0082608A" w:rsidP="0082608A">
      <w:pPr>
        <w:widowControl w:val="0"/>
        <w:spacing w:after="0" w:line="240" w:lineRule="auto"/>
        <w:jc w:val="both"/>
      </w:pPr>
      <w:r>
        <w:rPr>
          <w:rFonts w:ascii="Times New Roman" w:eastAsia="Times New Roman" w:hAnsi="Times New Roman" w:cs="Times New Roman"/>
          <w:sz w:val="28"/>
          <w:szCs w:val="28"/>
          <w:lang w:eastAsia="ru-RU"/>
        </w:rPr>
        <w:t xml:space="preserve">    • здійснювати роботу щодо поліпшення умов виховання, навчання та соціального захисту дітей з категорійних сімей;</w:t>
      </w:r>
    </w:p>
    <w:p w:rsidR="0082608A" w:rsidRDefault="0082608A" w:rsidP="0082608A">
      <w:pPr>
        <w:widowControl w:val="0"/>
        <w:spacing w:after="0" w:line="240" w:lineRule="auto"/>
        <w:jc w:val="both"/>
      </w:pPr>
      <w:r>
        <w:rPr>
          <w:rFonts w:ascii="Times New Roman" w:eastAsia="Times New Roman" w:hAnsi="Times New Roman" w:cs="Times New Roman"/>
          <w:sz w:val="28"/>
          <w:szCs w:val="28"/>
          <w:lang w:eastAsia="ru-RU"/>
        </w:rPr>
        <w:t xml:space="preserve">    • забезпечити належне функціонування дошкільного </w:t>
      </w:r>
      <w:proofErr w:type="spellStart"/>
      <w:r>
        <w:rPr>
          <w:rFonts w:ascii="Times New Roman" w:eastAsia="Times New Roman" w:hAnsi="Times New Roman" w:cs="Times New Roman"/>
          <w:sz w:val="28"/>
          <w:szCs w:val="28"/>
          <w:lang w:eastAsia="ru-RU"/>
        </w:rPr>
        <w:t>пірозділу</w:t>
      </w:r>
      <w:proofErr w:type="spellEnd"/>
      <w:r>
        <w:rPr>
          <w:rFonts w:ascii="Times New Roman" w:eastAsia="Times New Roman" w:hAnsi="Times New Roman" w:cs="Times New Roman"/>
          <w:sz w:val="28"/>
          <w:szCs w:val="28"/>
          <w:lang w:eastAsia="ru-RU"/>
        </w:rPr>
        <w:t>, залучити всіх дітей, яким виповнилося 5 років, до дошкільної освіти.</w:t>
      </w:r>
    </w:p>
    <w:p w:rsidR="0082608A" w:rsidRDefault="0082608A" w:rsidP="0082608A">
      <w:pPr>
        <w:widowControl w:val="0"/>
        <w:spacing w:after="0" w:line="240" w:lineRule="auto"/>
        <w:jc w:val="both"/>
      </w:pPr>
      <w:r>
        <w:rPr>
          <w:rFonts w:ascii="Times New Roman" w:eastAsia="Times New Roman" w:hAnsi="Times New Roman" w:cs="Times New Roman"/>
          <w:sz w:val="28"/>
          <w:szCs w:val="28"/>
          <w:lang w:eastAsia="ru-RU"/>
        </w:rPr>
        <w:t xml:space="preserve">    • продовжити роботу щодо подальшого впровадження інформаційно-комунікативних технологій в управлінську діяльність та освітній  процес.</w:t>
      </w:r>
    </w:p>
    <w:p w:rsidR="0082608A" w:rsidRDefault="0082608A" w:rsidP="0082608A">
      <w:pPr>
        <w:widowControl w:val="0"/>
        <w:spacing w:after="0" w:line="240" w:lineRule="auto"/>
        <w:jc w:val="both"/>
      </w:pPr>
      <w:r>
        <w:rPr>
          <w:rFonts w:ascii="Times New Roman" w:eastAsia="Times New Roman" w:hAnsi="Times New Roman" w:cs="Times New Roman"/>
          <w:sz w:val="28"/>
          <w:szCs w:val="28"/>
          <w:lang w:eastAsia="ru-RU"/>
        </w:rPr>
        <w:t xml:space="preserve">    • Запроваджувати принцип педагогіки партнерства, що </w:t>
      </w:r>
      <w:proofErr w:type="spellStart"/>
      <w:r>
        <w:rPr>
          <w:rFonts w:ascii="Times New Roman" w:eastAsia="Times New Roman" w:hAnsi="Times New Roman" w:cs="Times New Roman"/>
          <w:sz w:val="28"/>
          <w:szCs w:val="28"/>
          <w:lang w:eastAsia="ru-RU"/>
        </w:rPr>
        <w:t>грунтується</w:t>
      </w:r>
      <w:proofErr w:type="spellEnd"/>
      <w:r>
        <w:rPr>
          <w:rFonts w:ascii="Times New Roman" w:eastAsia="Times New Roman" w:hAnsi="Times New Roman" w:cs="Times New Roman"/>
          <w:sz w:val="28"/>
          <w:szCs w:val="28"/>
          <w:lang w:eastAsia="ru-RU"/>
        </w:rPr>
        <w:t xml:space="preserve"> на співпраці учня, учителя і батьків та принципу дитино-центризму (орієнтація на потреби учня);</w:t>
      </w:r>
    </w:p>
    <w:p w:rsidR="0082608A" w:rsidRDefault="0082608A" w:rsidP="0082608A">
      <w:pPr>
        <w:widowControl w:val="0"/>
        <w:spacing w:after="0" w:line="240" w:lineRule="auto"/>
        <w:jc w:val="both"/>
      </w:pPr>
      <w:r>
        <w:rPr>
          <w:rFonts w:ascii="Times New Roman" w:eastAsia="Times New Roman" w:hAnsi="Times New Roman" w:cs="Times New Roman"/>
          <w:sz w:val="28"/>
          <w:szCs w:val="28"/>
          <w:lang w:eastAsia="ru-RU"/>
        </w:rPr>
        <w:t xml:space="preserve">    • Продовжити формування в учнів ключових </w:t>
      </w:r>
      <w:proofErr w:type="spellStart"/>
      <w:r>
        <w:rPr>
          <w:rFonts w:ascii="Times New Roman" w:eastAsia="Times New Roman" w:hAnsi="Times New Roman" w:cs="Times New Roman"/>
          <w:sz w:val="28"/>
          <w:szCs w:val="28"/>
          <w:lang w:eastAsia="ru-RU"/>
        </w:rPr>
        <w:t>компетентностей</w:t>
      </w:r>
      <w:proofErr w:type="spellEnd"/>
      <w:r>
        <w:rPr>
          <w:rFonts w:ascii="Times New Roman" w:eastAsia="Times New Roman" w:hAnsi="Times New Roman" w:cs="Times New Roman"/>
          <w:sz w:val="28"/>
          <w:szCs w:val="28"/>
          <w:lang w:eastAsia="ru-RU"/>
        </w:rPr>
        <w:t xml:space="preserve">, необхідних сучасній людині для успішної життєдіяльності. Серед ключових </w:t>
      </w:r>
      <w:proofErr w:type="spellStart"/>
      <w:r>
        <w:rPr>
          <w:rFonts w:ascii="Times New Roman" w:eastAsia="Times New Roman" w:hAnsi="Times New Roman" w:cs="Times New Roman"/>
          <w:sz w:val="28"/>
          <w:szCs w:val="28"/>
          <w:lang w:eastAsia="ru-RU"/>
        </w:rPr>
        <w:t>компетентностей</w:t>
      </w:r>
      <w:proofErr w:type="spellEnd"/>
      <w:r>
        <w:rPr>
          <w:rFonts w:ascii="Times New Roman" w:eastAsia="Times New Roman" w:hAnsi="Times New Roman" w:cs="Times New Roman"/>
          <w:sz w:val="28"/>
          <w:szCs w:val="28"/>
          <w:lang w:eastAsia="ru-RU"/>
        </w:rPr>
        <w:t xml:space="preserve"> – володіння державною мовою, математична, загальнокультурна й екологічна компетентності, підприємливість та </w:t>
      </w:r>
      <w:proofErr w:type="spellStart"/>
      <w:r>
        <w:rPr>
          <w:rFonts w:ascii="Times New Roman" w:eastAsia="Times New Roman" w:hAnsi="Times New Roman" w:cs="Times New Roman"/>
          <w:sz w:val="28"/>
          <w:szCs w:val="28"/>
          <w:lang w:eastAsia="ru-RU"/>
        </w:rPr>
        <w:t>іноваційність</w:t>
      </w:r>
      <w:proofErr w:type="spellEnd"/>
      <w:r>
        <w:rPr>
          <w:rFonts w:ascii="Times New Roman" w:eastAsia="Times New Roman" w:hAnsi="Times New Roman" w:cs="Times New Roman"/>
          <w:sz w:val="28"/>
          <w:szCs w:val="28"/>
          <w:lang w:eastAsia="ru-RU"/>
        </w:rPr>
        <w:t>, економічна компетентність. Випускник школи повинен критично та системно мислити, проявляти ініціативу і творчість, вміння оцінювати ризики, приймати рішення, розв’язувати проблеми;</w:t>
      </w:r>
    </w:p>
    <w:p w:rsidR="0082608A" w:rsidRDefault="0082608A" w:rsidP="0082608A">
      <w:pPr>
        <w:widowControl w:val="0"/>
        <w:spacing w:after="0" w:line="240" w:lineRule="auto"/>
        <w:jc w:val="both"/>
        <w:rPr>
          <w:rFonts w:ascii="Times New Roman" w:eastAsia="Times New Roman" w:hAnsi="Times New Roman" w:cs="Times New Roman"/>
          <w:sz w:val="28"/>
          <w:szCs w:val="28"/>
          <w:lang w:eastAsia="ru-RU"/>
        </w:rPr>
      </w:pPr>
    </w:p>
    <w:p w:rsidR="0082608A" w:rsidRDefault="0082608A" w:rsidP="0082608A">
      <w:pPr>
        <w:widowControl w:val="0"/>
        <w:spacing w:after="0" w:line="240" w:lineRule="auto"/>
        <w:jc w:val="both"/>
        <w:rPr>
          <w:rFonts w:ascii="Times New Roman" w:eastAsia="Times New Roman" w:hAnsi="Times New Roman" w:cs="Times New Roman"/>
          <w:sz w:val="28"/>
          <w:szCs w:val="28"/>
          <w:lang w:eastAsia="ru-RU"/>
        </w:rPr>
      </w:pPr>
    </w:p>
    <w:p w:rsidR="0082608A" w:rsidRDefault="0082608A" w:rsidP="0082608A">
      <w:pPr>
        <w:widowControl w:val="0"/>
        <w:spacing w:after="0" w:line="240" w:lineRule="auto"/>
        <w:jc w:val="both"/>
        <w:rPr>
          <w:rFonts w:ascii="Liberation Serif" w:eastAsia="NSimSun" w:hAnsi="Liberation Serif" w:cs="Lucida Sans"/>
          <w:sz w:val="24"/>
          <w:szCs w:val="24"/>
          <w:lang w:eastAsia="zh-CN"/>
        </w:rPr>
      </w:pPr>
      <w:r>
        <w:rPr>
          <w:rFonts w:ascii="Times New Roman" w:eastAsia="Times New Roman" w:hAnsi="Times New Roman" w:cs="Times New Roman"/>
          <w:sz w:val="28"/>
          <w:szCs w:val="28"/>
          <w:lang w:eastAsia="ru-RU"/>
        </w:rPr>
        <w:t>УХВАЛИЛИ:</w:t>
      </w:r>
    </w:p>
    <w:p w:rsidR="0082608A" w:rsidRDefault="0082608A" w:rsidP="0082608A">
      <w:pPr>
        <w:numPr>
          <w:ilvl w:val="0"/>
          <w:numId w:val="12"/>
        </w:numPr>
        <w:suppressAutoHyphens/>
        <w:spacing w:after="0" w:line="240" w:lineRule="auto"/>
        <w:contextualSpacing/>
        <w:jc w:val="both"/>
      </w:pPr>
      <w:r>
        <w:rPr>
          <w:rFonts w:ascii="Times New Roman" w:eastAsia="Calibri" w:hAnsi="Times New Roman" w:cs="Times New Roman"/>
          <w:sz w:val="28"/>
          <w:szCs w:val="28"/>
          <w:lang w:eastAsia="ru-RU"/>
        </w:rPr>
        <w:t xml:space="preserve">Інформацію Оксани Василівни </w:t>
      </w:r>
      <w:proofErr w:type="spellStart"/>
      <w:r>
        <w:rPr>
          <w:rFonts w:ascii="Times New Roman" w:eastAsia="Calibri" w:hAnsi="Times New Roman" w:cs="Times New Roman"/>
          <w:sz w:val="28"/>
          <w:szCs w:val="28"/>
          <w:lang w:eastAsia="ru-RU"/>
        </w:rPr>
        <w:t>Заруби</w:t>
      </w:r>
      <w:proofErr w:type="spellEnd"/>
      <w:r>
        <w:rPr>
          <w:rFonts w:ascii="Times New Roman" w:eastAsia="Calibri" w:hAnsi="Times New Roman" w:cs="Times New Roman"/>
          <w:sz w:val="28"/>
          <w:szCs w:val="28"/>
          <w:lang w:eastAsia="ru-RU"/>
        </w:rPr>
        <w:t>, директора навчально-виховного комплексу,  взяти до уваги.</w:t>
      </w:r>
    </w:p>
    <w:p w:rsidR="0082608A" w:rsidRDefault="0082608A" w:rsidP="0082608A">
      <w:pPr>
        <w:numPr>
          <w:ilvl w:val="0"/>
          <w:numId w:val="12"/>
        </w:numPr>
        <w:suppressAutoHyphens/>
        <w:spacing w:after="0" w:line="240" w:lineRule="auto"/>
        <w:contextualSpacing/>
        <w:jc w:val="both"/>
        <w:rPr>
          <w:rFonts w:ascii="Liberation Serif" w:eastAsia="NSimSun" w:hAnsi="Liberation Serif" w:cs="Lucida Sans"/>
          <w:sz w:val="24"/>
          <w:szCs w:val="24"/>
          <w:lang w:eastAsia="zh-CN"/>
        </w:rPr>
      </w:pPr>
      <w:r>
        <w:rPr>
          <w:rFonts w:ascii="Times New Roman" w:eastAsia="Calibri" w:hAnsi="Times New Roman" w:cs="Times New Roman"/>
          <w:sz w:val="28"/>
          <w:szCs w:val="28"/>
          <w:lang w:eastAsia="ru-RU"/>
        </w:rPr>
        <w:t>Організувати осв</w:t>
      </w:r>
      <w:r w:rsidR="00F02C64">
        <w:rPr>
          <w:rFonts w:ascii="Times New Roman" w:eastAsia="Calibri" w:hAnsi="Times New Roman" w:cs="Times New Roman"/>
          <w:sz w:val="28"/>
          <w:szCs w:val="28"/>
          <w:lang w:eastAsia="ru-RU"/>
        </w:rPr>
        <w:t>ітній  процес у закладі  у 2025/</w:t>
      </w:r>
      <w:r>
        <w:rPr>
          <w:rFonts w:ascii="Times New Roman" w:eastAsia="Calibri" w:hAnsi="Times New Roman" w:cs="Times New Roman"/>
          <w:sz w:val="28"/>
          <w:szCs w:val="28"/>
          <w:lang w:eastAsia="ru-RU"/>
        </w:rPr>
        <w:t>2026 навчальному році</w:t>
      </w:r>
    </w:p>
    <w:p w:rsidR="0082608A" w:rsidRDefault="0082608A" w:rsidP="0082608A">
      <w:pPr>
        <w:spacing w:after="0" w:line="240" w:lineRule="auto"/>
        <w:jc w:val="both"/>
      </w:pPr>
      <w:r>
        <w:rPr>
          <w:rFonts w:ascii="Times New Roman" w:eastAsia="Calibri" w:hAnsi="Times New Roman" w:cs="Times New Roman"/>
          <w:sz w:val="28"/>
          <w:szCs w:val="28"/>
          <w:lang w:eastAsia="ru-RU"/>
        </w:rPr>
        <w:t xml:space="preserve">відповідно до Закону України «Про освіту», «Про повну загальну середню освіту», “Про дошкільну освіту”, </w:t>
      </w:r>
      <w:r>
        <w:rPr>
          <w:rFonts w:ascii="Times New Roman" w:eastAsia="Times New Roman" w:hAnsi="Times New Roman" w:cs="Times New Roman"/>
          <w:sz w:val="28"/>
          <w:szCs w:val="28"/>
          <w:lang w:eastAsia="ru-RU"/>
        </w:rPr>
        <w:t xml:space="preserve">«Про внесення змін до деяких законів України в сфері освіти щодо врегулювання окремих питань освітньої діяльності в умовах воєнного стану» (№7325 від 28.04.2022), «Про забезпечення функціонування української мови як державної» та інших; Указу Президента України від 16 березня 2022 року № 143 «Про загальнонаціональну хвилину мовчання за загиблими внаслідок збройної агресії Російської Федерації проти України»; </w:t>
      </w:r>
      <w:r>
        <w:rPr>
          <w:rFonts w:ascii="Times New Roman" w:eastAsia="Times New Roman" w:hAnsi="Times New Roman" w:cs="Times New Roman"/>
          <w:sz w:val="28"/>
          <w:szCs w:val="28"/>
          <w:lang w:eastAsia="ru-RU"/>
        </w:rPr>
        <w:lastRenderedPageBreak/>
        <w:t xml:space="preserve">постанови Кабінету Міністрів України від 24 червня 2022 року №711 «Про початок навчального року під час дії правового режиму воєнного стану в Україні»;  розпорядження Кабінету Міністрів України від 14 грудня 2016 р. № 988- р «Про схвалення Концепції реалізації державної політики у сфері реформування загальної середньої освіти «Нова українська школа» на період до 2029 року»; Санітарного регламенту для закладів загальної середньої освіти, затвердженого наказом Міністерства охорони здоров'я України від 25.09.2020 №2205, зареєстрованого в Міністерстві юстиції України 10 листопада 2020 р. За №1111/35394; Державних стандартів повної загальної середньої освіти: на рівні початкової освіти (в 1 – 4 класах) – Державного стандарту початкової освіти (затвердженого Постановою КМУ від 21 лютого 2018 року № 87); на рівні базової середньої освіти: в 5-8 класах – Державного стандарту базової середньої освіти (затвердженого постановою Кабінету Міністрів України від 30.09.2020 р. № 898); в 9 класі – Державного стандарту базової та повної загальної середньої освіти (затвердженого Постановою КМУ від 23 листопада 2011 року №1392); на рівні профільної середньої освіти (в 10 – 11/12 класах) – Державного стандарту базової та повної загальної середньої освіти (затвердженого Постановою КМУ від 23 листопада 2011 року №1392) та інших нормативних документів. </w:t>
      </w:r>
    </w:p>
    <w:p w:rsidR="0082608A" w:rsidRDefault="0082608A" w:rsidP="0082608A">
      <w:pPr>
        <w:spacing w:after="0" w:line="240" w:lineRule="auto"/>
        <w:jc w:val="both"/>
      </w:pPr>
      <w:r>
        <w:rPr>
          <w:rFonts w:ascii="Times New Roman" w:eastAsia="Times New Roman" w:hAnsi="Times New Roman" w:cs="Times New Roman"/>
          <w:sz w:val="28"/>
          <w:szCs w:val="28"/>
          <w:lang w:eastAsia="ru-RU"/>
        </w:rPr>
        <w:t xml:space="preserve">                                                                                                   </w:t>
      </w:r>
      <w:r>
        <w:rPr>
          <w:rFonts w:ascii="Times New Roman" w:eastAsia="Calibri" w:hAnsi="Times New Roman" w:cs="Times New Roman"/>
          <w:sz w:val="28"/>
          <w:szCs w:val="28"/>
          <w:lang w:eastAsia="ru-RU"/>
        </w:rPr>
        <w:t>Адміністрація закладу</w:t>
      </w:r>
    </w:p>
    <w:p w:rsidR="0082608A" w:rsidRDefault="0082608A" w:rsidP="0082608A">
      <w:pPr>
        <w:numPr>
          <w:ilvl w:val="0"/>
          <w:numId w:val="12"/>
        </w:numPr>
        <w:suppressAutoHyphens/>
        <w:spacing w:after="0" w:line="240" w:lineRule="auto"/>
        <w:contextualSpacing/>
        <w:jc w:val="both"/>
      </w:pPr>
      <w:r>
        <w:rPr>
          <w:rFonts w:ascii="Times New Roman" w:eastAsia="Calibri" w:hAnsi="Times New Roman" w:cs="Times New Roman"/>
          <w:sz w:val="28"/>
          <w:szCs w:val="28"/>
          <w:lang w:eastAsia="ru-RU"/>
        </w:rPr>
        <w:t xml:space="preserve">Продовжити роботу над впровадженням Державного стандарту </w:t>
      </w:r>
      <w:r>
        <w:rPr>
          <w:rFonts w:ascii="Times New Roman" w:eastAsia="Times New Roman" w:hAnsi="Times New Roman" w:cs="Times New Roman"/>
          <w:sz w:val="28"/>
          <w:szCs w:val="28"/>
          <w:lang w:eastAsia="ru-RU"/>
        </w:rPr>
        <w:t>базової середньої освіти  в 8</w:t>
      </w:r>
      <w:r>
        <w:rPr>
          <w:rFonts w:ascii="Times New Roman" w:eastAsia="Calibri" w:hAnsi="Times New Roman" w:cs="Times New Roman"/>
          <w:sz w:val="28"/>
          <w:szCs w:val="28"/>
          <w:lang w:eastAsia="ru-RU"/>
        </w:rPr>
        <w:t xml:space="preserve"> класі.</w:t>
      </w:r>
    </w:p>
    <w:p w:rsidR="0082608A" w:rsidRDefault="0082608A" w:rsidP="0082608A">
      <w:pPr>
        <w:spacing w:after="0" w:line="240" w:lineRule="auto"/>
        <w:jc w:val="both"/>
      </w:pPr>
      <w:r>
        <w:rPr>
          <w:rFonts w:ascii="Times New Roman" w:eastAsia="Times New Roman" w:hAnsi="Times New Roman" w:cs="Times New Roman"/>
          <w:sz w:val="28"/>
          <w:szCs w:val="28"/>
          <w:lang w:eastAsia="ru-RU"/>
        </w:rPr>
        <w:t xml:space="preserve">                                                                                                     </w:t>
      </w:r>
      <w:r>
        <w:rPr>
          <w:rFonts w:ascii="Times New Roman" w:eastAsia="Calibri" w:hAnsi="Times New Roman" w:cs="Times New Roman"/>
          <w:sz w:val="28"/>
          <w:szCs w:val="28"/>
          <w:lang w:eastAsia="ru-RU"/>
        </w:rPr>
        <w:t>Постійно, учителі</w:t>
      </w:r>
    </w:p>
    <w:p w:rsidR="0082608A" w:rsidRDefault="0082608A" w:rsidP="0082608A">
      <w:pPr>
        <w:numPr>
          <w:ilvl w:val="0"/>
          <w:numId w:val="12"/>
        </w:numPr>
        <w:suppressAutoHyphens/>
        <w:spacing w:after="0" w:line="240" w:lineRule="auto"/>
        <w:contextualSpacing/>
        <w:jc w:val="both"/>
      </w:pPr>
      <w:r>
        <w:rPr>
          <w:rFonts w:ascii="Times New Roman" w:eastAsia="Calibri" w:hAnsi="Times New Roman" w:cs="Times New Roman"/>
          <w:sz w:val="28"/>
          <w:szCs w:val="28"/>
          <w:lang w:eastAsia="ru-RU"/>
        </w:rPr>
        <w:t>Ужити заходів щодо повного охоплення дітей шкільного віку</w:t>
      </w:r>
    </w:p>
    <w:p w:rsidR="0082608A" w:rsidRDefault="0082608A" w:rsidP="0082608A">
      <w:pPr>
        <w:spacing w:after="0" w:line="240" w:lineRule="auto"/>
        <w:jc w:val="both"/>
      </w:pPr>
      <w:r>
        <w:rPr>
          <w:rFonts w:ascii="Times New Roman" w:eastAsia="Calibri" w:hAnsi="Times New Roman" w:cs="Times New Roman"/>
          <w:sz w:val="28"/>
          <w:szCs w:val="28"/>
          <w:lang w:eastAsia="ru-RU"/>
        </w:rPr>
        <w:t>навчанням і неухильно виконувати Порядок ведення обліку дітей шкільного віку та учнів, затверджений Постановою Кабінету Міністрів України від 13.09.2017 № 684</w:t>
      </w:r>
      <w:r w:rsidR="00F02C64">
        <w:rPr>
          <w:rFonts w:ascii="Times New Roman" w:eastAsia="Calibri" w:hAnsi="Times New Roman" w:cs="Times New Roman"/>
          <w:sz w:val="28"/>
          <w:szCs w:val="28"/>
          <w:lang w:eastAsia="ru-RU"/>
        </w:rPr>
        <w:t>.</w:t>
      </w:r>
    </w:p>
    <w:p w:rsidR="0082608A" w:rsidRDefault="0082608A" w:rsidP="0082608A">
      <w:pPr>
        <w:spacing w:after="0" w:line="240" w:lineRule="auto"/>
        <w:jc w:val="both"/>
      </w:pPr>
      <w:r>
        <w:rPr>
          <w:rFonts w:ascii="Times New Roman" w:eastAsia="Times New Roman" w:hAnsi="Times New Roman" w:cs="Times New Roman"/>
          <w:sz w:val="28"/>
          <w:szCs w:val="28"/>
          <w:lang w:eastAsia="ru-RU"/>
        </w:rPr>
        <w:t xml:space="preserve">                                                                                 </w:t>
      </w:r>
      <w:r>
        <w:rPr>
          <w:rFonts w:ascii="Times New Roman" w:eastAsia="Calibri" w:hAnsi="Times New Roman" w:cs="Times New Roman"/>
          <w:sz w:val="28"/>
          <w:szCs w:val="28"/>
          <w:lang w:eastAsia="ru-RU"/>
        </w:rPr>
        <w:t>До 06.09.2025  Адміністрація</w:t>
      </w:r>
    </w:p>
    <w:p w:rsidR="0082608A" w:rsidRDefault="0082608A" w:rsidP="0082608A">
      <w:pPr>
        <w:spacing w:after="0" w:line="240" w:lineRule="auto"/>
        <w:ind w:left="795"/>
        <w:contextualSpacing/>
        <w:jc w:val="both"/>
      </w:pPr>
    </w:p>
    <w:p w:rsidR="0082608A" w:rsidRDefault="0082608A" w:rsidP="0082608A">
      <w:pPr>
        <w:numPr>
          <w:ilvl w:val="0"/>
          <w:numId w:val="12"/>
        </w:numPr>
        <w:suppressAutoHyphens/>
        <w:spacing w:after="0" w:line="240" w:lineRule="auto"/>
        <w:contextualSpacing/>
        <w:jc w:val="both"/>
      </w:pPr>
      <w:r>
        <w:rPr>
          <w:rFonts w:ascii="Times New Roman" w:eastAsia="Calibri" w:hAnsi="Times New Roman" w:cs="Times New Roman"/>
          <w:sz w:val="28"/>
          <w:szCs w:val="28"/>
          <w:lang w:eastAsia="ru-RU"/>
        </w:rPr>
        <w:t>Дотримуватись вимог Інструкції з ведення ділової документації.</w:t>
      </w:r>
    </w:p>
    <w:p w:rsidR="0082608A" w:rsidRDefault="0082608A" w:rsidP="0082608A">
      <w:pPr>
        <w:spacing w:after="0" w:line="240" w:lineRule="auto"/>
        <w:jc w:val="both"/>
      </w:pPr>
      <w:r>
        <w:rPr>
          <w:rFonts w:ascii="Times New Roman" w:eastAsia="Times New Roman" w:hAnsi="Times New Roman" w:cs="Times New Roman"/>
          <w:sz w:val="28"/>
          <w:szCs w:val="28"/>
          <w:lang w:eastAsia="ru-RU"/>
        </w:rPr>
        <w:t xml:space="preserve">                                                                            </w:t>
      </w:r>
      <w:r>
        <w:rPr>
          <w:rFonts w:ascii="Times New Roman" w:eastAsia="Calibri" w:hAnsi="Times New Roman" w:cs="Times New Roman"/>
          <w:sz w:val="28"/>
          <w:szCs w:val="28"/>
          <w:lang w:eastAsia="ru-RU"/>
        </w:rPr>
        <w:t>Протягом навчального року</w:t>
      </w:r>
    </w:p>
    <w:p w:rsidR="0082608A" w:rsidRDefault="0082608A" w:rsidP="0082608A">
      <w:pPr>
        <w:spacing w:after="0" w:line="240" w:lineRule="auto"/>
        <w:jc w:val="both"/>
      </w:pPr>
      <w:r>
        <w:rPr>
          <w:rFonts w:ascii="Times New Roman" w:eastAsia="Times New Roman" w:hAnsi="Times New Roman" w:cs="Times New Roman"/>
          <w:sz w:val="28"/>
          <w:szCs w:val="28"/>
          <w:lang w:eastAsia="ru-RU"/>
        </w:rPr>
        <w:t xml:space="preserve">                                                                            </w:t>
      </w:r>
      <w:r>
        <w:rPr>
          <w:rFonts w:ascii="Times New Roman" w:eastAsia="Calibri" w:hAnsi="Times New Roman" w:cs="Times New Roman"/>
          <w:sz w:val="28"/>
          <w:szCs w:val="28"/>
          <w:lang w:eastAsia="ru-RU"/>
        </w:rPr>
        <w:t>Учителі</w:t>
      </w:r>
    </w:p>
    <w:p w:rsidR="0082608A" w:rsidRDefault="0082608A" w:rsidP="0082608A">
      <w:pPr>
        <w:numPr>
          <w:ilvl w:val="0"/>
          <w:numId w:val="12"/>
        </w:numPr>
        <w:suppressAutoHyphens/>
        <w:spacing w:after="0" w:line="240" w:lineRule="auto"/>
        <w:contextualSpacing/>
        <w:jc w:val="both"/>
        <w:rPr>
          <w:rFonts w:ascii="Liberation Serif" w:eastAsia="NSimSun" w:hAnsi="Liberation Serif" w:cs="Lucida Sans"/>
          <w:sz w:val="24"/>
          <w:szCs w:val="24"/>
          <w:lang w:eastAsia="zh-CN"/>
        </w:rPr>
      </w:pPr>
      <w:r>
        <w:rPr>
          <w:rFonts w:ascii="Times New Roman" w:eastAsia="Calibri" w:hAnsi="Times New Roman" w:cs="Times New Roman"/>
          <w:sz w:val="28"/>
          <w:szCs w:val="28"/>
          <w:lang w:eastAsia="ru-RU"/>
        </w:rPr>
        <w:t>Організувати перевірку виконання навчальних програм вчителями</w:t>
      </w:r>
    </w:p>
    <w:p w:rsidR="0082608A" w:rsidRDefault="0082608A" w:rsidP="0082608A">
      <w:pPr>
        <w:spacing w:after="0" w:line="240" w:lineRule="auto"/>
        <w:jc w:val="both"/>
      </w:pPr>
      <w:r>
        <w:rPr>
          <w:rFonts w:ascii="Times New Roman" w:eastAsia="Calibri" w:hAnsi="Times New Roman" w:cs="Times New Roman"/>
          <w:sz w:val="28"/>
          <w:szCs w:val="28"/>
          <w:lang w:eastAsia="ru-RU"/>
        </w:rPr>
        <w:t>НВК.</w:t>
      </w:r>
    </w:p>
    <w:p w:rsidR="0082608A" w:rsidRDefault="0082608A" w:rsidP="0082608A">
      <w:pPr>
        <w:spacing w:after="0" w:line="240" w:lineRule="auto"/>
        <w:jc w:val="both"/>
      </w:pPr>
      <w:r>
        <w:rPr>
          <w:rFonts w:ascii="Times New Roman" w:eastAsia="Times New Roman" w:hAnsi="Times New Roman" w:cs="Times New Roman"/>
          <w:sz w:val="28"/>
          <w:szCs w:val="28"/>
          <w:lang w:eastAsia="ru-RU"/>
        </w:rPr>
        <w:t xml:space="preserve">                                                                           </w:t>
      </w:r>
      <w:r>
        <w:rPr>
          <w:rFonts w:ascii="Times New Roman" w:eastAsia="Calibri" w:hAnsi="Times New Roman" w:cs="Times New Roman"/>
          <w:sz w:val="28"/>
          <w:szCs w:val="28"/>
          <w:lang w:eastAsia="ru-RU"/>
        </w:rPr>
        <w:t>Двічі на рік</w:t>
      </w:r>
    </w:p>
    <w:p w:rsidR="0082608A" w:rsidRDefault="0082608A" w:rsidP="0082608A">
      <w:pPr>
        <w:spacing w:after="0" w:line="240" w:lineRule="auto"/>
        <w:jc w:val="both"/>
      </w:pPr>
      <w:r>
        <w:rPr>
          <w:rFonts w:ascii="Times New Roman" w:eastAsia="Times New Roman" w:hAnsi="Times New Roman" w:cs="Times New Roman"/>
          <w:sz w:val="28"/>
          <w:szCs w:val="28"/>
          <w:lang w:eastAsia="ru-RU"/>
        </w:rPr>
        <w:t xml:space="preserve">                                                                           </w:t>
      </w:r>
      <w:r>
        <w:rPr>
          <w:rFonts w:ascii="Times New Roman" w:eastAsia="Calibri" w:hAnsi="Times New Roman" w:cs="Times New Roman"/>
          <w:sz w:val="28"/>
          <w:szCs w:val="28"/>
          <w:lang w:eastAsia="ru-RU"/>
        </w:rPr>
        <w:t>ЗДНВР</w:t>
      </w:r>
    </w:p>
    <w:p w:rsidR="0082608A" w:rsidRDefault="0082608A" w:rsidP="0082608A">
      <w:pPr>
        <w:numPr>
          <w:ilvl w:val="0"/>
          <w:numId w:val="12"/>
        </w:numPr>
        <w:suppressAutoHyphens/>
        <w:spacing w:after="0" w:line="240" w:lineRule="auto"/>
        <w:contextualSpacing/>
        <w:jc w:val="both"/>
      </w:pPr>
      <w:r>
        <w:rPr>
          <w:rFonts w:ascii="Times New Roman" w:eastAsia="Calibri" w:hAnsi="Times New Roman" w:cs="Times New Roman"/>
          <w:sz w:val="28"/>
          <w:szCs w:val="28"/>
          <w:lang w:eastAsia="ru-RU"/>
        </w:rPr>
        <w:t>Своєчасно організувати профільну заміну вчителів, які хворіють або</w:t>
      </w:r>
    </w:p>
    <w:p w:rsidR="0082608A" w:rsidRDefault="0082608A" w:rsidP="0082608A">
      <w:pPr>
        <w:spacing w:after="0" w:line="240" w:lineRule="auto"/>
        <w:jc w:val="both"/>
      </w:pPr>
      <w:r>
        <w:rPr>
          <w:rFonts w:ascii="Times New Roman" w:eastAsia="Calibri" w:hAnsi="Times New Roman" w:cs="Times New Roman"/>
          <w:sz w:val="28"/>
          <w:szCs w:val="28"/>
          <w:lang w:eastAsia="ru-RU"/>
        </w:rPr>
        <w:t>знаходяться на курсах підвищення кваліфікації.</w:t>
      </w:r>
    </w:p>
    <w:p w:rsidR="0082608A" w:rsidRDefault="0082608A" w:rsidP="0082608A">
      <w:pPr>
        <w:spacing w:after="0" w:line="240" w:lineRule="auto"/>
        <w:jc w:val="both"/>
      </w:pPr>
      <w:r>
        <w:rPr>
          <w:rFonts w:ascii="Times New Roman" w:eastAsia="Times New Roman" w:hAnsi="Times New Roman" w:cs="Times New Roman"/>
          <w:sz w:val="28"/>
          <w:szCs w:val="28"/>
          <w:lang w:eastAsia="ru-RU"/>
        </w:rPr>
        <w:t xml:space="preserve">                                                                       </w:t>
      </w:r>
      <w:r>
        <w:rPr>
          <w:rFonts w:ascii="Times New Roman" w:eastAsia="Calibri" w:hAnsi="Times New Roman" w:cs="Times New Roman"/>
          <w:sz w:val="28"/>
          <w:szCs w:val="28"/>
          <w:lang w:eastAsia="ru-RU"/>
        </w:rPr>
        <w:t>Протягом навчального року</w:t>
      </w:r>
    </w:p>
    <w:p w:rsidR="0082608A" w:rsidRDefault="0082608A" w:rsidP="0082608A">
      <w:pPr>
        <w:spacing w:after="0" w:line="240" w:lineRule="auto"/>
        <w:contextualSpacing/>
        <w:jc w:val="both"/>
      </w:pPr>
      <w:r>
        <w:rPr>
          <w:rFonts w:ascii="Times New Roman" w:eastAsia="Times New Roman" w:hAnsi="Times New Roman" w:cs="Times New Roman"/>
          <w:sz w:val="28"/>
          <w:szCs w:val="28"/>
          <w:lang w:eastAsia="ru-RU"/>
        </w:rPr>
        <w:t xml:space="preserve">                                                                        </w:t>
      </w:r>
      <w:r>
        <w:rPr>
          <w:rFonts w:ascii="Times New Roman" w:eastAsia="Calibri" w:hAnsi="Times New Roman" w:cs="Times New Roman"/>
          <w:sz w:val="28"/>
          <w:szCs w:val="28"/>
          <w:lang w:eastAsia="ru-RU"/>
        </w:rPr>
        <w:t>Адміністрація закладу</w:t>
      </w:r>
    </w:p>
    <w:p w:rsidR="0082608A" w:rsidRDefault="0082608A" w:rsidP="0082608A">
      <w:pPr>
        <w:numPr>
          <w:ilvl w:val="0"/>
          <w:numId w:val="12"/>
        </w:numPr>
        <w:suppressAutoHyphens/>
        <w:spacing w:after="0" w:line="240" w:lineRule="auto"/>
        <w:contextualSpacing/>
        <w:jc w:val="both"/>
      </w:pPr>
      <w:r>
        <w:rPr>
          <w:rFonts w:ascii="Times New Roman" w:eastAsia="Times New Roman" w:hAnsi="Times New Roman" w:cs="Times New Roman"/>
          <w:sz w:val="28"/>
          <w:szCs w:val="28"/>
          <w:lang w:eastAsia="ru-RU"/>
        </w:rPr>
        <w:t xml:space="preserve"> </w:t>
      </w:r>
      <w:r>
        <w:rPr>
          <w:rFonts w:ascii="Times New Roman" w:eastAsia="Calibri" w:hAnsi="Times New Roman" w:cs="Times New Roman"/>
          <w:sz w:val="28"/>
          <w:szCs w:val="28"/>
          <w:lang w:eastAsia="ru-RU"/>
        </w:rPr>
        <w:t>Контролювати проведення занять з фізичної культури, фізичного</w:t>
      </w:r>
    </w:p>
    <w:p w:rsidR="0082608A" w:rsidRDefault="0082608A" w:rsidP="0082608A">
      <w:pPr>
        <w:spacing w:after="0" w:line="240" w:lineRule="auto"/>
        <w:jc w:val="both"/>
      </w:pPr>
      <w:r>
        <w:rPr>
          <w:rFonts w:ascii="Times New Roman" w:eastAsia="Calibri" w:hAnsi="Times New Roman" w:cs="Times New Roman"/>
          <w:sz w:val="28"/>
          <w:szCs w:val="28"/>
          <w:lang w:eastAsia="ru-RU"/>
        </w:rPr>
        <w:t xml:space="preserve">виховання в закладі, підвищення їх якості, забезпечити пріоритетність технології і методики, які оберігають, підтримують і розвивають здоров’я дітей. </w:t>
      </w:r>
    </w:p>
    <w:p w:rsidR="0082608A" w:rsidRDefault="0082608A" w:rsidP="0082608A">
      <w:pPr>
        <w:spacing w:after="0" w:line="240" w:lineRule="auto"/>
        <w:jc w:val="both"/>
      </w:pPr>
      <w:r>
        <w:rPr>
          <w:rFonts w:ascii="Times New Roman" w:eastAsia="Times New Roman" w:hAnsi="Times New Roman" w:cs="Times New Roman"/>
          <w:sz w:val="28"/>
          <w:szCs w:val="28"/>
          <w:lang w:eastAsia="ru-RU"/>
        </w:rPr>
        <w:t xml:space="preserve">                                                                    </w:t>
      </w:r>
      <w:r>
        <w:rPr>
          <w:rFonts w:ascii="Times New Roman" w:eastAsia="Calibri" w:hAnsi="Times New Roman" w:cs="Times New Roman"/>
          <w:sz w:val="28"/>
          <w:szCs w:val="28"/>
          <w:lang w:eastAsia="ru-RU"/>
        </w:rPr>
        <w:t>Протягом навчального року</w:t>
      </w:r>
    </w:p>
    <w:p w:rsidR="0082608A" w:rsidRDefault="0082608A" w:rsidP="0082608A">
      <w:pPr>
        <w:spacing w:after="0" w:line="240" w:lineRule="auto"/>
        <w:jc w:val="both"/>
      </w:pPr>
      <w:r>
        <w:rPr>
          <w:rFonts w:ascii="Times New Roman" w:eastAsia="Times New Roman" w:hAnsi="Times New Roman" w:cs="Times New Roman"/>
          <w:sz w:val="28"/>
          <w:szCs w:val="28"/>
          <w:lang w:eastAsia="ru-RU"/>
        </w:rPr>
        <w:t xml:space="preserve">                                                                    </w:t>
      </w:r>
      <w:r>
        <w:rPr>
          <w:rFonts w:ascii="Times New Roman" w:eastAsia="Calibri" w:hAnsi="Times New Roman" w:cs="Times New Roman"/>
          <w:sz w:val="28"/>
          <w:szCs w:val="28"/>
          <w:lang w:eastAsia="ru-RU"/>
        </w:rPr>
        <w:t>Адміністрація, вчителі</w:t>
      </w:r>
    </w:p>
    <w:p w:rsidR="0082608A" w:rsidRDefault="0082608A" w:rsidP="0082608A">
      <w:pPr>
        <w:numPr>
          <w:ilvl w:val="0"/>
          <w:numId w:val="12"/>
        </w:numPr>
        <w:suppressAutoHyphens/>
        <w:spacing w:after="0" w:line="240" w:lineRule="auto"/>
        <w:contextualSpacing/>
        <w:jc w:val="both"/>
        <w:rPr>
          <w:rFonts w:ascii="Liberation Serif" w:eastAsia="NSimSun" w:hAnsi="Liberation Serif" w:cs="Lucida Sans"/>
          <w:sz w:val="24"/>
          <w:szCs w:val="24"/>
          <w:lang w:eastAsia="zh-CN"/>
        </w:rPr>
      </w:pPr>
      <w:r>
        <w:rPr>
          <w:rFonts w:ascii="Times New Roman" w:eastAsia="Calibri" w:hAnsi="Times New Roman" w:cs="Times New Roman"/>
          <w:sz w:val="28"/>
          <w:szCs w:val="28"/>
          <w:lang w:eastAsia="ru-RU"/>
        </w:rPr>
        <w:t>Для забезпечення рівного доступу учнівської молоді до здобуття</w:t>
      </w:r>
    </w:p>
    <w:p w:rsidR="0082608A" w:rsidRDefault="0082608A" w:rsidP="0082608A">
      <w:pPr>
        <w:spacing w:after="0" w:line="240" w:lineRule="auto"/>
        <w:jc w:val="both"/>
      </w:pPr>
      <w:r>
        <w:rPr>
          <w:rFonts w:ascii="Times New Roman" w:eastAsia="Calibri" w:hAnsi="Times New Roman" w:cs="Times New Roman"/>
          <w:sz w:val="28"/>
          <w:szCs w:val="28"/>
          <w:lang w:eastAsia="ru-RU"/>
        </w:rPr>
        <w:t>загальноосвітньої профільної підготовки продовжувати роботу щодо впровадження профільного навчання в старшій школі.</w:t>
      </w:r>
    </w:p>
    <w:p w:rsidR="0082608A" w:rsidRDefault="0082608A" w:rsidP="0082608A">
      <w:pPr>
        <w:spacing w:after="0" w:line="240" w:lineRule="auto"/>
        <w:jc w:val="both"/>
      </w:pPr>
      <w:r>
        <w:rPr>
          <w:rFonts w:ascii="Times New Roman" w:eastAsia="Times New Roman" w:hAnsi="Times New Roman" w:cs="Times New Roman"/>
          <w:sz w:val="28"/>
          <w:szCs w:val="28"/>
          <w:lang w:eastAsia="ru-RU"/>
        </w:rPr>
        <w:t xml:space="preserve">                                                                     </w:t>
      </w:r>
      <w:r>
        <w:rPr>
          <w:rFonts w:ascii="Times New Roman" w:eastAsia="Calibri" w:hAnsi="Times New Roman" w:cs="Times New Roman"/>
          <w:sz w:val="28"/>
          <w:szCs w:val="28"/>
          <w:lang w:eastAsia="ru-RU"/>
        </w:rPr>
        <w:t>Протягом навчального року</w:t>
      </w:r>
    </w:p>
    <w:p w:rsidR="0082608A" w:rsidRDefault="0082608A" w:rsidP="0082608A">
      <w:pPr>
        <w:spacing w:after="0" w:line="240" w:lineRule="auto"/>
        <w:jc w:val="both"/>
      </w:pPr>
      <w:r>
        <w:rPr>
          <w:rFonts w:ascii="Times New Roman" w:eastAsia="Times New Roman" w:hAnsi="Times New Roman" w:cs="Times New Roman"/>
          <w:sz w:val="28"/>
          <w:szCs w:val="28"/>
          <w:lang w:eastAsia="ru-RU"/>
        </w:rPr>
        <w:lastRenderedPageBreak/>
        <w:t xml:space="preserve">                                                                       </w:t>
      </w:r>
      <w:r>
        <w:rPr>
          <w:rFonts w:ascii="Times New Roman" w:eastAsia="Calibri" w:hAnsi="Times New Roman" w:cs="Times New Roman"/>
          <w:sz w:val="28"/>
          <w:szCs w:val="28"/>
          <w:lang w:eastAsia="ru-RU"/>
        </w:rPr>
        <w:t>Учителі, адміністрація закладу</w:t>
      </w:r>
    </w:p>
    <w:p w:rsidR="0082608A" w:rsidRDefault="0082608A" w:rsidP="0082608A">
      <w:pPr>
        <w:numPr>
          <w:ilvl w:val="0"/>
          <w:numId w:val="12"/>
        </w:numPr>
        <w:suppressAutoHyphens/>
        <w:spacing w:after="0" w:line="240" w:lineRule="auto"/>
        <w:contextualSpacing/>
        <w:jc w:val="both"/>
      </w:pPr>
      <w:r>
        <w:rPr>
          <w:rFonts w:ascii="Times New Roman" w:eastAsia="Calibri" w:hAnsi="Times New Roman" w:cs="Times New Roman"/>
          <w:sz w:val="28"/>
          <w:szCs w:val="28"/>
          <w:lang w:eastAsia="ru-RU"/>
        </w:rPr>
        <w:t>Для забезпечення проведення НМТ  11-го класу детально</w:t>
      </w:r>
    </w:p>
    <w:p w:rsidR="0082608A" w:rsidRDefault="0082608A" w:rsidP="0082608A">
      <w:pPr>
        <w:spacing w:after="0" w:line="240" w:lineRule="auto"/>
        <w:jc w:val="both"/>
      </w:pPr>
      <w:r>
        <w:rPr>
          <w:rFonts w:ascii="Times New Roman" w:eastAsia="Calibri" w:hAnsi="Times New Roman" w:cs="Times New Roman"/>
          <w:sz w:val="28"/>
          <w:szCs w:val="28"/>
          <w:lang w:eastAsia="ru-RU"/>
        </w:rPr>
        <w:t>проаналізувати результати НМТ 2025 року та провести інформаційно-роз`яснювальну роботу серед випускників, вчителів, батьків щодо особливості НМТ у 2026 році.</w:t>
      </w:r>
    </w:p>
    <w:p w:rsidR="0082608A" w:rsidRDefault="0082608A" w:rsidP="0082608A">
      <w:pPr>
        <w:spacing w:after="0" w:line="240" w:lineRule="auto"/>
        <w:jc w:val="both"/>
      </w:pPr>
      <w:r>
        <w:rPr>
          <w:rFonts w:ascii="Times New Roman" w:eastAsia="Times New Roman" w:hAnsi="Times New Roman" w:cs="Times New Roman"/>
          <w:sz w:val="28"/>
          <w:szCs w:val="28"/>
          <w:lang w:eastAsia="ru-RU"/>
        </w:rPr>
        <w:t xml:space="preserve">                                                                 </w:t>
      </w:r>
      <w:r>
        <w:rPr>
          <w:rFonts w:ascii="Times New Roman" w:eastAsia="Calibri" w:hAnsi="Times New Roman" w:cs="Times New Roman"/>
          <w:sz w:val="28"/>
          <w:szCs w:val="28"/>
          <w:lang w:eastAsia="ru-RU"/>
        </w:rPr>
        <w:t>Протягом навчального року</w:t>
      </w:r>
    </w:p>
    <w:p w:rsidR="0082608A" w:rsidRDefault="0082608A" w:rsidP="0082608A">
      <w:pPr>
        <w:spacing w:after="0" w:line="240" w:lineRule="auto"/>
        <w:jc w:val="both"/>
      </w:pPr>
      <w:r>
        <w:rPr>
          <w:rFonts w:ascii="Times New Roman" w:eastAsia="Times New Roman" w:hAnsi="Times New Roman" w:cs="Times New Roman"/>
          <w:sz w:val="28"/>
          <w:szCs w:val="28"/>
          <w:lang w:eastAsia="ru-RU"/>
        </w:rPr>
        <w:t xml:space="preserve">                                                                 </w:t>
      </w:r>
      <w:r>
        <w:rPr>
          <w:rFonts w:ascii="Times New Roman" w:eastAsia="Calibri" w:hAnsi="Times New Roman" w:cs="Times New Roman"/>
          <w:sz w:val="28"/>
          <w:szCs w:val="28"/>
          <w:lang w:eastAsia="ru-RU"/>
        </w:rPr>
        <w:t>Адміністрація</w:t>
      </w:r>
    </w:p>
    <w:p w:rsidR="0082608A" w:rsidRDefault="0082608A" w:rsidP="0082608A">
      <w:pPr>
        <w:numPr>
          <w:ilvl w:val="0"/>
          <w:numId w:val="12"/>
        </w:numPr>
        <w:suppressAutoHyphens/>
        <w:spacing w:after="0" w:line="240" w:lineRule="auto"/>
        <w:contextualSpacing/>
        <w:jc w:val="both"/>
      </w:pPr>
      <w:r>
        <w:rPr>
          <w:rFonts w:ascii="Times New Roman" w:eastAsia="Calibri" w:hAnsi="Times New Roman" w:cs="Times New Roman"/>
          <w:sz w:val="28"/>
          <w:szCs w:val="28"/>
          <w:lang w:eastAsia="ru-RU"/>
        </w:rPr>
        <w:t xml:space="preserve">З метою виховання учнівської молоді, поваги до державних символів України сприяти максимальному використанню в освітньому процесі державної символіки. Перший урок починати хвилиною мовчання за загиблими внаслідок воєнної агресії </w:t>
      </w:r>
      <w:proofErr w:type="spellStart"/>
      <w:r>
        <w:rPr>
          <w:rFonts w:ascii="Times New Roman" w:eastAsia="Calibri" w:hAnsi="Times New Roman" w:cs="Times New Roman"/>
          <w:sz w:val="28"/>
          <w:szCs w:val="28"/>
          <w:lang w:eastAsia="ru-RU"/>
        </w:rPr>
        <w:t>рф</w:t>
      </w:r>
      <w:proofErr w:type="spellEnd"/>
      <w:r>
        <w:rPr>
          <w:rFonts w:ascii="Times New Roman" w:eastAsia="Calibri" w:hAnsi="Times New Roman" w:cs="Times New Roman"/>
          <w:sz w:val="28"/>
          <w:szCs w:val="28"/>
          <w:lang w:eastAsia="ru-RU"/>
        </w:rPr>
        <w:t>.</w:t>
      </w:r>
    </w:p>
    <w:p w:rsidR="0082608A" w:rsidRDefault="0082608A" w:rsidP="0082608A">
      <w:pPr>
        <w:spacing w:after="0" w:line="240" w:lineRule="auto"/>
        <w:jc w:val="both"/>
      </w:pPr>
      <w:r>
        <w:rPr>
          <w:rFonts w:ascii="Times New Roman" w:eastAsia="Times New Roman" w:hAnsi="Times New Roman" w:cs="Times New Roman"/>
          <w:sz w:val="28"/>
          <w:szCs w:val="28"/>
          <w:lang w:eastAsia="ru-RU"/>
        </w:rPr>
        <w:t xml:space="preserve">                                                                </w:t>
      </w:r>
      <w:r>
        <w:rPr>
          <w:rFonts w:ascii="Times New Roman" w:eastAsia="Calibri" w:hAnsi="Times New Roman" w:cs="Times New Roman"/>
          <w:sz w:val="28"/>
          <w:szCs w:val="28"/>
          <w:lang w:eastAsia="ru-RU"/>
        </w:rPr>
        <w:t>Протягом навчального року</w:t>
      </w:r>
    </w:p>
    <w:p w:rsidR="0082608A" w:rsidRDefault="0082608A" w:rsidP="0082608A">
      <w:pPr>
        <w:spacing w:after="0" w:line="240" w:lineRule="auto"/>
        <w:jc w:val="both"/>
      </w:pPr>
      <w:r>
        <w:rPr>
          <w:rFonts w:ascii="Times New Roman" w:eastAsia="Times New Roman" w:hAnsi="Times New Roman" w:cs="Times New Roman"/>
          <w:sz w:val="28"/>
          <w:szCs w:val="28"/>
          <w:lang w:eastAsia="ru-RU"/>
        </w:rPr>
        <w:t xml:space="preserve">                                                               </w:t>
      </w:r>
      <w:r>
        <w:rPr>
          <w:rFonts w:ascii="Times New Roman" w:eastAsia="Calibri" w:hAnsi="Times New Roman" w:cs="Times New Roman"/>
          <w:sz w:val="28"/>
          <w:szCs w:val="28"/>
          <w:lang w:eastAsia="ru-RU"/>
        </w:rPr>
        <w:t>Педагогічні працівники</w:t>
      </w:r>
    </w:p>
    <w:p w:rsidR="0082608A" w:rsidRDefault="0082608A" w:rsidP="0082608A">
      <w:pPr>
        <w:spacing w:after="0" w:line="240" w:lineRule="auto"/>
        <w:jc w:val="both"/>
        <w:rPr>
          <w:rFonts w:ascii="Times New Roman" w:eastAsia="Calibri" w:hAnsi="Times New Roman" w:cs="Times New Roman"/>
          <w:sz w:val="28"/>
          <w:szCs w:val="28"/>
          <w:lang w:eastAsia="ru-RU"/>
        </w:rPr>
      </w:pPr>
    </w:p>
    <w:p w:rsidR="0082608A" w:rsidRDefault="0082608A" w:rsidP="0082608A">
      <w:pPr>
        <w:numPr>
          <w:ilvl w:val="0"/>
          <w:numId w:val="12"/>
        </w:numPr>
        <w:suppressAutoHyphens/>
        <w:spacing w:after="0" w:line="240" w:lineRule="auto"/>
        <w:contextualSpacing/>
        <w:jc w:val="both"/>
        <w:rPr>
          <w:rFonts w:ascii="Liberation Serif" w:eastAsia="NSimSun" w:hAnsi="Liberation Serif" w:cs="Lucida Sans"/>
          <w:sz w:val="24"/>
          <w:szCs w:val="24"/>
          <w:lang w:eastAsia="zh-CN"/>
        </w:rPr>
      </w:pPr>
      <w:r>
        <w:rPr>
          <w:rFonts w:ascii="Times New Roman" w:eastAsia="Calibri" w:hAnsi="Times New Roman" w:cs="Times New Roman"/>
          <w:sz w:val="28"/>
          <w:szCs w:val="28"/>
          <w:lang w:eastAsia="ru-RU"/>
        </w:rPr>
        <w:t>Забезпечити належний рівень атестації педагогічних кадрів відповідно</w:t>
      </w:r>
    </w:p>
    <w:p w:rsidR="0082608A" w:rsidRDefault="0082608A" w:rsidP="0082608A">
      <w:pPr>
        <w:spacing w:after="0" w:line="240" w:lineRule="auto"/>
        <w:jc w:val="both"/>
      </w:pPr>
      <w:r>
        <w:rPr>
          <w:rFonts w:ascii="Times New Roman" w:eastAsia="Calibri" w:hAnsi="Times New Roman" w:cs="Times New Roman"/>
          <w:sz w:val="28"/>
          <w:szCs w:val="28"/>
          <w:lang w:eastAsia="ru-RU"/>
        </w:rPr>
        <w:t>до вимог чинного нового Типового положення про атестацію. Мотивувати педпрацівників  щодо проходження ними сертифікації.</w:t>
      </w:r>
    </w:p>
    <w:p w:rsidR="0082608A" w:rsidRDefault="0082608A" w:rsidP="0082608A">
      <w:pPr>
        <w:spacing w:after="0" w:line="240" w:lineRule="auto"/>
        <w:jc w:val="both"/>
      </w:pPr>
      <w:r>
        <w:rPr>
          <w:rFonts w:ascii="Times New Roman" w:eastAsia="Times New Roman" w:hAnsi="Times New Roman" w:cs="Times New Roman"/>
          <w:sz w:val="28"/>
          <w:szCs w:val="28"/>
          <w:lang w:eastAsia="ru-RU"/>
        </w:rPr>
        <w:t xml:space="preserve">                                                                              </w:t>
      </w:r>
      <w:r>
        <w:rPr>
          <w:rFonts w:ascii="Times New Roman" w:eastAsia="Calibri" w:hAnsi="Times New Roman" w:cs="Times New Roman"/>
          <w:sz w:val="28"/>
          <w:szCs w:val="28"/>
          <w:lang w:eastAsia="ru-RU"/>
        </w:rPr>
        <w:t>Протягом навчального року</w:t>
      </w:r>
    </w:p>
    <w:p w:rsidR="0082608A" w:rsidRDefault="0082608A" w:rsidP="0082608A">
      <w:pPr>
        <w:spacing w:after="0" w:line="240" w:lineRule="auto"/>
        <w:jc w:val="both"/>
      </w:pPr>
      <w:r>
        <w:rPr>
          <w:rFonts w:ascii="Times New Roman" w:eastAsia="Times New Roman" w:hAnsi="Times New Roman" w:cs="Times New Roman"/>
          <w:sz w:val="28"/>
          <w:szCs w:val="28"/>
          <w:lang w:eastAsia="ru-RU"/>
        </w:rPr>
        <w:t xml:space="preserve">                                                                             </w:t>
      </w:r>
      <w:r>
        <w:rPr>
          <w:rFonts w:ascii="Times New Roman" w:eastAsia="Calibri" w:hAnsi="Times New Roman" w:cs="Times New Roman"/>
          <w:sz w:val="28"/>
          <w:szCs w:val="28"/>
          <w:lang w:eastAsia="ru-RU"/>
        </w:rPr>
        <w:t>Адміністрація</w:t>
      </w:r>
    </w:p>
    <w:p w:rsidR="0082608A" w:rsidRDefault="0082608A" w:rsidP="0082608A">
      <w:pPr>
        <w:numPr>
          <w:ilvl w:val="0"/>
          <w:numId w:val="12"/>
        </w:numPr>
        <w:suppressAutoHyphens/>
        <w:spacing w:after="0" w:line="240" w:lineRule="auto"/>
        <w:contextualSpacing/>
        <w:jc w:val="both"/>
      </w:pPr>
      <w:r>
        <w:rPr>
          <w:rFonts w:ascii="Times New Roman" w:eastAsia="Calibri" w:hAnsi="Times New Roman" w:cs="Times New Roman"/>
          <w:sz w:val="28"/>
          <w:szCs w:val="28"/>
          <w:lang w:eastAsia="ru-RU"/>
        </w:rPr>
        <w:t>Забезпечити активне використання наявної комп’ютерної та</w:t>
      </w:r>
    </w:p>
    <w:p w:rsidR="0082608A" w:rsidRDefault="0082608A" w:rsidP="0082608A">
      <w:pPr>
        <w:spacing w:after="0" w:line="240" w:lineRule="auto"/>
        <w:jc w:val="both"/>
      </w:pPr>
      <w:r>
        <w:rPr>
          <w:rFonts w:ascii="Times New Roman" w:eastAsia="Calibri" w:hAnsi="Times New Roman" w:cs="Times New Roman"/>
          <w:sz w:val="28"/>
          <w:szCs w:val="28"/>
          <w:lang w:eastAsia="ru-RU"/>
        </w:rPr>
        <w:t>мультимедійної техніки під час освітнього процесу та у позаурочний час.</w:t>
      </w:r>
    </w:p>
    <w:p w:rsidR="0082608A" w:rsidRDefault="0082608A" w:rsidP="0082608A">
      <w:pPr>
        <w:spacing w:after="0" w:line="240" w:lineRule="auto"/>
        <w:jc w:val="both"/>
      </w:pPr>
      <w:r>
        <w:rPr>
          <w:rFonts w:ascii="Times New Roman" w:eastAsia="Times New Roman" w:hAnsi="Times New Roman" w:cs="Times New Roman"/>
          <w:sz w:val="28"/>
          <w:szCs w:val="28"/>
          <w:lang w:eastAsia="ru-RU"/>
        </w:rPr>
        <w:t xml:space="preserve">                                                                          </w:t>
      </w:r>
      <w:r>
        <w:rPr>
          <w:rFonts w:ascii="Times New Roman" w:eastAsia="Calibri" w:hAnsi="Times New Roman" w:cs="Times New Roman"/>
          <w:sz w:val="28"/>
          <w:szCs w:val="28"/>
          <w:lang w:eastAsia="ru-RU"/>
        </w:rPr>
        <w:t>Постійно</w:t>
      </w:r>
    </w:p>
    <w:p w:rsidR="0082608A" w:rsidRDefault="0082608A" w:rsidP="0082608A">
      <w:pPr>
        <w:spacing w:after="0" w:line="240" w:lineRule="auto"/>
        <w:jc w:val="both"/>
      </w:pPr>
      <w:r>
        <w:rPr>
          <w:rFonts w:ascii="Times New Roman" w:eastAsia="Times New Roman" w:hAnsi="Times New Roman" w:cs="Times New Roman"/>
          <w:sz w:val="28"/>
          <w:szCs w:val="28"/>
          <w:lang w:eastAsia="ru-RU"/>
        </w:rPr>
        <w:t xml:space="preserve">                                                                         </w:t>
      </w:r>
      <w:r>
        <w:rPr>
          <w:rFonts w:ascii="Times New Roman" w:eastAsia="Calibri" w:hAnsi="Times New Roman" w:cs="Times New Roman"/>
          <w:sz w:val="28"/>
          <w:szCs w:val="28"/>
          <w:lang w:eastAsia="ru-RU"/>
        </w:rPr>
        <w:t>Учителі</w:t>
      </w:r>
    </w:p>
    <w:p w:rsidR="0082608A" w:rsidRDefault="0082608A" w:rsidP="0082608A">
      <w:pPr>
        <w:numPr>
          <w:ilvl w:val="0"/>
          <w:numId w:val="12"/>
        </w:numPr>
        <w:suppressAutoHyphens/>
        <w:spacing w:after="0" w:line="240" w:lineRule="auto"/>
        <w:contextualSpacing/>
        <w:jc w:val="both"/>
      </w:pPr>
      <w:r>
        <w:rPr>
          <w:rFonts w:ascii="Times New Roman" w:eastAsia="Calibri" w:hAnsi="Times New Roman" w:cs="Times New Roman"/>
          <w:sz w:val="28"/>
          <w:szCs w:val="28"/>
          <w:lang w:eastAsia="ru-RU"/>
        </w:rPr>
        <w:t>Сприяти створенню належних умов для навчання, виховання, надання</w:t>
      </w:r>
    </w:p>
    <w:p w:rsidR="0082608A" w:rsidRDefault="0082608A" w:rsidP="0082608A">
      <w:pPr>
        <w:spacing w:after="0" w:line="240" w:lineRule="auto"/>
        <w:jc w:val="both"/>
      </w:pPr>
      <w:r>
        <w:rPr>
          <w:rFonts w:ascii="Times New Roman" w:eastAsia="Calibri" w:hAnsi="Times New Roman" w:cs="Times New Roman"/>
          <w:sz w:val="28"/>
          <w:szCs w:val="28"/>
          <w:lang w:eastAsia="ru-RU"/>
        </w:rPr>
        <w:t>необхідної психологічної підтримки дітям, вимушеним переселенцям, які виїхали на проживання або тимчасове перебування до Чернігівської області з інших населених окупованих пунктів України. Забезпечити безперервний освітній процес для цих учнів.</w:t>
      </w:r>
    </w:p>
    <w:p w:rsidR="0082608A" w:rsidRDefault="0082608A" w:rsidP="0082608A">
      <w:pPr>
        <w:spacing w:after="0" w:line="240" w:lineRule="auto"/>
        <w:jc w:val="both"/>
      </w:pPr>
      <w:r>
        <w:rPr>
          <w:rFonts w:ascii="Times New Roman" w:eastAsia="Times New Roman" w:hAnsi="Times New Roman" w:cs="Times New Roman"/>
          <w:sz w:val="28"/>
          <w:szCs w:val="28"/>
          <w:lang w:eastAsia="ru-RU"/>
        </w:rPr>
        <w:t xml:space="preserve">                                                                                    </w:t>
      </w:r>
      <w:r>
        <w:rPr>
          <w:rFonts w:ascii="Times New Roman" w:eastAsia="Calibri" w:hAnsi="Times New Roman" w:cs="Times New Roman"/>
          <w:sz w:val="28"/>
          <w:szCs w:val="28"/>
          <w:lang w:eastAsia="ru-RU"/>
        </w:rPr>
        <w:t>Протягом навчального року</w:t>
      </w:r>
    </w:p>
    <w:p w:rsidR="0082608A" w:rsidRDefault="0082608A" w:rsidP="0082608A">
      <w:pPr>
        <w:spacing w:after="0" w:line="240" w:lineRule="auto"/>
        <w:jc w:val="both"/>
      </w:pPr>
      <w:r>
        <w:rPr>
          <w:rFonts w:ascii="Times New Roman" w:eastAsia="Times New Roman" w:hAnsi="Times New Roman" w:cs="Times New Roman"/>
          <w:sz w:val="28"/>
          <w:szCs w:val="28"/>
          <w:lang w:eastAsia="ru-RU"/>
        </w:rPr>
        <w:t xml:space="preserve">                                                                                      </w:t>
      </w:r>
      <w:r>
        <w:rPr>
          <w:rFonts w:ascii="Times New Roman" w:eastAsia="Calibri" w:hAnsi="Times New Roman" w:cs="Times New Roman"/>
          <w:sz w:val="28"/>
          <w:szCs w:val="28"/>
          <w:lang w:eastAsia="ru-RU"/>
        </w:rPr>
        <w:t>Адміністрація закладу</w:t>
      </w:r>
    </w:p>
    <w:p w:rsidR="0082608A" w:rsidRDefault="0082608A" w:rsidP="0082608A">
      <w:pPr>
        <w:numPr>
          <w:ilvl w:val="0"/>
          <w:numId w:val="12"/>
        </w:numPr>
        <w:suppressAutoHyphens/>
        <w:spacing w:after="0" w:line="240" w:lineRule="auto"/>
        <w:contextualSpacing/>
        <w:jc w:val="both"/>
      </w:pPr>
      <w:r>
        <w:rPr>
          <w:rFonts w:ascii="Times New Roman" w:eastAsia="Calibri" w:hAnsi="Times New Roman" w:cs="Times New Roman"/>
          <w:sz w:val="28"/>
          <w:szCs w:val="28"/>
          <w:lang w:eastAsia="ru-RU"/>
        </w:rPr>
        <w:t>Спланувати в закладі освіти  проведення заходів, спрямованих</w:t>
      </w:r>
    </w:p>
    <w:p w:rsidR="0082608A" w:rsidRDefault="0082608A" w:rsidP="0082608A">
      <w:pPr>
        <w:spacing w:after="0" w:line="240" w:lineRule="auto"/>
        <w:jc w:val="both"/>
      </w:pPr>
      <w:r>
        <w:rPr>
          <w:rFonts w:ascii="Times New Roman" w:eastAsia="Calibri" w:hAnsi="Times New Roman" w:cs="Times New Roman"/>
          <w:sz w:val="28"/>
          <w:szCs w:val="28"/>
          <w:lang w:eastAsia="ru-RU"/>
        </w:rPr>
        <w:t>на виховання високоідейного громадянина України, виховувати поважне ставлення учнів до Конституції України, державних символів, національних цінностей українського народу, державної мови, що сприяють формуванню почуття національної єдності і культурного відродження.</w:t>
      </w:r>
    </w:p>
    <w:p w:rsidR="0082608A" w:rsidRDefault="0082608A" w:rsidP="0082608A">
      <w:pPr>
        <w:spacing w:after="0" w:line="240" w:lineRule="auto"/>
        <w:jc w:val="both"/>
      </w:pPr>
      <w:r>
        <w:rPr>
          <w:rFonts w:ascii="Times New Roman" w:eastAsia="Times New Roman" w:hAnsi="Times New Roman" w:cs="Times New Roman"/>
          <w:sz w:val="28"/>
          <w:szCs w:val="28"/>
          <w:lang w:eastAsia="ru-RU"/>
        </w:rPr>
        <w:t xml:space="preserve">                                                                                  </w:t>
      </w:r>
      <w:r>
        <w:rPr>
          <w:rFonts w:ascii="Times New Roman" w:eastAsia="Calibri" w:hAnsi="Times New Roman" w:cs="Times New Roman"/>
          <w:sz w:val="28"/>
          <w:szCs w:val="28"/>
          <w:lang w:eastAsia="ru-RU"/>
        </w:rPr>
        <w:t>Протягом навчального року</w:t>
      </w:r>
    </w:p>
    <w:p w:rsidR="0082608A" w:rsidRDefault="0082608A" w:rsidP="0082608A">
      <w:pPr>
        <w:spacing w:after="0" w:line="240" w:lineRule="auto"/>
        <w:jc w:val="both"/>
      </w:pPr>
      <w:r>
        <w:rPr>
          <w:rFonts w:ascii="Times New Roman" w:eastAsia="Times New Roman" w:hAnsi="Times New Roman" w:cs="Times New Roman"/>
          <w:sz w:val="28"/>
          <w:szCs w:val="28"/>
          <w:lang w:eastAsia="ru-RU"/>
        </w:rPr>
        <w:t xml:space="preserve">                                                                                   </w:t>
      </w:r>
      <w:r>
        <w:rPr>
          <w:rFonts w:ascii="Times New Roman" w:eastAsia="Calibri" w:hAnsi="Times New Roman" w:cs="Times New Roman"/>
          <w:sz w:val="28"/>
          <w:szCs w:val="28"/>
          <w:lang w:eastAsia="ru-RU"/>
        </w:rPr>
        <w:t xml:space="preserve">ЗДВР, </w:t>
      </w:r>
      <w:proofErr w:type="spellStart"/>
      <w:r>
        <w:rPr>
          <w:rFonts w:ascii="Times New Roman" w:eastAsia="Calibri" w:hAnsi="Times New Roman" w:cs="Times New Roman"/>
          <w:sz w:val="28"/>
          <w:szCs w:val="28"/>
          <w:lang w:eastAsia="ru-RU"/>
        </w:rPr>
        <w:t>кл.керівники</w:t>
      </w:r>
      <w:proofErr w:type="spellEnd"/>
      <w:r>
        <w:rPr>
          <w:rFonts w:ascii="Times New Roman" w:eastAsia="Calibri" w:hAnsi="Times New Roman" w:cs="Times New Roman"/>
          <w:sz w:val="28"/>
          <w:szCs w:val="28"/>
          <w:lang w:eastAsia="ru-RU"/>
        </w:rPr>
        <w:t xml:space="preserve">,   </w:t>
      </w:r>
    </w:p>
    <w:p w:rsidR="0082608A" w:rsidRDefault="0082608A" w:rsidP="0082608A">
      <w:pPr>
        <w:spacing w:after="0" w:line="240" w:lineRule="auto"/>
        <w:jc w:val="both"/>
      </w:pPr>
      <w:r>
        <w:rPr>
          <w:rFonts w:ascii="Times New Roman" w:eastAsia="Times New Roman" w:hAnsi="Times New Roman" w:cs="Times New Roman"/>
          <w:sz w:val="28"/>
          <w:szCs w:val="28"/>
          <w:lang w:eastAsia="ru-RU"/>
        </w:rPr>
        <w:t xml:space="preserve">                                                                                   </w:t>
      </w:r>
      <w:r>
        <w:rPr>
          <w:rFonts w:ascii="Times New Roman" w:eastAsia="Calibri" w:hAnsi="Times New Roman" w:cs="Times New Roman"/>
          <w:sz w:val="28"/>
          <w:szCs w:val="28"/>
          <w:lang w:eastAsia="ru-RU"/>
        </w:rPr>
        <w:t>класоводи</w:t>
      </w:r>
    </w:p>
    <w:p w:rsidR="0082608A" w:rsidRDefault="0082608A" w:rsidP="0082608A">
      <w:pPr>
        <w:numPr>
          <w:ilvl w:val="0"/>
          <w:numId w:val="12"/>
        </w:numPr>
        <w:suppressAutoHyphens/>
        <w:spacing w:after="0" w:line="240" w:lineRule="auto"/>
        <w:contextualSpacing/>
        <w:jc w:val="both"/>
      </w:pPr>
      <w:r>
        <w:rPr>
          <w:rFonts w:ascii="Times New Roman" w:eastAsia="Calibri" w:hAnsi="Times New Roman" w:cs="Times New Roman"/>
          <w:sz w:val="28"/>
          <w:szCs w:val="28"/>
          <w:lang w:eastAsia="ru-RU"/>
        </w:rPr>
        <w:t>Продовжувати створювати безпечне освітнє середовище вільне від насильства. Забезпечити проведення заходів з безпеки життєдіяльності під час воєнного стану.</w:t>
      </w:r>
    </w:p>
    <w:p w:rsidR="0082608A" w:rsidRDefault="0082608A" w:rsidP="0082608A">
      <w:pPr>
        <w:spacing w:after="0" w:line="240" w:lineRule="auto"/>
        <w:jc w:val="both"/>
      </w:pPr>
      <w:r>
        <w:rPr>
          <w:rFonts w:ascii="Times New Roman" w:eastAsia="Calibri" w:hAnsi="Times New Roman" w:cs="Times New Roman"/>
          <w:sz w:val="28"/>
          <w:szCs w:val="28"/>
          <w:lang w:eastAsia="ru-RU"/>
        </w:rPr>
        <w:tab/>
        <w:t xml:space="preserve">                                                                  Протягом навчального року</w:t>
      </w:r>
    </w:p>
    <w:p w:rsidR="0082608A" w:rsidRDefault="0082608A" w:rsidP="0082608A">
      <w:pPr>
        <w:spacing w:after="0" w:line="240" w:lineRule="auto"/>
        <w:jc w:val="both"/>
      </w:pPr>
      <w:r>
        <w:rPr>
          <w:rFonts w:ascii="Times New Roman" w:eastAsia="Times New Roman" w:hAnsi="Times New Roman" w:cs="Times New Roman"/>
          <w:sz w:val="28"/>
          <w:szCs w:val="28"/>
          <w:lang w:eastAsia="ru-RU"/>
        </w:rPr>
        <w:t xml:space="preserve">                                                                            </w:t>
      </w:r>
      <w:r>
        <w:rPr>
          <w:rFonts w:ascii="Times New Roman" w:eastAsia="Calibri" w:hAnsi="Times New Roman" w:cs="Times New Roman"/>
          <w:sz w:val="28"/>
          <w:szCs w:val="28"/>
          <w:lang w:eastAsia="ru-RU"/>
        </w:rPr>
        <w:t xml:space="preserve">ЗДВР, </w:t>
      </w:r>
      <w:proofErr w:type="spellStart"/>
      <w:r>
        <w:rPr>
          <w:rFonts w:ascii="Times New Roman" w:eastAsia="Calibri" w:hAnsi="Times New Roman" w:cs="Times New Roman"/>
          <w:sz w:val="28"/>
          <w:szCs w:val="28"/>
          <w:lang w:eastAsia="ru-RU"/>
        </w:rPr>
        <w:t>кл.керівники</w:t>
      </w:r>
      <w:proofErr w:type="spellEnd"/>
      <w:r>
        <w:rPr>
          <w:rFonts w:ascii="Times New Roman" w:eastAsia="Calibri" w:hAnsi="Times New Roman" w:cs="Times New Roman"/>
          <w:sz w:val="28"/>
          <w:szCs w:val="28"/>
          <w:lang w:eastAsia="ru-RU"/>
        </w:rPr>
        <w:t xml:space="preserve">,   </w:t>
      </w:r>
    </w:p>
    <w:p w:rsidR="0082608A" w:rsidRDefault="0082608A" w:rsidP="0082608A">
      <w:pPr>
        <w:spacing w:after="0" w:line="240" w:lineRule="auto"/>
        <w:jc w:val="both"/>
      </w:pPr>
      <w:r>
        <w:rPr>
          <w:rFonts w:ascii="Times New Roman" w:eastAsia="Times New Roman" w:hAnsi="Times New Roman" w:cs="Times New Roman"/>
          <w:sz w:val="28"/>
          <w:szCs w:val="28"/>
          <w:lang w:eastAsia="ru-RU"/>
        </w:rPr>
        <w:t xml:space="preserve">                                                                           </w:t>
      </w:r>
      <w:r>
        <w:rPr>
          <w:rFonts w:ascii="Times New Roman" w:eastAsia="Calibri" w:hAnsi="Times New Roman" w:cs="Times New Roman"/>
          <w:sz w:val="28"/>
          <w:szCs w:val="28"/>
          <w:lang w:eastAsia="ru-RU"/>
        </w:rPr>
        <w:t>класоводи</w:t>
      </w:r>
    </w:p>
    <w:p w:rsidR="0082608A" w:rsidRDefault="0082608A" w:rsidP="0082608A">
      <w:pPr>
        <w:numPr>
          <w:ilvl w:val="0"/>
          <w:numId w:val="12"/>
        </w:numPr>
        <w:suppressAutoHyphens/>
        <w:spacing w:after="0" w:line="240" w:lineRule="auto"/>
        <w:contextualSpacing/>
        <w:jc w:val="both"/>
      </w:pPr>
      <w:r>
        <w:rPr>
          <w:rFonts w:ascii="Times New Roman" w:eastAsia="Calibri" w:hAnsi="Times New Roman" w:cs="Times New Roman"/>
          <w:sz w:val="28"/>
          <w:szCs w:val="28"/>
          <w:lang w:eastAsia="ru-RU"/>
        </w:rPr>
        <w:t xml:space="preserve">Забезпечити контроль за використанням нормативних документів щодо протидії </w:t>
      </w:r>
      <w:proofErr w:type="spellStart"/>
      <w:r>
        <w:rPr>
          <w:rFonts w:ascii="Times New Roman" w:eastAsia="Calibri" w:hAnsi="Times New Roman" w:cs="Times New Roman"/>
          <w:sz w:val="28"/>
          <w:szCs w:val="28"/>
          <w:lang w:eastAsia="ru-RU"/>
        </w:rPr>
        <w:t>булінгу</w:t>
      </w:r>
      <w:proofErr w:type="spellEnd"/>
      <w:r>
        <w:rPr>
          <w:rFonts w:ascii="Times New Roman" w:eastAsia="Calibri" w:hAnsi="Times New Roman" w:cs="Times New Roman"/>
          <w:sz w:val="28"/>
          <w:szCs w:val="28"/>
          <w:lang w:eastAsia="ru-RU"/>
        </w:rPr>
        <w:t>.</w:t>
      </w:r>
    </w:p>
    <w:p w:rsidR="0082608A" w:rsidRDefault="0082608A" w:rsidP="0082608A">
      <w:pPr>
        <w:spacing w:after="0" w:line="240" w:lineRule="auto"/>
        <w:jc w:val="both"/>
      </w:pPr>
      <w:r>
        <w:rPr>
          <w:rFonts w:ascii="Times New Roman" w:eastAsia="Times New Roman" w:hAnsi="Times New Roman" w:cs="Times New Roman"/>
          <w:sz w:val="28"/>
          <w:szCs w:val="28"/>
          <w:lang w:eastAsia="ru-RU"/>
        </w:rPr>
        <w:t xml:space="preserve">                                                                                         </w:t>
      </w:r>
      <w:r>
        <w:rPr>
          <w:rFonts w:ascii="Times New Roman" w:eastAsia="Calibri" w:hAnsi="Times New Roman" w:cs="Times New Roman"/>
          <w:sz w:val="28"/>
          <w:szCs w:val="28"/>
          <w:lang w:eastAsia="ru-RU"/>
        </w:rPr>
        <w:t>Адміністрація</w:t>
      </w:r>
    </w:p>
    <w:p w:rsidR="0082608A" w:rsidRDefault="0082608A" w:rsidP="0082608A">
      <w:pPr>
        <w:numPr>
          <w:ilvl w:val="0"/>
          <w:numId w:val="12"/>
        </w:numPr>
        <w:suppressAutoHyphens/>
        <w:spacing w:after="0" w:line="240" w:lineRule="auto"/>
        <w:contextualSpacing/>
        <w:jc w:val="both"/>
      </w:pPr>
      <w:r>
        <w:rPr>
          <w:rFonts w:ascii="Times New Roman" w:eastAsia="Calibri" w:hAnsi="Times New Roman" w:cs="Times New Roman"/>
          <w:sz w:val="28"/>
          <w:szCs w:val="28"/>
          <w:lang w:eastAsia="ru-RU"/>
        </w:rPr>
        <w:lastRenderedPageBreak/>
        <w:t>Забезпечити  повторення на початку навчального року з метою подолання  освітніх втрат в знаннях за період  навчання під час воєнного стану у 2024-2025 навчальному році.</w:t>
      </w:r>
    </w:p>
    <w:p w:rsidR="0082608A" w:rsidRDefault="0082608A" w:rsidP="0082608A">
      <w:pPr>
        <w:tabs>
          <w:tab w:val="left" w:pos="6375"/>
        </w:tabs>
        <w:spacing w:after="0" w:line="240" w:lineRule="auto"/>
        <w:jc w:val="both"/>
      </w:pPr>
      <w:r>
        <w:rPr>
          <w:rFonts w:ascii="Times New Roman" w:eastAsia="Calibri" w:hAnsi="Times New Roman" w:cs="Times New Roman"/>
          <w:sz w:val="28"/>
          <w:szCs w:val="28"/>
          <w:lang w:eastAsia="ru-RU"/>
        </w:rPr>
        <w:tab/>
        <w:t>Вересень-жовтень,</w:t>
      </w:r>
    </w:p>
    <w:p w:rsidR="0082608A" w:rsidRDefault="0082608A" w:rsidP="0082608A">
      <w:pPr>
        <w:tabs>
          <w:tab w:val="left" w:pos="6375"/>
        </w:tabs>
        <w:spacing w:after="0" w:line="240" w:lineRule="auto"/>
        <w:jc w:val="both"/>
      </w:pPr>
      <w:r>
        <w:rPr>
          <w:rFonts w:ascii="Times New Roman" w:eastAsia="Times New Roman" w:hAnsi="Times New Roman" w:cs="Times New Roman"/>
          <w:sz w:val="28"/>
          <w:szCs w:val="28"/>
          <w:lang w:eastAsia="ru-RU"/>
        </w:rPr>
        <w:t xml:space="preserve">                                                                                             </w:t>
      </w:r>
      <w:r>
        <w:rPr>
          <w:rFonts w:ascii="Times New Roman" w:eastAsia="Calibri" w:hAnsi="Times New Roman" w:cs="Times New Roman"/>
          <w:sz w:val="28"/>
          <w:szCs w:val="28"/>
          <w:lang w:eastAsia="ru-RU"/>
        </w:rPr>
        <w:t>учителі</w:t>
      </w:r>
    </w:p>
    <w:p w:rsidR="0082608A" w:rsidRDefault="0082608A" w:rsidP="0082608A">
      <w:pPr>
        <w:numPr>
          <w:ilvl w:val="0"/>
          <w:numId w:val="12"/>
        </w:numPr>
        <w:suppressAutoHyphens/>
        <w:spacing w:after="0" w:line="240" w:lineRule="auto"/>
        <w:contextualSpacing/>
        <w:jc w:val="both"/>
      </w:pPr>
      <w:r>
        <w:rPr>
          <w:rFonts w:ascii="Times New Roman" w:eastAsia="Calibri" w:hAnsi="Times New Roman" w:cs="Times New Roman"/>
          <w:sz w:val="28"/>
          <w:szCs w:val="28"/>
          <w:lang w:eastAsia="ru-RU"/>
        </w:rPr>
        <w:t>Вжити заходів щодо функціонування шкільного веб-сайту. Постійно виконувати ст.. 35 Закону України «Про освіту»</w:t>
      </w:r>
    </w:p>
    <w:p w:rsidR="0082608A" w:rsidRDefault="0082608A" w:rsidP="0082608A">
      <w:pPr>
        <w:spacing w:after="0" w:line="240" w:lineRule="auto"/>
        <w:jc w:val="both"/>
      </w:pPr>
      <w:r>
        <w:rPr>
          <w:rFonts w:ascii="Times New Roman" w:eastAsia="Times New Roman" w:hAnsi="Times New Roman" w:cs="Times New Roman"/>
          <w:sz w:val="28"/>
          <w:szCs w:val="28"/>
          <w:lang w:eastAsia="ru-RU"/>
        </w:rPr>
        <w:t xml:space="preserve">                                                                                        </w:t>
      </w:r>
      <w:r>
        <w:rPr>
          <w:rFonts w:ascii="Times New Roman" w:eastAsia="Calibri" w:hAnsi="Times New Roman" w:cs="Times New Roman"/>
          <w:sz w:val="28"/>
          <w:szCs w:val="28"/>
          <w:lang w:eastAsia="ru-RU"/>
        </w:rPr>
        <w:t>Постійно</w:t>
      </w:r>
    </w:p>
    <w:p w:rsidR="0082608A" w:rsidRDefault="0082608A" w:rsidP="0082608A">
      <w:pPr>
        <w:spacing w:after="0" w:line="240" w:lineRule="auto"/>
        <w:jc w:val="both"/>
      </w:pPr>
      <w:r>
        <w:rPr>
          <w:rFonts w:ascii="Times New Roman" w:eastAsia="Times New Roman" w:hAnsi="Times New Roman" w:cs="Times New Roman"/>
          <w:sz w:val="28"/>
          <w:szCs w:val="28"/>
          <w:lang w:eastAsia="ru-RU"/>
        </w:rPr>
        <w:t xml:space="preserve">                                                                                        </w:t>
      </w:r>
      <w:r>
        <w:rPr>
          <w:rFonts w:ascii="Times New Roman" w:eastAsia="Calibri" w:hAnsi="Times New Roman" w:cs="Times New Roman"/>
          <w:sz w:val="28"/>
          <w:szCs w:val="28"/>
          <w:lang w:eastAsia="ru-RU"/>
        </w:rPr>
        <w:t>О.О. Турок</w:t>
      </w:r>
    </w:p>
    <w:p w:rsidR="0082608A" w:rsidRDefault="0082608A" w:rsidP="0082608A">
      <w:pPr>
        <w:numPr>
          <w:ilvl w:val="0"/>
          <w:numId w:val="12"/>
        </w:numPr>
        <w:suppressAutoHyphens/>
        <w:spacing w:after="0" w:line="240" w:lineRule="auto"/>
        <w:contextualSpacing/>
        <w:jc w:val="both"/>
      </w:pPr>
      <w:r>
        <w:rPr>
          <w:rFonts w:ascii="Times New Roman" w:eastAsia="Calibri" w:hAnsi="Times New Roman" w:cs="Times New Roman"/>
          <w:sz w:val="28"/>
          <w:szCs w:val="28"/>
          <w:lang w:eastAsia="ru-RU"/>
        </w:rPr>
        <w:t>З метою виявлення та підтримки талановитих учнів, стимулювання розвитку їх творчого потенціалу:</w:t>
      </w:r>
    </w:p>
    <w:p w:rsidR="0082608A" w:rsidRDefault="0082608A" w:rsidP="0082608A">
      <w:pPr>
        <w:numPr>
          <w:ilvl w:val="0"/>
          <w:numId w:val="13"/>
        </w:numPr>
        <w:suppressAutoHyphens/>
        <w:spacing w:after="0" w:line="240" w:lineRule="auto"/>
        <w:contextualSpacing/>
        <w:jc w:val="both"/>
      </w:pPr>
      <w:r>
        <w:rPr>
          <w:rFonts w:ascii="Times New Roman" w:hAnsi="Times New Roman" w:cs="Times New Roman"/>
          <w:sz w:val="28"/>
          <w:szCs w:val="28"/>
          <w:lang w:eastAsia="ru-RU"/>
        </w:rPr>
        <w:t>Проаналізувати результативність участі учнів у Всеукраїнських</w:t>
      </w:r>
    </w:p>
    <w:p w:rsidR="0082608A" w:rsidRDefault="0082608A" w:rsidP="0082608A">
      <w:pPr>
        <w:spacing w:after="0" w:line="240" w:lineRule="auto"/>
        <w:jc w:val="both"/>
      </w:pPr>
      <w:r>
        <w:rPr>
          <w:rFonts w:ascii="Times New Roman" w:hAnsi="Times New Roman" w:cs="Times New Roman"/>
          <w:sz w:val="28"/>
          <w:szCs w:val="28"/>
          <w:lang w:eastAsia="ru-RU"/>
        </w:rPr>
        <w:t>олімпіадах з базових дисциплін та Всеукраїнському конкурсі-захисті науково-дослідницьких робіт учнів-членів МАН України у 2024-2025навчальному році.</w:t>
      </w:r>
    </w:p>
    <w:p w:rsidR="0082608A" w:rsidRDefault="0082608A" w:rsidP="0082608A">
      <w:pPr>
        <w:spacing w:after="0" w:line="240" w:lineRule="auto"/>
        <w:jc w:val="both"/>
      </w:pPr>
      <w:r>
        <w:rPr>
          <w:rFonts w:ascii="Times New Roman" w:eastAsia="Calibri" w:hAnsi="Times New Roman" w:cs="Times New Roman"/>
          <w:sz w:val="28"/>
          <w:szCs w:val="28"/>
          <w:lang w:eastAsia="ru-RU"/>
        </w:rPr>
        <w:tab/>
      </w:r>
      <w:r>
        <w:rPr>
          <w:rFonts w:ascii="Times New Roman" w:eastAsia="Calibri" w:hAnsi="Times New Roman" w:cs="Times New Roman"/>
          <w:sz w:val="28"/>
          <w:szCs w:val="28"/>
          <w:lang w:eastAsia="ru-RU"/>
        </w:rPr>
        <w:tab/>
      </w:r>
      <w:r>
        <w:rPr>
          <w:rFonts w:ascii="Times New Roman" w:eastAsia="Calibri" w:hAnsi="Times New Roman" w:cs="Times New Roman"/>
          <w:sz w:val="28"/>
          <w:szCs w:val="28"/>
          <w:lang w:eastAsia="ru-RU"/>
        </w:rPr>
        <w:tab/>
      </w:r>
      <w:r>
        <w:rPr>
          <w:rFonts w:ascii="Times New Roman" w:eastAsia="Calibri" w:hAnsi="Times New Roman" w:cs="Times New Roman"/>
          <w:sz w:val="28"/>
          <w:szCs w:val="28"/>
          <w:lang w:eastAsia="ru-RU"/>
        </w:rPr>
        <w:tab/>
      </w:r>
      <w:r>
        <w:rPr>
          <w:rFonts w:ascii="Times New Roman" w:eastAsia="Calibri" w:hAnsi="Times New Roman" w:cs="Times New Roman"/>
          <w:sz w:val="28"/>
          <w:szCs w:val="28"/>
          <w:lang w:eastAsia="ru-RU"/>
        </w:rPr>
        <w:tab/>
      </w:r>
      <w:r>
        <w:rPr>
          <w:rFonts w:ascii="Times New Roman" w:eastAsia="Calibri" w:hAnsi="Times New Roman" w:cs="Times New Roman"/>
          <w:sz w:val="28"/>
          <w:szCs w:val="28"/>
          <w:lang w:eastAsia="ru-RU"/>
        </w:rPr>
        <w:tab/>
      </w:r>
      <w:r>
        <w:rPr>
          <w:rFonts w:ascii="Times New Roman" w:eastAsia="Calibri" w:hAnsi="Times New Roman" w:cs="Times New Roman"/>
          <w:sz w:val="28"/>
          <w:szCs w:val="28"/>
          <w:lang w:eastAsia="ru-RU"/>
        </w:rPr>
        <w:tab/>
        <w:t xml:space="preserve">   Серпень-вересень 2025року</w:t>
      </w:r>
    </w:p>
    <w:p w:rsidR="0082608A" w:rsidRDefault="0082608A" w:rsidP="0082608A">
      <w:pPr>
        <w:spacing w:after="0" w:line="240" w:lineRule="auto"/>
        <w:jc w:val="both"/>
      </w:pPr>
      <w:r>
        <w:rPr>
          <w:rFonts w:ascii="Times New Roman" w:eastAsia="Times New Roman" w:hAnsi="Times New Roman" w:cs="Times New Roman"/>
          <w:sz w:val="28"/>
          <w:szCs w:val="28"/>
          <w:lang w:eastAsia="ru-RU"/>
        </w:rPr>
        <w:t xml:space="preserve">                                                                           </w:t>
      </w:r>
      <w:r>
        <w:rPr>
          <w:rFonts w:ascii="Times New Roman" w:eastAsia="Calibri" w:hAnsi="Times New Roman" w:cs="Times New Roman"/>
          <w:sz w:val="28"/>
          <w:szCs w:val="28"/>
          <w:lang w:eastAsia="ru-RU"/>
        </w:rPr>
        <w:t>Учителі</w:t>
      </w:r>
    </w:p>
    <w:p w:rsidR="0082608A" w:rsidRDefault="0082608A" w:rsidP="0082608A">
      <w:pPr>
        <w:numPr>
          <w:ilvl w:val="0"/>
          <w:numId w:val="13"/>
        </w:numPr>
        <w:suppressAutoHyphens/>
        <w:spacing w:after="0" w:line="240" w:lineRule="auto"/>
        <w:contextualSpacing/>
        <w:jc w:val="both"/>
      </w:pPr>
      <w:r>
        <w:rPr>
          <w:rFonts w:ascii="Times New Roman" w:hAnsi="Times New Roman" w:cs="Times New Roman"/>
          <w:sz w:val="28"/>
          <w:szCs w:val="28"/>
          <w:lang w:eastAsia="ru-RU"/>
        </w:rPr>
        <w:t>Вжити дієвих заходів щодо залучення школярів до науково -</w:t>
      </w:r>
    </w:p>
    <w:p w:rsidR="0082608A" w:rsidRDefault="0082608A" w:rsidP="0082608A">
      <w:pPr>
        <w:spacing w:after="0" w:line="240" w:lineRule="auto"/>
        <w:jc w:val="both"/>
      </w:pPr>
      <w:r>
        <w:rPr>
          <w:rFonts w:ascii="Times New Roman" w:hAnsi="Times New Roman" w:cs="Times New Roman"/>
          <w:sz w:val="28"/>
          <w:szCs w:val="28"/>
          <w:lang w:eastAsia="ru-RU"/>
        </w:rPr>
        <w:t xml:space="preserve">дослідницької діяльності, участі в </w:t>
      </w:r>
      <w:proofErr w:type="spellStart"/>
      <w:r>
        <w:rPr>
          <w:rFonts w:ascii="Times New Roman" w:hAnsi="Times New Roman" w:cs="Times New Roman"/>
          <w:sz w:val="28"/>
          <w:szCs w:val="28"/>
          <w:lang w:eastAsia="ru-RU"/>
        </w:rPr>
        <w:t>грандових</w:t>
      </w:r>
      <w:proofErr w:type="spellEnd"/>
      <w:r>
        <w:rPr>
          <w:rFonts w:ascii="Times New Roman" w:hAnsi="Times New Roman" w:cs="Times New Roman"/>
          <w:sz w:val="28"/>
          <w:szCs w:val="28"/>
          <w:lang w:eastAsia="ru-RU"/>
        </w:rPr>
        <w:t xml:space="preserve"> </w:t>
      </w:r>
      <w:proofErr w:type="spellStart"/>
      <w:r>
        <w:rPr>
          <w:rFonts w:ascii="Times New Roman" w:hAnsi="Times New Roman" w:cs="Times New Roman"/>
          <w:sz w:val="28"/>
          <w:szCs w:val="28"/>
          <w:lang w:eastAsia="ru-RU"/>
        </w:rPr>
        <w:t>проєктах</w:t>
      </w:r>
      <w:proofErr w:type="spellEnd"/>
      <w:r>
        <w:rPr>
          <w:rFonts w:ascii="Times New Roman" w:hAnsi="Times New Roman" w:cs="Times New Roman"/>
          <w:sz w:val="28"/>
          <w:szCs w:val="28"/>
          <w:lang w:eastAsia="ru-RU"/>
        </w:rPr>
        <w:t xml:space="preserve">. </w:t>
      </w:r>
    </w:p>
    <w:p w:rsidR="0082608A" w:rsidRDefault="0082608A" w:rsidP="0082608A">
      <w:pPr>
        <w:spacing w:after="0" w:line="240" w:lineRule="auto"/>
        <w:jc w:val="both"/>
      </w:pPr>
      <w:r>
        <w:rPr>
          <w:rFonts w:ascii="Times New Roman" w:eastAsia="Calibri" w:hAnsi="Times New Roman" w:cs="Times New Roman"/>
          <w:sz w:val="28"/>
          <w:szCs w:val="28"/>
          <w:lang w:eastAsia="ru-RU"/>
        </w:rPr>
        <w:tab/>
      </w:r>
      <w:r>
        <w:rPr>
          <w:rFonts w:ascii="Times New Roman" w:eastAsia="Calibri" w:hAnsi="Times New Roman" w:cs="Times New Roman"/>
          <w:sz w:val="28"/>
          <w:szCs w:val="28"/>
          <w:lang w:eastAsia="ru-RU"/>
        </w:rPr>
        <w:tab/>
      </w:r>
      <w:r>
        <w:rPr>
          <w:rFonts w:ascii="Times New Roman" w:eastAsia="Calibri" w:hAnsi="Times New Roman" w:cs="Times New Roman"/>
          <w:sz w:val="28"/>
          <w:szCs w:val="28"/>
          <w:lang w:eastAsia="ru-RU"/>
        </w:rPr>
        <w:tab/>
      </w:r>
      <w:r>
        <w:rPr>
          <w:rFonts w:ascii="Times New Roman" w:eastAsia="Calibri" w:hAnsi="Times New Roman" w:cs="Times New Roman"/>
          <w:sz w:val="28"/>
          <w:szCs w:val="28"/>
          <w:lang w:eastAsia="ru-RU"/>
        </w:rPr>
        <w:tab/>
      </w:r>
      <w:r>
        <w:rPr>
          <w:rFonts w:ascii="Times New Roman" w:eastAsia="Calibri" w:hAnsi="Times New Roman" w:cs="Times New Roman"/>
          <w:sz w:val="28"/>
          <w:szCs w:val="28"/>
          <w:lang w:eastAsia="ru-RU"/>
        </w:rPr>
        <w:tab/>
      </w:r>
      <w:r>
        <w:rPr>
          <w:rFonts w:ascii="Times New Roman" w:eastAsia="Calibri" w:hAnsi="Times New Roman" w:cs="Times New Roman"/>
          <w:sz w:val="28"/>
          <w:szCs w:val="28"/>
          <w:lang w:eastAsia="ru-RU"/>
        </w:rPr>
        <w:tab/>
      </w:r>
      <w:r>
        <w:rPr>
          <w:rFonts w:ascii="Times New Roman" w:eastAsia="Calibri" w:hAnsi="Times New Roman" w:cs="Times New Roman"/>
          <w:sz w:val="28"/>
          <w:szCs w:val="28"/>
          <w:lang w:eastAsia="ru-RU"/>
        </w:rPr>
        <w:tab/>
        <w:t xml:space="preserve">   2025/2026 навчальний рік</w:t>
      </w:r>
    </w:p>
    <w:p w:rsidR="0082608A" w:rsidRDefault="0082608A" w:rsidP="0082608A">
      <w:pPr>
        <w:spacing w:after="0" w:line="240" w:lineRule="auto"/>
        <w:jc w:val="both"/>
      </w:pPr>
      <w:r>
        <w:rPr>
          <w:rFonts w:ascii="Times New Roman" w:eastAsia="Times New Roman" w:hAnsi="Times New Roman" w:cs="Times New Roman"/>
          <w:sz w:val="28"/>
          <w:szCs w:val="28"/>
          <w:lang w:eastAsia="ru-RU"/>
        </w:rPr>
        <w:t xml:space="preserve">                                                                          </w:t>
      </w:r>
      <w:r>
        <w:rPr>
          <w:rFonts w:ascii="Times New Roman" w:eastAsia="Calibri" w:hAnsi="Times New Roman" w:cs="Times New Roman"/>
          <w:sz w:val="28"/>
          <w:szCs w:val="28"/>
          <w:lang w:eastAsia="ru-RU"/>
        </w:rPr>
        <w:t>Учителі</w:t>
      </w:r>
    </w:p>
    <w:p w:rsidR="0082608A" w:rsidRDefault="0082608A" w:rsidP="0082608A">
      <w:pPr>
        <w:numPr>
          <w:ilvl w:val="0"/>
          <w:numId w:val="12"/>
        </w:numPr>
        <w:suppressAutoHyphens/>
        <w:spacing w:after="0" w:line="240" w:lineRule="auto"/>
        <w:contextualSpacing/>
        <w:jc w:val="both"/>
      </w:pPr>
      <w:r>
        <w:rPr>
          <w:rFonts w:ascii="Times New Roman" w:eastAsia="Calibri" w:hAnsi="Times New Roman" w:cs="Times New Roman"/>
          <w:sz w:val="28"/>
          <w:szCs w:val="28"/>
          <w:lang w:eastAsia="ru-RU"/>
        </w:rPr>
        <w:t>Для посилення виховної спрямованості кожного уроку, тематичного</w:t>
      </w:r>
    </w:p>
    <w:p w:rsidR="0082608A" w:rsidRDefault="0082608A" w:rsidP="0082608A">
      <w:pPr>
        <w:spacing w:after="0" w:line="240" w:lineRule="auto"/>
        <w:jc w:val="both"/>
      </w:pPr>
      <w:r>
        <w:rPr>
          <w:rFonts w:ascii="Times New Roman" w:eastAsia="Calibri" w:hAnsi="Times New Roman" w:cs="Times New Roman"/>
          <w:sz w:val="28"/>
          <w:szCs w:val="28"/>
          <w:lang w:eastAsia="ru-RU"/>
        </w:rPr>
        <w:t>заходу, освітнього процесу в цілому урізноманітнити форми і методи національно-патріотичного виховання дітей та учнівської молоді, активно залучаючи органи учнівського самоврядування.</w:t>
      </w:r>
    </w:p>
    <w:p w:rsidR="0082608A" w:rsidRDefault="0082608A" w:rsidP="0082608A">
      <w:pPr>
        <w:spacing w:after="0" w:line="240" w:lineRule="auto"/>
        <w:jc w:val="both"/>
      </w:pPr>
      <w:r>
        <w:rPr>
          <w:rFonts w:ascii="Times New Roman" w:eastAsia="Times New Roman" w:hAnsi="Times New Roman" w:cs="Times New Roman"/>
          <w:sz w:val="28"/>
          <w:szCs w:val="28"/>
          <w:lang w:eastAsia="ru-RU"/>
        </w:rPr>
        <w:t xml:space="preserve">                                                                  </w:t>
      </w:r>
      <w:r>
        <w:rPr>
          <w:rFonts w:ascii="Times New Roman" w:eastAsia="Calibri" w:hAnsi="Times New Roman" w:cs="Times New Roman"/>
          <w:sz w:val="28"/>
          <w:szCs w:val="28"/>
          <w:lang w:eastAsia="ru-RU"/>
        </w:rPr>
        <w:t>Протягом навчального року</w:t>
      </w:r>
    </w:p>
    <w:p w:rsidR="0082608A" w:rsidRDefault="0082608A" w:rsidP="0082608A">
      <w:pPr>
        <w:spacing w:after="0" w:line="240" w:lineRule="auto"/>
        <w:jc w:val="both"/>
      </w:pPr>
      <w:r>
        <w:rPr>
          <w:rFonts w:ascii="Times New Roman" w:eastAsia="Times New Roman" w:hAnsi="Times New Roman" w:cs="Times New Roman"/>
          <w:sz w:val="28"/>
          <w:szCs w:val="28"/>
          <w:lang w:eastAsia="ru-RU"/>
        </w:rPr>
        <w:t xml:space="preserve">                                                                 </w:t>
      </w:r>
      <w:r>
        <w:rPr>
          <w:rFonts w:ascii="Times New Roman" w:eastAsia="Calibri" w:hAnsi="Times New Roman" w:cs="Times New Roman"/>
          <w:sz w:val="28"/>
          <w:szCs w:val="28"/>
          <w:lang w:eastAsia="ru-RU"/>
        </w:rPr>
        <w:t>класні керівники</w:t>
      </w:r>
    </w:p>
    <w:p w:rsidR="0082608A" w:rsidRDefault="0082608A" w:rsidP="0082608A">
      <w:pPr>
        <w:numPr>
          <w:ilvl w:val="0"/>
          <w:numId w:val="12"/>
        </w:numPr>
        <w:suppressAutoHyphens/>
        <w:spacing w:after="0" w:line="240" w:lineRule="auto"/>
        <w:contextualSpacing/>
        <w:jc w:val="both"/>
      </w:pPr>
      <w:r>
        <w:rPr>
          <w:rFonts w:ascii="Times New Roman" w:eastAsia="Calibri" w:hAnsi="Times New Roman" w:cs="Times New Roman"/>
          <w:sz w:val="28"/>
          <w:szCs w:val="28"/>
          <w:lang w:eastAsia="ru-RU"/>
        </w:rPr>
        <w:t>Проводити спільно із правоохоронними органами педагогічний</w:t>
      </w:r>
    </w:p>
    <w:p w:rsidR="0082608A" w:rsidRDefault="0082608A" w:rsidP="0082608A">
      <w:pPr>
        <w:spacing w:after="0" w:line="240" w:lineRule="auto"/>
        <w:jc w:val="both"/>
      </w:pPr>
      <w:r>
        <w:rPr>
          <w:rFonts w:ascii="Times New Roman" w:eastAsia="Calibri" w:hAnsi="Times New Roman" w:cs="Times New Roman"/>
          <w:sz w:val="28"/>
          <w:szCs w:val="28"/>
          <w:lang w:eastAsia="ru-RU"/>
        </w:rPr>
        <w:t>«всеобуч» та лекторії на правову тематику для батьків, забезпечувати їх теоретичними знаннями та практичними навичками, спрямованими на позитивне формування сімейного мікроклімату, налагодження взаємин між батьками і дітьми, батьками і вчителями.</w:t>
      </w:r>
    </w:p>
    <w:p w:rsidR="0082608A" w:rsidRDefault="0082608A" w:rsidP="0082608A">
      <w:pPr>
        <w:spacing w:after="0" w:line="240" w:lineRule="auto"/>
        <w:jc w:val="both"/>
      </w:pPr>
      <w:r>
        <w:rPr>
          <w:rFonts w:ascii="Times New Roman" w:eastAsia="Times New Roman" w:hAnsi="Times New Roman" w:cs="Times New Roman"/>
          <w:sz w:val="28"/>
          <w:szCs w:val="28"/>
          <w:lang w:eastAsia="ru-RU"/>
        </w:rPr>
        <w:t xml:space="preserve">                                                                        </w:t>
      </w:r>
      <w:r>
        <w:rPr>
          <w:rFonts w:ascii="Times New Roman" w:eastAsia="Calibri" w:hAnsi="Times New Roman" w:cs="Times New Roman"/>
          <w:sz w:val="28"/>
          <w:szCs w:val="28"/>
          <w:lang w:eastAsia="ru-RU"/>
        </w:rPr>
        <w:t>Протягом навчального року</w:t>
      </w:r>
    </w:p>
    <w:p w:rsidR="0082608A" w:rsidRDefault="0082608A" w:rsidP="0082608A">
      <w:pPr>
        <w:spacing w:after="0" w:line="240" w:lineRule="auto"/>
        <w:jc w:val="both"/>
      </w:pPr>
      <w:r>
        <w:rPr>
          <w:rFonts w:ascii="Times New Roman" w:eastAsia="Calibri" w:hAnsi="Times New Roman" w:cs="Times New Roman"/>
          <w:sz w:val="28"/>
          <w:szCs w:val="28"/>
          <w:lang w:eastAsia="ru-RU"/>
        </w:rPr>
        <w:tab/>
      </w:r>
      <w:r>
        <w:rPr>
          <w:rFonts w:ascii="Times New Roman" w:eastAsia="Calibri" w:hAnsi="Times New Roman" w:cs="Times New Roman"/>
          <w:sz w:val="28"/>
          <w:szCs w:val="28"/>
          <w:lang w:eastAsia="ru-RU"/>
        </w:rPr>
        <w:tab/>
      </w:r>
      <w:r>
        <w:rPr>
          <w:rFonts w:ascii="Times New Roman" w:eastAsia="Calibri" w:hAnsi="Times New Roman" w:cs="Times New Roman"/>
          <w:sz w:val="28"/>
          <w:szCs w:val="28"/>
          <w:lang w:eastAsia="ru-RU"/>
        </w:rPr>
        <w:tab/>
      </w:r>
      <w:r>
        <w:rPr>
          <w:rFonts w:ascii="Times New Roman" w:eastAsia="Calibri" w:hAnsi="Times New Roman" w:cs="Times New Roman"/>
          <w:sz w:val="28"/>
          <w:szCs w:val="28"/>
          <w:lang w:eastAsia="ru-RU"/>
        </w:rPr>
        <w:tab/>
      </w:r>
      <w:r>
        <w:rPr>
          <w:rFonts w:ascii="Times New Roman" w:eastAsia="Calibri" w:hAnsi="Times New Roman" w:cs="Times New Roman"/>
          <w:sz w:val="28"/>
          <w:szCs w:val="28"/>
          <w:lang w:eastAsia="ru-RU"/>
        </w:rPr>
        <w:tab/>
      </w:r>
      <w:r>
        <w:rPr>
          <w:rFonts w:ascii="Times New Roman" w:eastAsia="Calibri" w:hAnsi="Times New Roman" w:cs="Times New Roman"/>
          <w:sz w:val="28"/>
          <w:szCs w:val="28"/>
          <w:lang w:eastAsia="ru-RU"/>
        </w:rPr>
        <w:tab/>
      </w:r>
      <w:r>
        <w:rPr>
          <w:rFonts w:ascii="Times New Roman" w:eastAsia="Calibri" w:hAnsi="Times New Roman" w:cs="Times New Roman"/>
          <w:sz w:val="28"/>
          <w:szCs w:val="28"/>
          <w:lang w:eastAsia="ru-RU"/>
        </w:rPr>
        <w:tab/>
        <w:t xml:space="preserve">ЗДВР, заступник директора  </w:t>
      </w:r>
    </w:p>
    <w:p w:rsidR="0082608A" w:rsidRDefault="0082608A" w:rsidP="0082608A">
      <w:pPr>
        <w:spacing w:after="0" w:line="240" w:lineRule="auto"/>
        <w:jc w:val="both"/>
      </w:pPr>
      <w:r>
        <w:rPr>
          <w:rFonts w:ascii="Times New Roman" w:eastAsia="Times New Roman" w:hAnsi="Times New Roman" w:cs="Times New Roman"/>
          <w:sz w:val="28"/>
          <w:szCs w:val="28"/>
          <w:lang w:eastAsia="ru-RU"/>
        </w:rPr>
        <w:t xml:space="preserve">                                                                      </w:t>
      </w:r>
      <w:r>
        <w:rPr>
          <w:rFonts w:ascii="Times New Roman" w:eastAsia="Calibri" w:hAnsi="Times New Roman" w:cs="Times New Roman"/>
          <w:sz w:val="28"/>
          <w:szCs w:val="28"/>
          <w:lang w:eastAsia="ru-RU"/>
        </w:rPr>
        <w:t>з навчально-виховної роботи</w:t>
      </w:r>
    </w:p>
    <w:p w:rsidR="0082608A" w:rsidRDefault="0082608A" w:rsidP="0082608A">
      <w:pPr>
        <w:numPr>
          <w:ilvl w:val="0"/>
          <w:numId w:val="12"/>
        </w:numPr>
        <w:suppressAutoHyphens/>
        <w:spacing w:after="0" w:line="240" w:lineRule="auto"/>
        <w:contextualSpacing/>
        <w:jc w:val="both"/>
      </w:pPr>
      <w:r>
        <w:rPr>
          <w:rFonts w:ascii="Times New Roman" w:eastAsia="Calibri" w:hAnsi="Times New Roman" w:cs="Times New Roman"/>
          <w:sz w:val="28"/>
          <w:szCs w:val="28"/>
          <w:lang w:eastAsia="ru-RU"/>
        </w:rPr>
        <w:t xml:space="preserve">З метою забезпечення </w:t>
      </w:r>
      <w:proofErr w:type="spellStart"/>
      <w:r>
        <w:rPr>
          <w:rFonts w:ascii="Times New Roman" w:eastAsia="Calibri" w:hAnsi="Times New Roman" w:cs="Times New Roman"/>
          <w:sz w:val="28"/>
          <w:szCs w:val="28"/>
          <w:lang w:eastAsia="ru-RU"/>
        </w:rPr>
        <w:t>освітньо</w:t>
      </w:r>
      <w:proofErr w:type="spellEnd"/>
      <w:r>
        <w:rPr>
          <w:rFonts w:ascii="Times New Roman" w:eastAsia="Calibri" w:hAnsi="Times New Roman" w:cs="Times New Roman"/>
          <w:sz w:val="28"/>
          <w:szCs w:val="28"/>
          <w:lang w:eastAsia="ru-RU"/>
        </w:rPr>
        <w:t>-культурних потреб дітей, розвитку,</w:t>
      </w:r>
    </w:p>
    <w:p w:rsidR="0082608A" w:rsidRDefault="0082608A" w:rsidP="0082608A">
      <w:pPr>
        <w:spacing w:after="0" w:line="240" w:lineRule="auto"/>
        <w:jc w:val="both"/>
      </w:pPr>
      <w:r>
        <w:rPr>
          <w:rFonts w:ascii="Times New Roman" w:eastAsia="Calibri" w:hAnsi="Times New Roman" w:cs="Times New Roman"/>
          <w:sz w:val="28"/>
          <w:szCs w:val="28"/>
          <w:lang w:eastAsia="ru-RU"/>
        </w:rPr>
        <w:t>виявлення і підтримки талановитих та обдарованих дітей, організації їх змістовного дозвілля брати участь в районних, обласних етапах Всеукраїнських творчих конкурсах</w:t>
      </w:r>
    </w:p>
    <w:p w:rsidR="0082608A" w:rsidRDefault="0082608A" w:rsidP="0082608A">
      <w:pPr>
        <w:spacing w:after="0" w:line="240" w:lineRule="auto"/>
        <w:jc w:val="both"/>
      </w:pPr>
      <w:r>
        <w:rPr>
          <w:rFonts w:ascii="Times New Roman" w:eastAsia="Times New Roman" w:hAnsi="Times New Roman" w:cs="Times New Roman"/>
          <w:sz w:val="28"/>
          <w:szCs w:val="28"/>
          <w:lang w:eastAsia="ru-RU"/>
        </w:rPr>
        <w:t xml:space="preserve">                                                                       </w:t>
      </w:r>
      <w:r>
        <w:rPr>
          <w:rFonts w:ascii="Times New Roman" w:eastAsia="Calibri" w:hAnsi="Times New Roman" w:cs="Times New Roman"/>
          <w:sz w:val="28"/>
          <w:szCs w:val="28"/>
          <w:lang w:eastAsia="ru-RU"/>
        </w:rPr>
        <w:t>Постійно</w:t>
      </w:r>
    </w:p>
    <w:p w:rsidR="0082608A" w:rsidRDefault="0082608A" w:rsidP="0082608A">
      <w:pPr>
        <w:spacing w:after="0" w:line="240" w:lineRule="auto"/>
        <w:jc w:val="both"/>
      </w:pPr>
      <w:r>
        <w:rPr>
          <w:rFonts w:ascii="Times New Roman" w:eastAsia="Times New Roman" w:hAnsi="Times New Roman" w:cs="Times New Roman"/>
          <w:sz w:val="28"/>
          <w:szCs w:val="28"/>
          <w:lang w:eastAsia="ru-RU"/>
        </w:rPr>
        <w:t xml:space="preserve">                                                                       </w:t>
      </w:r>
      <w:r>
        <w:rPr>
          <w:rFonts w:ascii="Times New Roman" w:eastAsia="Calibri" w:hAnsi="Times New Roman" w:cs="Times New Roman"/>
          <w:sz w:val="28"/>
          <w:szCs w:val="28"/>
          <w:lang w:eastAsia="ru-RU"/>
        </w:rPr>
        <w:t xml:space="preserve">ЗДВР, заступник директора  </w:t>
      </w:r>
    </w:p>
    <w:p w:rsidR="0082608A" w:rsidRDefault="0082608A" w:rsidP="0082608A">
      <w:pPr>
        <w:spacing w:after="0" w:line="240" w:lineRule="auto"/>
        <w:jc w:val="both"/>
      </w:pPr>
      <w:r>
        <w:rPr>
          <w:rFonts w:ascii="Times New Roman" w:eastAsia="Times New Roman" w:hAnsi="Times New Roman" w:cs="Times New Roman"/>
          <w:sz w:val="28"/>
          <w:szCs w:val="28"/>
          <w:lang w:eastAsia="ru-RU"/>
        </w:rPr>
        <w:t xml:space="preserve">                                                                      </w:t>
      </w:r>
      <w:r>
        <w:rPr>
          <w:rFonts w:ascii="Times New Roman" w:eastAsia="Calibri" w:hAnsi="Times New Roman" w:cs="Times New Roman"/>
          <w:sz w:val="28"/>
          <w:szCs w:val="28"/>
          <w:lang w:eastAsia="ru-RU"/>
        </w:rPr>
        <w:t>з навчально-виховної роботи</w:t>
      </w:r>
    </w:p>
    <w:p w:rsidR="0082608A" w:rsidRDefault="0082608A" w:rsidP="0082608A">
      <w:pPr>
        <w:spacing w:after="0" w:line="240" w:lineRule="auto"/>
        <w:jc w:val="both"/>
      </w:pPr>
      <w:r>
        <w:rPr>
          <w:rFonts w:ascii="Times New Roman" w:eastAsia="Times New Roman" w:hAnsi="Times New Roman" w:cs="Times New Roman"/>
          <w:sz w:val="28"/>
          <w:szCs w:val="28"/>
          <w:lang w:eastAsia="ru-RU"/>
        </w:rPr>
        <w:t xml:space="preserve">           </w:t>
      </w:r>
      <w:r>
        <w:rPr>
          <w:rFonts w:ascii="Times New Roman" w:eastAsia="Calibri" w:hAnsi="Times New Roman" w:cs="Times New Roman"/>
          <w:sz w:val="28"/>
          <w:szCs w:val="28"/>
          <w:lang w:eastAsia="ru-RU"/>
        </w:rPr>
        <w:t>24. Забезпечити функціонування класу безпеки.</w:t>
      </w:r>
    </w:p>
    <w:p w:rsidR="0082608A" w:rsidRDefault="0082608A" w:rsidP="0082608A">
      <w:pPr>
        <w:spacing w:after="0" w:line="240" w:lineRule="auto"/>
        <w:jc w:val="both"/>
      </w:pPr>
      <w:r>
        <w:rPr>
          <w:rFonts w:ascii="Times New Roman" w:eastAsia="Times New Roman" w:hAnsi="Times New Roman" w:cs="Times New Roman"/>
          <w:sz w:val="28"/>
          <w:szCs w:val="28"/>
          <w:lang w:eastAsia="ru-RU"/>
        </w:rPr>
        <w:t xml:space="preserve">                                                                       </w:t>
      </w:r>
      <w:r>
        <w:rPr>
          <w:rFonts w:ascii="Times New Roman" w:eastAsia="Calibri" w:hAnsi="Times New Roman" w:cs="Times New Roman"/>
          <w:sz w:val="28"/>
          <w:szCs w:val="28"/>
          <w:lang w:eastAsia="ru-RU"/>
        </w:rPr>
        <w:t>Постійно</w:t>
      </w:r>
    </w:p>
    <w:p w:rsidR="0082608A" w:rsidRDefault="0082608A" w:rsidP="0082608A">
      <w:pPr>
        <w:spacing w:after="0" w:line="240" w:lineRule="auto"/>
        <w:jc w:val="both"/>
      </w:pPr>
      <w:r>
        <w:rPr>
          <w:rFonts w:ascii="Times New Roman" w:eastAsia="Times New Roman" w:hAnsi="Times New Roman" w:cs="Times New Roman"/>
          <w:sz w:val="28"/>
          <w:szCs w:val="28"/>
          <w:lang w:eastAsia="ru-RU"/>
        </w:rPr>
        <w:t xml:space="preserve">                                                                       </w:t>
      </w:r>
      <w:r>
        <w:rPr>
          <w:rFonts w:ascii="Times New Roman" w:eastAsia="Calibri" w:hAnsi="Times New Roman" w:cs="Times New Roman"/>
          <w:sz w:val="28"/>
          <w:szCs w:val="28"/>
          <w:lang w:eastAsia="ru-RU"/>
        </w:rPr>
        <w:t xml:space="preserve">ЗДВР, заступник директора  </w:t>
      </w:r>
    </w:p>
    <w:p w:rsidR="0082608A" w:rsidRDefault="0082608A" w:rsidP="0082608A">
      <w:pPr>
        <w:spacing w:after="0" w:line="240" w:lineRule="auto"/>
        <w:jc w:val="both"/>
      </w:pPr>
      <w:r>
        <w:rPr>
          <w:rFonts w:ascii="Times New Roman" w:eastAsia="Times New Roman" w:hAnsi="Times New Roman" w:cs="Times New Roman"/>
          <w:sz w:val="28"/>
          <w:szCs w:val="28"/>
          <w:lang w:eastAsia="ru-RU"/>
        </w:rPr>
        <w:t xml:space="preserve">                                                                      </w:t>
      </w:r>
      <w:r>
        <w:rPr>
          <w:rFonts w:ascii="Times New Roman" w:eastAsia="Calibri" w:hAnsi="Times New Roman" w:cs="Times New Roman"/>
          <w:sz w:val="28"/>
          <w:szCs w:val="28"/>
          <w:lang w:eastAsia="ru-RU"/>
        </w:rPr>
        <w:t>з навчально-виховної роботи</w:t>
      </w:r>
    </w:p>
    <w:p w:rsidR="0082608A" w:rsidRDefault="0082608A" w:rsidP="0082608A">
      <w:pPr>
        <w:spacing w:after="0" w:line="240" w:lineRule="auto"/>
        <w:ind w:left="795"/>
        <w:contextualSpacing/>
        <w:jc w:val="both"/>
      </w:pPr>
      <w:r>
        <w:rPr>
          <w:rFonts w:ascii="Times New Roman" w:eastAsia="Calibri" w:hAnsi="Times New Roman" w:cs="Times New Roman"/>
          <w:sz w:val="28"/>
          <w:szCs w:val="28"/>
          <w:lang w:eastAsia="ru-RU"/>
        </w:rPr>
        <w:t xml:space="preserve">25.Завершити підготовку навчального закладу до роботи в </w:t>
      </w:r>
      <w:proofErr w:type="spellStart"/>
      <w:r>
        <w:rPr>
          <w:rFonts w:ascii="Times New Roman" w:eastAsia="Calibri" w:hAnsi="Times New Roman" w:cs="Times New Roman"/>
          <w:sz w:val="28"/>
          <w:szCs w:val="28"/>
          <w:lang w:eastAsia="ru-RU"/>
        </w:rPr>
        <w:t>осінньо</w:t>
      </w:r>
      <w:proofErr w:type="spellEnd"/>
      <w:r>
        <w:rPr>
          <w:rFonts w:ascii="Times New Roman" w:eastAsia="Calibri" w:hAnsi="Times New Roman" w:cs="Times New Roman"/>
          <w:sz w:val="28"/>
          <w:szCs w:val="28"/>
          <w:lang w:eastAsia="ru-RU"/>
        </w:rPr>
        <w:t>-</w:t>
      </w:r>
    </w:p>
    <w:p w:rsidR="0082608A" w:rsidRDefault="0082608A" w:rsidP="0082608A">
      <w:pPr>
        <w:spacing w:after="0" w:line="240" w:lineRule="auto"/>
        <w:jc w:val="both"/>
      </w:pPr>
      <w:r>
        <w:rPr>
          <w:rFonts w:ascii="Times New Roman" w:eastAsia="Calibri" w:hAnsi="Times New Roman" w:cs="Times New Roman"/>
          <w:sz w:val="28"/>
          <w:szCs w:val="28"/>
          <w:lang w:eastAsia="ru-RU"/>
        </w:rPr>
        <w:t>зимовий період. З цією метою:</w:t>
      </w:r>
    </w:p>
    <w:p w:rsidR="0082608A" w:rsidRDefault="00F02C64" w:rsidP="0082608A">
      <w:pPr>
        <w:spacing w:after="0" w:line="240" w:lineRule="auto"/>
        <w:jc w:val="both"/>
      </w:pPr>
      <w:r>
        <w:rPr>
          <w:rFonts w:ascii="Times New Roman" w:eastAsia="Calibri" w:hAnsi="Times New Roman" w:cs="Times New Roman"/>
          <w:sz w:val="28"/>
          <w:szCs w:val="28"/>
          <w:lang w:eastAsia="ru-RU"/>
        </w:rPr>
        <w:t xml:space="preserve">       </w:t>
      </w:r>
      <w:r w:rsidR="0082608A">
        <w:rPr>
          <w:rFonts w:ascii="Times New Roman" w:eastAsia="Calibri" w:hAnsi="Times New Roman" w:cs="Times New Roman"/>
          <w:sz w:val="28"/>
          <w:szCs w:val="28"/>
          <w:lang w:eastAsia="ru-RU"/>
        </w:rPr>
        <w:t>1) Підготувати паспорти готовності приміщень до опалювального сезону</w:t>
      </w:r>
    </w:p>
    <w:p w:rsidR="0082608A" w:rsidRDefault="0082608A" w:rsidP="0082608A">
      <w:pPr>
        <w:spacing w:after="0" w:line="240" w:lineRule="auto"/>
        <w:jc w:val="both"/>
      </w:pPr>
      <w:r>
        <w:rPr>
          <w:rFonts w:ascii="Times New Roman" w:eastAsia="Calibri" w:hAnsi="Times New Roman" w:cs="Times New Roman"/>
          <w:sz w:val="28"/>
          <w:szCs w:val="28"/>
          <w:lang w:eastAsia="ru-RU"/>
        </w:rPr>
        <w:lastRenderedPageBreak/>
        <w:tab/>
      </w:r>
      <w:r>
        <w:rPr>
          <w:rFonts w:ascii="Times New Roman" w:eastAsia="Calibri" w:hAnsi="Times New Roman" w:cs="Times New Roman"/>
          <w:sz w:val="28"/>
          <w:szCs w:val="28"/>
          <w:lang w:eastAsia="ru-RU"/>
        </w:rPr>
        <w:tab/>
      </w:r>
      <w:r>
        <w:rPr>
          <w:rFonts w:ascii="Times New Roman" w:eastAsia="Calibri" w:hAnsi="Times New Roman" w:cs="Times New Roman"/>
          <w:sz w:val="28"/>
          <w:szCs w:val="28"/>
          <w:lang w:eastAsia="ru-RU"/>
        </w:rPr>
        <w:tab/>
      </w:r>
      <w:r>
        <w:rPr>
          <w:rFonts w:ascii="Times New Roman" w:eastAsia="Calibri" w:hAnsi="Times New Roman" w:cs="Times New Roman"/>
          <w:sz w:val="28"/>
          <w:szCs w:val="28"/>
          <w:lang w:eastAsia="ru-RU"/>
        </w:rPr>
        <w:tab/>
      </w:r>
      <w:r>
        <w:rPr>
          <w:rFonts w:ascii="Times New Roman" w:eastAsia="Calibri" w:hAnsi="Times New Roman" w:cs="Times New Roman"/>
          <w:sz w:val="28"/>
          <w:szCs w:val="28"/>
          <w:lang w:eastAsia="ru-RU"/>
        </w:rPr>
        <w:tab/>
      </w:r>
      <w:r>
        <w:rPr>
          <w:rFonts w:ascii="Times New Roman" w:eastAsia="Calibri" w:hAnsi="Times New Roman" w:cs="Times New Roman"/>
          <w:sz w:val="28"/>
          <w:szCs w:val="28"/>
          <w:lang w:eastAsia="ru-RU"/>
        </w:rPr>
        <w:tab/>
      </w:r>
      <w:r>
        <w:rPr>
          <w:rFonts w:ascii="Times New Roman" w:eastAsia="Calibri" w:hAnsi="Times New Roman" w:cs="Times New Roman"/>
          <w:sz w:val="28"/>
          <w:szCs w:val="28"/>
          <w:lang w:eastAsia="ru-RU"/>
        </w:rPr>
        <w:tab/>
        <w:t xml:space="preserve">   До 01 жовтня 2025 року</w:t>
      </w:r>
    </w:p>
    <w:p w:rsidR="0082608A" w:rsidRDefault="0082608A" w:rsidP="0082608A">
      <w:pPr>
        <w:spacing w:after="0" w:line="240" w:lineRule="auto"/>
        <w:jc w:val="both"/>
      </w:pPr>
      <w:r>
        <w:rPr>
          <w:rFonts w:ascii="Times New Roman" w:eastAsia="Times New Roman" w:hAnsi="Times New Roman" w:cs="Times New Roman"/>
          <w:sz w:val="28"/>
          <w:szCs w:val="28"/>
          <w:lang w:eastAsia="ru-RU"/>
        </w:rPr>
        <w:t xml:space="preserve">                                                                       З</w:t>
      </w:r>
      <w:r>
        <w:rPr>
          <w:rFonts w:ascii="Times New Roman" w:eastAsia="Calibri" w:hAnsi="Times New Roman" w:cs="Times New Roman"/>
          <w:sz w:val="28"/>
          <w:szCs w:val="28"/>
          <w:lang w:eastAsia="ru-RU"/>
        </w:rPr>
        <w:t>авгосп</w:t>
      </w:r>
    </w:p>
    <w:p w:rsidR="0082608A" w:rsidRDefault="0082608A" w:rsidP="0082608A">
      <w:pPr>
        <w:pStyle w:val="ListParagraph"/>
        <w:numPr>
          <w:ilvl w:val="0"/>
          <w:numId w:val="14"/>
        </w:numPr>
        <w:spacing w:after="0"/>
        <w:jc w:val="both"/>
      </w:pPr>
      <w:r>
        <w:rPr>
          <w:rFonts w:ascii="Times New Roman" w:hAnsi="Times New Roman" w:cs="Times New Roman"/>
          <w:sz w:val="28"/>
          <w:szCs w:val="28"/>
        </w:rPr>
        <w:t>Створити комісію та здійснити перевірку готовності навчального</w:t>
      </w:r>
    </w:p>
    <w:p w:rsidR="0082608A" w:rsidRDefault="0082608A" w:rsidP="0082608A">
      <w:pPr>
        <w:spacing w:after="0" w:line="240" w:lineRule="auto"/>
        <w:jc w:val="both"/>
      </w:pPr>
      <w:r>
        <w:rPr>
          <w:rFonts w:ascii="Times New Roman" w:hAnsi="Times New Roman" w:cs="Times New Roman"/>
          <w:sz w:val="28"/>
          <w:szCs w:val="28"/>
          <w:lang w:eastAsia="ru-RU"/>
        </w:rPr>
        <w:t>закладу до 2025/2026  навчального року та роботи в осінньо-зимовий період.</w:t>
      </w:r>
    </w:p>
    <w:p w:rsidR="0082608A" w:rsidRDefault="0082608A" w:rsidP="0082608A">
      <w:pPr>
        <w:spacing w:after="0" w:line="240" w:lineRule="auto"/>
        <w:jc w:val="both"/>
      </w:pPr>
      <w:r>
        <w:rPr>
          <w:rFonts w:ascii="Times New Roman" w:eastAsia="Calibri" w:hAnsi="Times New Roman" w:cs="Times New Roman"/>
          <w:sz w:val="28"/>
          <w:szCs w:val="28"/>
          <w:lang w:eastAsia="ru-RU"/>
        </w:rPr>
        <w:tab/>
      </w:r>
      <w:r>
        <w:rPr>
          <w:rFonts w:ascii="Times New Roman" w:eastAsia="Calibri" w:hAnsi="Times New Roman" w:cs="Times New Roman"/>
          <w:sz w:val="28"/>
          <w:szCs w:val="28"/>
          <w:lang w:eastAsia="ru-RU"/>
        </w:rPr>
        <w:tab/>
      </w:r>
      <w:r>
        <w:rPr>
          <w:rFonts w:ascii="Times New Roman" w:eastAsia="Calibri" w:hAnsi="Times New Roman" w:cs="Times New Roman"/>
          <w:sz w:val="28"/>
          <w:szCs w:val="28"/>
          <w:lang w:eastAsia="ru-RU"/>
        </w:rPr>
        <w:tab/>
      </w:r>
      <w:r>
        <w:rPr>
          <w:rFonts w:ascii="Times New Roman" w:eastAsia="Calibri" w:hAnsi="Times New Roman" w:cs="Times New Roman"/>
          <w:sz w:val="28"/>
          <w:szCs w:val="28"/>
          <w:lang w:eastAsia="ru-RU"/>
        </w:rPr>
        <w:tab/>
      </w:r>
      <w:r>
        <w:rPr>
          <w:rFonts w:ascii="Times New Roman" w:eastAsia="Calibri" w:hAnsi="Times New Roman" w:cs="Times New Roman"/>
          <w:sz w:val="28"/>
          <w:szCs w:val="28"/>
          <w:lang w:eastAsia="ru-RU"/>
        </w:rPr>
        <w:tab/>
      </w:r>
      <w:r>
        <w:rPr>
          <w:rFonts w:ascii="Times New Roman" w:eastAsia="Calibri" w:hAnsi="Times New Roman" w:cs="Times New Roman"/>
          <w:sz w:val="28"/>
          <w:szCs w:val="28"/>
          <w:lang w:eastAsia="ru-RU"/>
        </w:rPr>
        <w:tab/>
      </w:r>
      <w:r>
        <w:rPr>
          <w:rFonts w:ascii="Times New Roman" w:eastAsia="Calibri" w:hAnsi="Times New Roman" w:cs="Times New Roman"/>
          <w:sz w:val="28"/>
          <w:szCs w:val="28"/>
          <w:lang w:eastAsia="ru-RU"/>
        </w:rPr>
        <w:tab/>
        <w:t xml:space="preserve">   До 01 жовтня 2025 року</w:t>
      </w:r>
    </w:p>
    <w:p w:rsidR="0082608A" w:rsidRDefault="0082608A" w:rsidP="0082608A">
      <w:pPr>
        <w:spacing w:after="0" w:line="240" w:lineRule="auto"/>
        <w:jc w:val="both"/>
      </w:pPr>
      <w:r>
        <w:rPr>
          <w:rFonts w:ascii="Times New Roman" w:eastAsia="Calibri" w:hAnsi="Times New Roman" w:cs="Times New Roman"/>
          <w:sz w:val="28"/>
          <w:szCs w:val="28"/>
          <w:lang w:eastAsia="ru-RU"/>
        </w:rPr>
        <w:tab/>
      </w:r>
      <w:r>
        <w:rPr>
          <w:rFonts w:ascii="Times New Roman" w:eastAsia="Calibri" w:hAnsi="Times New Roman" w:cs="Times New Roman"/>
          <w:sz w:val="28"/>
          <w:szCs w:val="28"/>
          <w:lang w:eastAsia="ru-RU"/>
        </w:rPr>
        <w:tab/>
      </w:r>
      <w:r>
        <w:rPr>
          <w:rFonts w:ascii="Times New Roman" w:eastAsia="Calibri" w:hAnsi="Times New Roman" w:cs="Times New Roman"/>
          <w:sz w:val="28"/>
          <w:szCs w:val="28"/>
          <w:lang w:eastAsia="ru-RU"/>
        </w:rPr>
        <w:tab/>
      </w:r>
      <w:r>
        <w:rPr>
          <w:rFonts w:ascii="Times New Roman" w:eastAsia="Calibri" w:hAnsi="Times New Roman" w:cs="Times New Roman"/>
          <w:sz w:val="28"/>
          <w:szCs w:val="28"/>
          <w:lang w:eastAsia="ru-RU"/>
        </w:rPr>
        <w:tab/>
      </w:r>
      <w:r>
        <w:rPr>
          <w:rFonts w:ascii="Times New Roman" w:eastAsia="Calibri" w:hAnsi="Times New Roman" w:cs="Times New Roman"/>
          <w:sz w:val="28"/>
          <w:szCs w:val="28"/>
          <w:lang w:eastAsia="ru-RU"/>
        </w:rPr>
        <w:tab/>
      </w:r>
      <w:r>
        <w:rPr>
          <w:rFonts w:ascii="Times New Roman" w:eastAsia="Calibri" w:hAnsi="Times New Roman" w:cs="Times New Roman"/>
          <w:sz w:val="28"/>
          <w:szCs w:val="28"/>
          <w:lang w:eastAsia="ru-RU"/>
        </w:rPr>
        <w:tab/>
      </w:r>
      <w:r>
        <w:rPr>
          <w:rFonts w:ascii="Times New Roman" w:eastAsia="Calibri" w:hAnsi="Times New Roman" w:cs="Times New Roman"/>
          <w:sz w:val="28"/>
          <w:szCs w:val="28"/>
          <w:lang w:eastAsia="ru-RU"/>
        </w:rPr>
        <w:tab/>
        <w:t xml:space="preserve">         Адміністрація закладу</w:t>
      </w:r>
    </w:p>
    <w:p w:rsidR="0082608A" w:rsidRDefault="0082608A" w:rsidP="0082608A">
      <w:pPr>
        <w:tabs>
          <w:tab w:val="left" w:pos="5340"/>
        </w:tabs>
        <w:spacing w:after="0" w:line="240" w:lineRule="auto"/>
        <w:jc w:val="both"/>
      </w:pPr>
      <w:r>
        <w:rPr>
          <w:rFonts w:ascii="Times New Roman" w:eastAsia="Calibri" w:hAnsi="Times New Roman" w:cs="Times New Roman"/>
          <w:sz w:val="28"/>
          <w:szCs w:val="28"/>
          <w:lang w:eastAsia="ru-RU"/>
        </w:rPr>
        <w:t>26. Забезпечити учнів  безкоштовним гарячим харчування відповідно до затвердженого меню.</w:t>
      </w:r>
    </w:p>
    <w:p w:rsidR="0082608A" w:rsidRDefault="0082608A" w:rsidP="0082608A">
      <w:pPr>
        <w:tabs>
          <w:tab w:val="left" w:pos="5340"/>
        </w:tabs>
        <w:spacing w:after="0" w:line="240" w:lineRule="auto"/>
        <w:jc w:val="both"/>
      </w:pPr>
      <w:r>
        <w:rPr>
          <w:rFonts w:ascii="Times New Roman" w:eastAsia="Times New Roman" w:hAnsi="Times New Roman" w:cs="Times New Roman"/>
          <w:sz w:val="28"/>
          <w:szCs w:val="28"/>
          <w:lang w:eastAsia="ru-RU"/>
        </w:rPr>
        <w:t xml:space="preserve">                                                                          </w:t>
      </w:r>
      <w:r>
        <w:rPr>
          <w:rFonts w:ascii="Times New Roman" w:eastAsia="Calibri" w:hAnsi="Times New Roman" w:cs="Times New Roman"/>
          <w:sz w:val="28"/>
          <w:szCs w:val="28"/>
          <w:lang w:eastAsia="ru-RU"/>
        </w:rPr>
        <w:t>Протягом навчального року</w:t>
      </w:r>
    </w:p>
    <w:p w:rsidR="0082608A" w:rsidRDefault="0082608A" w:rsidP="0082608A">
      <w:pPr>
        <w:tabs>
          <w:tab w:val="left" w:pos="5340"/>
        </w:tabs>
        <w:spacing w:after="0" w:line="240" w:lineRule="auto"/>
        <w:jc w:val="both"/>
      </w:pPr>
      <w:r>
        <w:rPr>
          <w:rFonts w:ascii="Times New Roman" w:eastAsia="Times New Roman" w:hAnsi="Times New Roman" w:cs="Times New Roman"/>
          <w:sz w:val="28"/>
          <w:szCs w:val="28"/>
          <w:lang w:eastAsia="ru-RU"/>
        </w:rPr>
        <w:t xml:space="preserve">                                                                          </w:t>
      </w:r>
      <w:r>
        <w:rPr>
          <w:rFonts w:ascii="Times New Roman" w:eastAsia="Calibri" w:hAnsi="Times New Roman" w:cs="Times New Roman"/>
          <w:sz w:val="28"/>
          <w:szCs w:val="28"/>
          <w:lang w:eastAsia="ru-RU"/>
        </w:rPr>
        <w:t>Адміністрація.</w:t>
      </w:r>
    </w:p>
    <w:p w:rsidR="0082608A" w:rsidRDefault="0082608A" w:rsidP="0082608A">
      <w:pPr>
        <w:tabs>
          <w:tab w:val="left" w:pos="5340"/>
        </w:tabs>
        <w:spacing w:after="0" w:line="240" w:lineRule="auto"/>
        <w:jc w:val="both"/>
      </w:pPr>
      <w:r>
        <w:rPr>
          <w:rFonts w:ascii="Times New Roman" w:eastAsia="Calibri" w:hAnsi="Times New Roman" w:cs="Times New Roman"/>
          <w:sz w:val="28"/>
          <w:szCs w:val="28"/>
          <w:lang w:eastAsia="ru-RU"/>
        </w:rPr>
        <w:t>27. Забезпечити безкоштовним гарячим харчування учнів початкової школи та дітей з категорійних сімей.</w:t>
      </w:r>
    </w:p>
    <w:p w:rsidR="0082608A" w:rsidRDefault="0082608A" w:rsidP="0082608A">
      <w:pPr>
        <w:tabs>
          <w:tab w:val="left" w:pos="5340"/>
        </w:tabs>
        <w:spacing w:after="0" w:line="240" w:lineRule="auto"/>
        <w:jc w:val="both"/>
      </w:pPr>
      <w:r>
        <w:rPr>
          <w:rFonts w:ascii="Times New Roman" w:eastAsia="Times New Roman" w:hAnsi="Times New Roman" w:cs="Times New Roman"/>
          <w:sz w:val="28"/>
          <w:szCs w:val="28"/>
          <w:lang w:eastAsia="ru-RU"/>
        </w:rPr>
        <w:t xml:space="preserve">                                                                          </w:t>
      </w:r>
      <w:r>
        <w:rPr>
          <w:rFonts w:ascii="Times New Roman" w:eastAsia="Calibri" w:hAnsi="Times New Roman" w:cs="Times New Roman"/>
          <w:sz w:val="28"/>
          <w:szCs w:val="28"/>
          <w:lang w:eastAsia="ru-RU"/>
        </w:rPr>
        <w:t>Протягом навчального року</w:t>
      </w:r>
    </w:p>
    <w:p w:rsidR="0082608A" w:rsidRDefault="0082608A" w:rsidP="0082608A">
      <w:pPr>
        <w:tabs>
          <w:tab w:val="left" w:pos="5340"/>
        </w:tabs>
        <w:spacing w:after="0" w:line="240" w:lineRule="auto"/>
        <w:jc w:val="both"/>
      </w:pPr>
      <w:r>
        <w:rPr>
          <w:rFonts w:ascii="Times New Roman" w:eastAsia="Times New Roman" w:hAnsi="Times New Roman" w:cs="Times New Roman"/>
          <w:sz w:val="28"/>
          <w:szCs w:val="28"/>
          <w:lang w:eastAsia="ru-RU"/>
        </w:rPr>
        <w:t xml:space="preserve">                                                                          </w:t>
      </w:r>
      <w:r>
        <w:rPr>
          <w:rFonts w:ascii="Times New Roman" w:eastAsia="Calibri" w:hAnsi="Times New Roman" w:cs="Times New Roman"/>
          <w:sz w:val="28"/>
          <w:szCs w:val="28"/>
          <w:lang w:eastAsia="ru-RU"/>
        </w:rPr>
        <w:t>Адміністрація.</w:t>
      </w:r>
    </w:p>
    <w:p w:rsidR="0082608A" w:rsidRDefault="0082608A" w:rsidP="0082608A">
      <w:pPr>
        <w:tabs>
          <w:tab w:val="left" w:pos="5340"/>
        </w:tabs>
        <w:spacing w:after="0" w:line="240" w:lineRule="auto"/>
        <w:jc w:val="both"/>
      </w:pPr>
      <w:r>
        <w:rPr>
          <w:rFonts w:ascii="Times New Roman" w:eastAsia="Calibri" w:hAnsi="Times New Roman" w:cs="Times New Roman"/>
          <w:sz w:val="28"/>
          <w:szCs w:val="28"/>
          <w:lang w:eastAsia="ru-RU"/>
        </w:rPr>
        <w:t>28. Чітко вести облік та документи  дітей з категорійних сімей.</w:t>
      </w:r>
    </w:p>
    <w:p w:rsidR="0082608A" w:rsidRDefault="0082608A" w:rsidP="0082608A">
      <w:pPr>
        <w:tabs>
          <w:tab w:val="left" w:pos="5340"/>
        </w:tabs>
        <w:spacing w:after="0" w:line="240" w:lineRule="auto"/>
        <w:jc w:val="both"/>
      </w:pPr>
      <w:r>
        <w:rPr>
          <w:rFonts w:ascii="Times New Roman" w:eastAsia="Times New Roman" w:hAnsi="Times New Roman" w:cs="Times New Roman"/>
          <w:sz w:val="28"/>
          <w:szCs w:val="28"/>
          <w:lang w:eastAsia="ru-RU"/>
        </w:rPr>
        <w:t xml:space="preserve">                                                                          </w:t>
      </w:r>
      <w:r>
        <w:rPr>
          <w:rFonts w:ascii="Times New Roman" w:eastAsia="Calibri" w:hAnsi="Times New Roman" w:cs="Times New Roman"/>
          <w:sz w:val="28"/>
          <w:szCs w:val="28"/>
          <w:lang w:eastAsia="ru-RU"/>
        </w:rPr>
        <w:t>Протягом навчального року</w:t>
      </w:r>
    </w:p>
    <w:p w:rsidR="0082608A" w:rsidRDefault="0082608A" w:rsidP="0082608A">
      <w:pPr>
        <w:tabs>
          <w:tab w:val="left" w:pos="5340"/>
        </w:tabs>
        <w:spacing w:after="0" w:line="240" w:lineRule="auto"/>
        <w:jc w:val="both"/>
      </w:pPr>
      <w:r>
        <w:rPr>
          <w:rFonts w:ascii="Times New Roman" w:eastAsia="Times New Roman" w:hAnsi="Times New Roman" w:cs="Times New Roman"/>
          <w:sz w:val="28"/>
          <w:szCs w:val="28"/>
          <w:lang w:eastAsia="ru-RU"/>
        </w:rPr>
        <w:t xml:space="preserve">                                                                          </w:t>
      </w:r>
      <w:r>
        <w:rPr>
          <w:rFonts w:ascii="Times New Roman" w:eastAsia="Calibri" w:hAnsi="Times New Roman" w:cs="Times New Roman"/>
          <w:sz w:val="28"/>
          <w:szCs w:val="28"/>
          <w:lang w:eastAsia="ru-RU"/>
        </w:rPr>
        <w:t>Адміністрація.</w:t>
      </w:r>
    </w:p>
    <w:p w:rsidR="00FA40C7" w:rsidRPr="00FA40C7" w:rsidRDefault="00E12319" w:rsidP="00FA40C7">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8"/>
          <w:szCs w:val="28"/>
          <w:lang w:eastAsia="uk-UA"/>
        </w:rPr>
        <w:t>2.</w:t>
      </w:r>
      <w:r w:rsidR="00FA40C7" w:rsidRPr="00FA40C7">
        <w:rPr>
          <w:rFonts w:ascii="Times New Roman" w:eastAsia="Times New Roman" w:hAnsi="Times New Roman" w:cs="Times New Roman"/>
          <w:sz w:val="28"/>
          <w:szCs w:val="28"/>
          <w:lang w:eastAsia="uk-UA"/>
        </w:rPr>
        <w:t>СЛУХАЛИ:</w:t>
      </w:r>
    </w:p>
    <w:p w:rsidR="00FA40C7" w:rsidRPr="00FA40C7" w:rsidRDefault="00FA40C7" w:rsidP="00FA40C7">
      <w:pPr>
        <w:spacing w:after="0" w:line="240" w:lineRule="auto"/>
        <w:jc w:val="both"/>
        <w:rPr>
          <w:rFonts w:ascii="Times New Roman" w:eastAsia="Times New Roman" w:hAnsi="Times New Roman" w:cs="Times New Roman"/>
          <w:sz w:val="24"/>
          <w:szCs w:val="24"/>
          <w:lang w:eastAsia="uk-UA"/>
        </w:rPr>
      </w:pPr>
      <w:r w:rsidRPr="00FA40C7">
        <w:rPr>
          <w:rFonts w:ascii="Times New Roman" w:eastAsia="Times New Roman" w:hAnsi="Times New Roman" w:cs="Times New Roman"/>
          <w:sz w:val="24"/>
          <w:szCs w:val="24"/>
          <w:lang w:eastAsia="uk-UA"/>
        </w:rPr>
        <w:t> </w:t>
      </w:r>
    </w:p>
    <w:p w:rsidR="00FA40C7" w:rsidRPr="00FA40C7" w:rsidRDefault="00FA40C7" w:rsidP="00FA40C7">
      <w:pPr>
        <w:spacing w:after="0" w:line="240" w:lineRule="auto"/>
        <w:jc w:val="both"/>
        <w:rPr>
          <w:rFonts w:ascii="Times New Roman" w:eastAsia="Times New Roman" w:hAnsi="Times New Roman" w:cs="Times New Roman"/>
          <w:sz w:val="24"/>
          <w:szCs w:val="24"/>
          <w:lang w:eastAsia="uk-UA"/>
        </w:rPr>
      </w:pPr>
      <w:proofErr w:type="spellStart"/>
      <w:r w:rsidRPr="00FA40C7">
        <w:rPr>
          <w:rFonts w:ascii="Times New Roman" w:eastAsia="Times New Roman" w:hAnsi="Times New Roman" w:cs="Times New Roman"/>
          <w:sz w:val="28"/>
          <w:szCs w:val="28"/>
          <w:lang w:eastAsia="uk-UA"/>
        </w:rPr>
        <w:t>Заруба</w:t>
      </w:r>
      <w:proofErr w:type="spellEnd"/>
      <w:r w:rsidRPr="00FA40C7">
        <w:rPr>
          <w:rFonts w:ascii="Times New Roman" w:eastAsia="Times New Roman" w:hAnsi="Times New Roman" w:cs="Times New Roman"/>
          <w:sz w:val="28"/>
          <w:szCs w:val="28"/>
          <w:lang w:eastAsia="uk-UA"/>
        </w:rPr>
        <w:t xml:space="preserve"> Оксана Василівна, директор навчально-виховного комплексу, ознайомила педагогічний колектив з </w:t>
      </w:r>
      <w:proofErr w:type="spellStart"/>
      <w:r w:rsidRPr="00FA40C7">
        <w:rPr>
          <w:rFonts w:ascii="Times New Roman" w:eastAsia="Times New Roman" w:hAnsi="Times New Roman" w:cs="Times New Roman"/>
          <w:sz w:val="28"/>
          <w:szCs w:val="28"/>
          <w:lang w:eastAsia="uk-UA"/>
        </w:rPr>
        <w:t>проєктом</w:t>
      </w:r>
      <w:proofErr w:type="spellEnd"/>
      <w:r w:rsidRPr="00FA40C7">
        <w:rPr>
          <w:rFonts w:ascii="Times New Roman" w:eastAsia="Times New Roman" w:hAnsi="Times New Roman" w:cs="Times New Roman"/>
          <w:sz w:val="28"/>
          <w:szCs w:val="28"/>
          <w:lang w:eastAsia="uk-UA"/>
        </w:rPr>
        <w:t xml:space="preserve"> річного плану роботи НВК на 202</w:t>
      </w:r>
      <w:r w:rsidR="0044196D">
        <w:rPr>
          <w:rFonts w:ascii="Times New Roman" w:eastAsia="Times New Roman" w:hAnsi="Times New Roman" w:cs="Times New Roman"/>
          <w:sz w:val="28"/>
          <w:szCs w:val="28"/>
          <w:lang w:eastAsia="uk-UA"/>
        </w:rPr>
        <w:t>5/2026</w:t>
      </w:r>
      <w:r w:rsidRPr="00FA40C7">
        <w:rPr>
          <w:rFonts w:ascii="Times New Roman" w:eastAsia="Times New Roman" w:hAnsi="Times New Roman" w:cs="Times New Roman"/>
          <w:sz w:val="28"/>
          <w:szCs w:val="28"/>
          <w:lang w:eastAsia="uk-UA"/>
        </w:rPr>
        <w:t xml:space="preserve"> навчальний рік. Запропонувала погодити його.</w:t>
      </w:r>
    </w:p>
    <w:p w:rsidR="00FA40C7" w:rsidRPr="00FA40C7" w:rsidRDefault="00FA40C7" w:rsidP="00FA40C7">
      <w:pPr>
        <w:spacing w:after="0" w:line="240" w:lineRule="auto"/>
        <w:jc w:val="both"/>
        <w:rPr>
          <w:rFonts w:ascii="Times New Roman" w:eastAsia="Times New Roman" w:hAnsi="Times New Roman" w:cs="Times New Roman"/>
          <w:sz w:val="24"/>
          <w:szCs w:val="24"/>
          <w:lang w:eastAsia="uk-UA"/>
        </w:rPr>
      </w:pPr>
      <w:r w:rsidRPr="00FA40C7">
        <w:rPr>
          <w:rFonts w:ascii="Times New Roman" w:eastAsia="Times New Roman" w:hAnsi="Times New Roman" w:cs="Times New Roman"/>
          <w:sz w:val="24"/>
          <w:szCs w:val="24"/>
          <w:lang w:eastAsia="uk-UA"/>
        </w:rPr>
        <w:t> </w:t>
      </w:r>
    </w:p>
    <w:p w:rsidR="00FA40C7" w:rsidRPr="00FA40C7" w:rsidRDefault="00FA40C7" w:rsidP="00FA40C7">
      <w:pPr>
        <w:spacing w:after="0" w:line="240" w:lineRule="auto"/>
        <w:jc w:val="both"/>
        <w:rPr>
          <w:rFonts w:ascii="Times New Roman" w:eastAsia="Times New Roman" w:hAnsi="Times New Roman" w:cs="Times New Roman"/>
          <w:sz w:val="24"/>
          <w:szCs w:val="24"/>
          <w:lang w:eastAsia="uk-UA"/>
        </w:rPr>
      </w:pPr>
      <w:r w:rsidRPr="00FA40C7">
        <w:rPr>
          <w:rFonts w:ascii="Times New Roman" w:eastAsia="Times New Roman" w:hAnsi="Times New Roman" w:cs="Times New Roman"/>
          <w:sz w:val="28"/>
          <w:szCs w:val="28"/>
          <w:lang w:eastAsia="uk-UA"/>
        </w:rPr>
        <w:t>ВИСТУПИЛИ:</w:t>
      </w:r>
    </w:p>
    <w:p w:rsidR="00FA40C7" w:rsidRPr="00FA40C7" w:rsidRDefault="0044196D" w:rsidP="00E12319">
      <w:pPr>
        <w:tabs>
          <w:tab w:val="left" w:pos="0"/>
        </w:tabs>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8"/>
          <w:szCs w:val="28"/>
          <w:lang w:eastAsia="uk-UA"/>
        </w:rPr>
        <w:t>Турок Олена Олексіївна, з</w:t>
      </w:r>
      <w:r w:rsidR="00FA40C7" w:rsidRPr="00FA40C7">
        <w:rPr>
          <w:rFonts w:ascii="Times New Roman" w:eastAsia="Times New Roman" w:hAnsi="Times New Roman" w:cs="Times New Roman"/>
          <w:sz w:val="28"/>
          <w:szCs w:val="28"/>
          <w:lang w:eastAsia="uk-UA"/>
        </w:rPr>
        <w:t>аступник директ</w:t>
      </w:r>
      <w:r>
        <w:rPr>
          <w:rFonts w:ascii="Times New Roman" w:eastAsia="Times New Roman" w:hAnsi="Times New Roman" w:cs="Times New Roman"/>
          <w:sz w:val="28"/>
          <w:szCs w:val="28"/>
          <w:lang w:eastAsia="uk-UA"/>
        </w:rPr>
        <w:t>ора з виховної роботи</w:t>
      </w:r>
      <w:r w:rsidR="00FA40C7" w:rsidRPr="00FA40C7">
        <w:rPr>
          <w:rFonts w:ascii="Times New Roman" w:eastAsia="Times New Roman" w:hAnsi="Times New Roman" w:cs="Times New Roman"/>
          <w:sz w:val="28"/>
          <w:szCs w:val="28"/>
          <w:lang w:eastAsia="uk-UA"/>
        </w:rPr>
        <w:t>, підтримала пропозицію директора і сказала, що  заплановані усі напрямки діяльності закладу освіти відповідно до Закону України «Про освіту», «Про повну загальну середню освіту». Спланована адміністративна робота, методичні заходи, виховна робота, робота щодо створення безпечного освітнього середовища.</w:t>
      </w:r>
    </w:p>
    <w:p w:rsidR="00FA40C7" w:rsidRDefault="00FA40C7" w:rsidP="00FA40C7">
      <w:pPr>
        <w:spacing w:after="0" w:line="240" w:lineRule="auto"/>
        <w:jc w:val="both"/>
        <w:rPr>
          <w:rFonts w:ascii="Times New Roman" w:eastAsia="Times New Roman" w:hAnsi="Times New Roman" w:cs="Times New Roman"/>
          <w:sz w:val="24"/>
          <w:szCs w:val="24"/>
          <w:lang w:eastAsia="uk-UA"/>
        </w:rPr>
      </w:pPr>
      <w:r w:rsidRPr="00FA40C7">
        <w:rPr>
          <w:rFonts w:ascii="Times New Roman" w:eastAsia="Times New Roman" w:hAnsi="Times New Roman" w:cs="Times New Roman"/>
          <w:sz w:val="24"/>
          <w:szCs w:val="24"/>
          <w:lang w:eastAsia="uk-UA"/>
        </w:rPr>
        <w:t> </w:t>
      </w:r>
    </w:p>
    <w:p w:rsidR="00E12319" w:rsidRPr="00FA40C7" w:rsidRDefault="00E12319" w:rsidP="00FA40C7">
      <w:pPr>
        <w:spacing w:after="0" w:line="240" w:lineRule="auto"/>
        <w:jc w:val="both"/>
        <w:rPr>
          <w:rFonts w:ascii="Times New Roman" w:eastAsia="Times New Roman" w:hAnsi="Times New Roman" w:cs="Times New Roman"/>
          <w:sz w:val="24"/>
          <w:szCs w:val="24"/>
          <w:lang w:eastAsia="uk-UA"/>
        </w:rPr>
      </w:pPr>
    </w:p>
    <w:p w:rsidR="00FA40C7" w:rsidRPr="00FA40C7" w:rsidRDefault="00FA40C7" w:rsidP="00FA40C7">
      <w:pPr>
        <w:spacing w:after="0" w:line="240" w:lineRule="auto"/>
        <w:jc w:val="both"/>
        <w:rPr>
          <w:rFonts w:ascii="Times New Roman" w:eastAsia="Times New Roman" w:hAnsi="Times New Roman" w:cs="Times New Roman"/>
          <w:sz w:val="24"/>
          <w:szCs w:val="24"/>
          <w:lang w:eastAsia="uk-UA"/>
        </w:rPr>
      </w:pPr>
      <w:r w:rsidRPr="00FA40C7">
        <w:rPr>
          <w:rFonts w:ascii="Times New Roman" w:eastAsia="Times New Roman" w:hAnsi="Times New Roman" w:cs="Times New Roman"/>
          <w:sz w:val="28"/>
          <w:szCs w:val="28"/>
          <w:lang w:eastAsia="uk-UA"/>
        </w:rPr>
        <w:t>УХВАЛИЛИ:</w:t>
      </w:r>
    </w:p>
    <w:p w:rsidR="00FA40C7" w:rsidRPr="00FA40C7" w:rsidRDefault="00FA40C7" w:rsidP="00FA40C7">
      <w:pPr>
        <w:spacing w:after="0" w:line="240" w:lineRule="auto"/>
        <w:jc w:val="both"/>
        <w:rPr>
          <w:rFonts w:ascii="Times New Roman" w:eastAsia="Times New Roman" w:hAnsi="Times New Roman" w:cs="Times New Roman"/>
          <w:sz w:val="24"/>
          <w:szCs w:val="24"/>
          <w:lang w:eastAsia="uk-UA"/>
        </w:rPr>
      </w:pPr>
      <w:r w:rsidRPr="00FA40C7">
        <w:rPr>
          <w:rFonts w:ascii="Times New Roman" w:eastAsia="Times New Roman" w:hAnsi="Times New Roman" w:cs="Times New Roman"/>
          <w:sz w:val="24"/>
          <w:szCs w:val="24"/>
          <w:lang w:eastAsia="uk-UA"/>
        </w:rPr>
        <w:t> </w:t>
      </w:r>
    </w:p>
    <w:p w:rsidR="00FA40C7" w:rsidRPr="00FA40C7" w:rsidRDefault="00FA40C7" w:rsidP="00FA40C7">
      <w:pPr>
        <w:spacing w:after="0" w:line="240" w:lineRule="auto"/>
        <w:jc w:val="both"/>
        <w:rPr>
          <w:rFonts w:ascii="Times New Roman" w:eastAsia="Times New Roman" w:hAnsi="Times New Roman" w:cs="Times New Roman"/>
          <w:sz w:val="24"/>
          <w:szCs w:val="24"/>
          <w:lang w:eastAsia="uk-UA"/>
        </w:rPr>
      </w:pPr>
      <w:r w:rsidRPr="00FA40C7">
        <w:rPr>
          <w:rFonts w:ascii="Times New Roman" w:eastAsia="Times New Roman" w:hAnsi="Times New Roman" w:cs="Times New Roman"/>
          <w:sz w:val="28"/>
          <w:szCs w:val="28"/>
          <w:lang w:eastAsia="uk-UA"/>
        </w:rPr>
        <w:t xml:space="preserve">1. Інформацію Оксани Василівни </w:t>
      </w:r>
      <w:proofErr w:type="spellStart"/>
      <w:r w:rsidRPr="00FA40C7">
        <w:rPr>
          <w:rFonts w:ascii="Times New Roman" w:eastAsia="Times New Roman" w:hAnsi="Times New Roman" w:cs="Times New Roman"/>
          <w:sz w:val="28"/>
          <w:szCs w:val="28"/>
          <w:lang w:eastAsia="uk-UA"/>
        </w:rPr>
        <w:t>Заруби</w:t>
      </w:r>
      <w:proofErr w:type="spellEnd"/>
      <w:r w:rsidRPr="00FA40C7">
        <w:rPr>
          <w:rFonts w:ascii="Times New Roman" w:eastAsia="Times New Roman" w:hAnsi="Times New Roman" w:cs="Times New Roman"/>
          <w:sz w:val="28"/>
          <w:szCs w:val="28"/>
          <w:lang w:eastAsia="uk-UA"/>
        </w:rPr>
        <w:t>, директора навчально-виховного комплексу, взяти до уваги.</w:t>
      </w:r>
    </w:p>
    <w:p w:rsidR="00FA40C7" w:rsidRPr="00FA40C7" w:rsidRDefault="00FA40C7" w:rsidP="00FA40C7">
      <w:pPr>
        <w:spacing w:after="0" w:line="240" w:lineRule="auto"/>
        <w:jc w:val="both"/>
        <w:rPr>
          <w:rFonts w:ascii="Times New Roman" w:eastAsia="Times New Roman" w:hAnsi="Times New Roman" w:cs="Times New Roman"/>
          <w:sz w:val="24"/>
          <w:szCs w:val="24"/>
          <w:lang w:eastAsia="uk-UA"/>
        </w:rPr>
      </w:pPr>
      <w:r w:rsidRPr="00FA40C7">
        <w:rPr>
          <w:rFonts w:ascii="Times New Roman" w:eastAsia="Times New Roman" w:hAnsi="Times New Roman" w:cs="Times New Roman"/>
          <w:sz w:val="28"/>
          <w:szCs w:val="28"/>
          <w:lang w:eastAsia="uk-UA"/>
        </w:rPr>
        <w:t>2. Схвалит</w:t>
      </w:r>
      <w:r w:rsidR="0044196D">
        <w:rPr>
          <w:rFonts w:ascii="Times New Roman" w:eastAsia="Times New Roman" w:hAnsi="Times New Roman" w:cs="Times New Roman"/>
          <w:sz w:val="28"/>
          <w:szCs w:val="28"/>
          <w:lang w:eastAsia="uk-UA"/>
        </w:rPr>
        <w:t>и річний план роботи НВК на 2025/2026</w:t>
      </w:r>
      <w:r w:rsidRPr="00FA40C7">
        <w:rPr>
          <w:rFonts w:ascii="Times New Roman" w:eastAsia="Times New Roman" w:hAnsi="Times New Roman" w:cs="Times New Roman"/>
          <w:sz w:val="28"/>
          <w:szCs w:val="28"/>
          <w:lang w:eastAsia="uk-UA"/>
        </w:rPr>
        <w:t>  навчальний рік.</w:t>
      </w:r>
    </w:p>
    <w:p w:rsidR="00FA40C7" w:rsidRPr="00FA40C7" w:rsidRDefault="00FA40C7" w:rsidP="00FA40C7">
      <w:pPr>
        <w:tabs>
          <w:tab w:val="left" w:pos="5341"/>
        </w:tabs>
        <w:spacing w:after="0" w:line="240" w:lineRule="auto"/>
        <w:jc w:val="both"/>
        <w:rPr>
          <w:rFonts w:ascii="Times New Roman" w:eastAsia="Times New Roman" w:hAnsi="Times New Roman" w:cs="Times New Roman"/>
          <w:sz w:val="24"/>
          <w:szCs w:val="24"/>
          <w:lang w:eastAsia="uk-UA"/>
        </w:rPr>
      </w:pPr>
      <w:r w:rsidRPr="00FA40C7">
        <w:rPr>
          <w:rFonts w:ascii="Times New Roman" w:eastAsia="Times New Roman" w:hAnsi="Times New Roman" w:cs="Times New Roman"/>
          <w:sz w:val="24"/>
          <w:szCs w:val="24"/>
          <w:lang w:eastAsia="uk-UA"/>
        </w:rPr>
        <w:t> </w:t>
      </w:r>
    </w:p>
    <w:p w:rsidR="00FA40C7" w:rsidRPr="00FA40C7" w:rsidRDefault="00FA40C7" w:rsidP="00FA40C7">
      <w:pPr>
        <w:tabs>
          <w:tab w:val="left" w:pos="5341"/>
        </w:tabs>
        <w:spacing w:after="0" w:line="240" w:lineRule="auto"/>
        <w:jc w:val="both"/>
        <w:rPr>
          <w:rFonts w:ascii="Times New Roman" w:eastAsia="Times New Roman" w:hAnsi="Times New Roman" w:cs="Times New Roman"/>
          <w:sz w:val="24"/>
          <w:szCs w:val="24"/>
          <w:lang w:eastAsia="uk-UA"/>
        </w:rPr>
      </w:pPr>
      <w:r w:rsidRPr="00FA40C7">
        <w:rPr>
          <w:rFonts w:ascii="Times New Roman" w:eastAsia="Times New Roman" w:hAnsi="Times New Roman" w:cs="Times New Roman"/>
          <w:sz w:val="28"/>
          <w:szCs w:val="28"/>
          <w:lang w:eastAsia="uk-UA"/>
        </w:rPr>
        <w:t>3.СЛУХАЛИ:</w:t>
      </w:r>
    </w:p>
    <w:p w:rsidR="00FA40C7" w:rsidRPr="00FA40C7" w:rsidRDefault="00FA40C7" w:rsidP="00FA40C7">
      <w:pPr>
        <w:spacing w:after="0" w:line="240" w:lineRule="auto"/>
        <w:ind w:firstLine="708"/>
        <w:jc w:val="both"/>
        <w:rPr>
          <w:rFonts w:ascii="Times New Roman" w:eastAsia="Times New Roman" w:hAnsi="Times New Roman" w:cs="Times New Roman"/>
          <w:sz w:val="24"/>
          <w:szCs w:val="24"/>
          <w:lang w:eastAsia="uk-UA"/>
        </w:rPr>
      </w:pPr>
      <w:proofErr w:type="spellStart"/>
      <w:r w:rsidRPr="00FA40C7">
        <w:rPr>
          <w:rFonts w:ascii="Times New Roman" w:eastAsia="Times New Roman" w:hAnsi="Times New Roman" w:cs="Times New Roman"/>
          <w:sz w:val="28"/>
          <w:szCs w:val="28"/>
          <w:lang w:eastAsia="uk-UA"/>
        </w:rPr>
        <w:t>Заруба</w:t>
      </w:r>
      <w:proofErr w:type="spellEnd"/>
      <w:r w:rsidRPr="00FA40C7">
        <w:rPr>
          <w:rFonts w:ascii="Times New Roman" w:eastAsia="Times New Roman" w:hAnsi="Times New Roman" w:cs="Times New Roman"/>
          <w:sz w:val="28"/>
          <w:szCs w:val="28"/>
          <w:lang w:eastAsia="uk-UA"/>
        </w:rPr>
        <w:t xml:space="preserve"> Оксана Василівна, директор навчально-виховного комплексу, запропонувала на розгляд таку структуру навчального року.</w:t>
      </w:r>
    </w:p>
    <w:p w:rsidR="00FA40C7" w:rsidRPr="00FA40C7" w:rsidRDefault="00FA40C7" w:rsidP="00FA40C7">
      <w:pPr>
        <w:spacing w:after="0" w:line="240" w:lineRule="auto"/>
        <w:ind w:firstLine="708"/>
        <w:jc w:val="both"/>
        <w:rPr>
          <w:rFonts w:ascii="Times New Roman" w:eastAsia="Times New Roman" w:hAnsi="Times New Roman" w:cs="Times New Roman"/>
          <w:sz w:val="24"/>
          <w:szCs w:val="24"/>
          <w:lang w:eastAsia="uk-UA"/>
        </w:rPr>
      </w:pPr>
      <w:r w:rsidRPr="00FA40C7">
        <w:rPr>
          <w:rFonts w:ascii="Times New Roman" w:eastAsia="Times New Roman" w:hAnsi="Times New Roman" w:cs="Times New Roman"/>
          <w:sz w:val="28"/>
          <w:szCs w:val="28"/>
          <w:lang w:eastAsia="uk-UA"/>
        </w:rPr>
        <w:t xml:space="preserve">Навчальний рік складається з </w:t>
      </w:r>
      <w:r w:rsidR="0044196D">
        <w:rPr>
          <w:rFonts w:ascii="Times New Roman" w:eastAsia="Times New Roman" w:hAnsi="Times New Roman" w:cs="Times New Roman"/>
          <w:sz w:val="28"/>
          <w:szCs w:val="28"/>
          <w:lang w:eastAsia="uk-UA"/>
        </w:rPr>
        <w:t>двох семестрів (І семестр – з 01 вересня до 26 грудня 2025 року, ІІ семестр – з 12 січня до 29 травня 2026</w:t>
      </w:r>
      <w:r w:rsidRPr="00FA40C7">
        <w:rPr>
          <w:rFonts w:ascii="Times New Roman" w:eastAsia="Times New Roman" w:hAnsi="Times New Roman" w:cs="Times New Roman"/>
          <w:sz w:val="28"/>
          <w:szCs w:val="28"/>
          <w:lang w:eastAsia="uk-UA"/>
        </w:rPr>
        <w:t xml:space="preserve"> року). Протягом навчального року передбачені канікули: </w:t>
      </w:r>
    </w:p>
    <w:p w:rsidR="00FA40C7" w:rsidRPr="00FA40C7" w:rsidRDefault="0044196D" w:rsidP="00FA40C7">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8"/>
          <w:szCs w:val="28"/>
          <w:lang w:eastAsia="uk-UA"/>
        </w:rPr>
        <w:t>осінні (з 27 жовтня по 02 листопада 2025</w:t>
      </w:r>
      <w:r w:rsidR="00FA40C7" w:rsidRPr="00FA40C7">
        <w:rPr>
          <w:rFonts w:ascii="Times New Roman" w:eastAsia="Times New Roman" w:hAnsi="Times New Roman" w:cs="Times New Roman"/>
          <w:sz w:val="28"/>
          <w:szCs w:val="28"/>
          <w:lang w:eastAsia="uk-UA"/>
        </w:rPr>
        <w:t xml:space="preserve"> року), </w:t>
      </w:r>
    </w:p>
    <w:p w:rsidR="00FA40C7" w:rsidRPr="00FA40C7" w:rsidRDefault="0044196D" w:rsidP="00FA40C7">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8"/>
          <w:szCs w:val="28"/>
          <w:lang w:eastAsia="uk-UA"/>
        </w:rPr>
        <w:t>зимові (з 27 грудня 2025 року по 11 січня 2026</w:t>
      </w:r>
      <w:r w:rsidR="00FA40C7" w:rsidRPr="00FA40C7">
        <w:rPr>
          <w:rFonts w:ascii="Times New Roman" w:eastAsia="Times New Roman" w:hAnsi="Times New Roman" w:cs="Times New Roman"/>
          <w:sz w:val="28"/>
          <w:szCs w:val="28"/>
          <w:lang w:eastAsia="uk-UA"/>
        </w:rPr>
        <w:t xml:space="preserve"> року) </w:t>
      </w:r>
    </w:p>
    <w:p w:rsidR="00FA40C7" w:rsidRPr="00FA40C7" w:rsidRDefault="0044196D" w:rsidP="00FA40C7">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8"/>
          <w:szCs w:val="28"/>
          <w:lang w:eastAsia="uk-UA"/>
        </w:rPr>
        <w:t>та весняні (з 23 березня по 29 березня 2026</w:t>
      </w:r>
      <w:r w:rsidR="00FA40C7" w:rsidRPr="00FA40C7">
        <w:rPr>
          <w:rFonts w:ascii="Times New Roman" w:eastAsia="Times New Roman" w:hAnsi="Times New Roman" w:cs="Times New Roman"/>
          <w:sz w:val="28"/>
          <w:szCs w:val="28"/>
          <w:lang w:eastAsia="uk-UA"/>
        </w:rPr>
        <w:t xml:space="preserve"> року). </w:t>
      </w:r>
    </w:p>
    <w:p w:rsidR="00FA40C7" w:rsidRPr="00FA40C7" w:rsidRDefault="00FA40C7" w:rsidP="00FA40C7">
      <w:pPr>
        <w:spacing w:after="0" w:line="240" w:lineRule="auto"/>
        <w:jc w:val="both"/>
        <w:rPr>
          <w:rFonts w:ascii="Times New Roman" w:eastAsia="Times New Roman" w:hAnsi="Times New Roman" w:cs="Times New Roman"/>
          <w:sz w:val="24"/>
          <w:szCs w:val="24"/>
          <w:lang w:eastAsia="uk-UA"/>
        </w:rPr>
      </w:pPr>
      <w:r w:rsidRPr="00FA40C7">
        <w:rPr>
          <w:rFonts w:ascii="Times New Roman" w:eastAsia="Times New Roman" w:hAnsi="Times New Roman" w:cs="Times New Roman"/>
          <w:sz w:val="24"/>
          <w:szCs w:val="24"/>
          <w:lang w:eastAsia="uk-UA"/>
        </w:rPr>
        <w:t> </w:t>
      </w:r>
      <w:r w:rsidR="0044196D">
        <w:rPr>
          <w:rFonts w:ascii="Times New Roman" w:eastAsia="Times New Roman" w:hAnsi="Times New Roman" w:cs="Times New Roman"/>
          <w:sz w:val="28"/>
          <w:szCs w:val="28"/>
          <w:lang w:eastAsia="uk-UA"/>
        </w:rPr>
        <w:t>01</w:t>
      </w:r>
      <w:r w:rsidRPr="00FA40C7">
        <w:rPr>
          <w:rFonts w:ascii="Times New Roman" w:eastAsia="Times New Roman" w:hAnsi="Times New Roman" w:cs="Times New Roman"/>
          <w:sz w:val="28"/>
          <w:szCs w:val="28"/>
          <w:lang w:eastAsia="uk-UA"/>
        </w:rPr>
        <w:t xml:space="preserve"> вересня про</w:t>
      </w:r>
      <w:r w:rsidR="0044196D">
        <w:rPr>
          <w:rFonts w:ascii="Times New Roman" w:eastAsia="Times New Roman" w:hAnsi="Times New Roman" w:cs="Times New Roman"/>
          <w:sz w:val="28"/>
          <w:szCs w:val="28"/>
          <w:lang w:eastAsia="uk-UA"/>
        </w:rPr>
        <w:t>водиться свято ˝День знань˝,  29</w:t>
      </w:r>
      <w:r w:rsidRPr="00FA40C7">
        <w:rPr>
          <w:rFonts w:ascii="Times New Roman" w:eastAsia="Times New Roman" w:hAnsi="Times New Roman" w:cs="Times New Roman"/>
          <w:sz w:val="28"/>
          <w:szCs w:val="28"/>
          <w:lang w:eastAsia="uk-UA"/>
        </w:rPr>
        <w:t xml:space="preserve"> травня – свято ˝Останній дзвоник˝. Навчальні екскурсії та навчальна практика проводяться протягом </w:t>
      </w:r>
      <w:r w:rsidRPr="00FA40C7">
        <w:rPr>
          <w:rFonts w:ascii="Times New Roman" w:eastAsia="Times New Roman" w:hAnsi="Times New Roman" w:cs="Times New Roman"/>
          <w:sz w:val="28"/>
          <w:szCs w:val="28"/>
          <w:lang w:eastAsia="uk-UA"/>
        </w:rPr>
        <w:lastRenderedPageBreak/>
        <w:t xml:space="preserve">навчального року (рішення  педагогічної ради навчально-виховного </w:t>
      </w:r>
      <w:r w:rsidR="0044196D">
        <w:rPr>
          <w:rFonts w:ascii="Times New Roman" w:eastAsia="Times New Roman" w:hAnsi="Times New Roman" w:cs="Times New Roman"/>
          <w:sz w:val="28"/>
          <w:szCs w:val="28"/>
          <w:lang w:eastAsia="uk-UA"/>
        </w:rPr>
        <w:t>комплексу -  протокол від     28.08.2025</w:t>
      </w:r>
      <w:r w:rsidRPr="00FA40C7">
        <w:rPr>
          <w:rFonts w:ascii="Times New Roman" w:eastAsia="Times New Roman" w:hAnsi="Times New Roman" w:cs="Times New Roman"/>
          <w:sz w:val="28"/>
          <w:szCs w:val="28"/>
          <w:lang w:eastAsia="uk-UA"/>
        </w:rPr>
        <w:t>  №2 ).</w:t>
      </w:r>
    </w:p>
    <w:p w:rsidR="00FA40C7" w:rsidRPr="00FA40C7" w:rsidRDefault="00FA40C7" w:rsidP="00E12319">
      <w:pPr>
        <w:spacing w:after="0" w:line="240" w:lineRule="auto"/>
        <w:jc w:val="both"/>
        <w:rPr>
          <w:rFonts w:ascii="Times New Roman" w:eastAsia="Times New Roman" w:hAnsi="Times New Roman" w:cs="Times New Roman"/>
          <w:sz w:val="24"/>
          <w:szCs w:val="24"/>
          <w:lang w:eastAsia="uk-UA"/>
        </w:rPr>
      </w:pPr>
      <w:r w:rsidRPr="00FA40C7">
        <w:rPr>
          <w:rFonts w:ascii="Times New Roman" w:eastAsia="Times New Roman" w:hAnsi="Times New Roman" w:cs="Times New Roman"/>
          <w:sz w:val="24"/>
          <w:szCs w:val="24"/>
          <w:lang w:eastAsia="uk-UA"/>
        </w:rPr>
        <w:t> </w:t>
      </w:r>
      <w:r w:rsidR="00E12319">
        <w:rPr>
          <w:rFonts w:ascii="Times New Roman" w:eastAsia="Times New Roman" w:hAnsi="Times New Roman" w:cs="Times New Roman"/>
          <w:sz w:val="24"/>
          <w:szCs w:val="24"/>
          <w:lang w:eastAsia="uk-UA"/>
        </w:rPr>
        <w:t xml:space="preserve">      </w:t>
      </w:r>
      <w:r w:rsidRPr="00FA40C7">
        <w:rPr>
          <w:rFonts w:ascii="Times New Roman" w:eastAsia="Times New Roman" w:hAnsi="Times New Roman" w:cs="Times New Roman"/>
          <w:sz w:val="28"/>
          <w:szCs w:val="28"/>
          <w:lang w:eastAsia="uk-UA"/>
        </w:rPr>
        <w:t xml:space="preserve">Структура навчального року та форма навчання (відповідно до </w:t>
      </w:r>
      <w:proofErr w:type="spellStart"/>
      <w:r w:rsidRPr="00FA40C7">
        <w:rPr>
          <w:rFonts w:ascii="Times New Roman" w:eastAsia="Times New Roman" w:hAnsi="Times New Roman" w:cs="Times New Roman"/>
          <w:sz w:val="28"/>
          <w:szCs w:val="28"/>
          <w:lang w:eastAsia="uk-UA"/>
        </w:rPr>
        <w:t>безпекової</w:t>
      </w:r>
      <w:proofErr w:type="spellEnd"/>
      <w:r w:rsidRPr="00FA40C7">
        <w:rPr>
          <w:rFonts w:ascii="Times New Roman" w:eastAsia="Times New Roman" w:hAnsi="Times New Roman" w:cs="Times New Roman"/>
          <w:sz w:val="28"/>
          <w:szCs w:val="28"/>
          <w:lang w:eastAsia="uk-UA"/>
        </w:rPr>
        <w:t xml:space="preserve"> ситуації) протягом року може змінюватись.</w:t>
      </w:r>
    </w:p>
    <w:p w:rsidR="00FA40C7" w:rsidRPr="00FA40C7" w:rsidRDefault="00E12319" w:rsidP="00FA40C7">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8"/>
          <w:szCs w:val="28"/>
          <w:lang w:eastAsia="uk-UA"/>
        </w:rPr>
        <w:t xml:space="preserve">        </w:t>
      </w:r>
      <w:r w:rsidR="00FA40C7" w:rsidRPr="00FA40C7">
        <w:rPr>
          <w:rFonts w:ascii="Times New Roman" w:eastAsia="Times New Roman" w:hAnsi="Times New Roman" w:cs="Times New Roman"/>
          <w:sz w:val="28"/>
          <w:szCs w:val="28"/>
          <w:lang w:eastAsia="uk-UA"/>
        </w:rPr>
        <w:t>Навчальний рік у  дош</w:t>
      </w:r>
      <w:r w:rsidR="0044196D">
        <w:rPr>
          <w:rFonts w:ascii="Times New Roman" w:eastAsia="Times New Roman" w:hAnsi="Times New Roman" w:cs="Times New Roman"/>
          <w:sz w:val="28"/>
          <w:szCs w:val="28"/>
          <w:lang w:eastAsia="uk-UA"/>
        </w:rPr>
        <w:t xml:space="preserve">кільних групах розпочинається 01 вересня і закінчується 29 травня. З 01 червня по 10 червня 206 </w:t>
      </w:r>
      <w:r w:rsidR="00FA40C7" w:rsidRPr="00FA40C7">
        <w:rPr>
          <w:rFonts w:ascii="Times New Roman" w:eastAsia="Times New Roman" w:hAnsi="Times New Roman" w:cs="Times New Roman"/>
          <w:sz w:val="28"/>
          <w:szCs w:val="28"/>
          <w:lang w:eastAsia="uk-UA"/>
        </w:rPr>
        <w:t xml:space="preserve">року триває літній оздоровчий період, під час якого освітня робота формується відповідно до </w:t>
      </w:r>
      <w:proofErr w:type="spellStart"/>
      <w:r w:rsidR="00FA40C7" w:rsidRPr="00FA40C7">
        <w:rPr>
          <w:rFonts w:ascii="Times New Roman" w:eastAsia="Times New Roman" w:hAnsi="Times New Roman" w:cs="Times New Roman"/>
          <w:sz w:val="28"/>
          <w:szCs w:val="28"/>
          <w:lang w:eastAsia="uk-UA"/>
        </w:rPr>
        <w:t>інструктивно</w:t>
      </w:r>
      <w:proofErr w:type="spellEnd"/>
      <w:r w:rsidR="00FA40C7" w:rsidRPr="00FA40C7">
        <w:rPr>
          <w:rFonts w:ascii="Times New Roman" w:eastAsia="Times New Roman" w:hAnsi="Times New Roman" w:cs="Times New Roman"/>
          <w:sz w:val="28"/>
          <w:szCs w:val="28"/>
          <w:lang w:eastAsia="uk-UA"/>
        </w:rPr>
        <w:t>-методичних рекомендацій Міністерства освіти і науки України.</w:t>
      </w:r>
    </w:p>
    <w:p w:rsidR="00FA40C7" w:rsidRPr="00FA40C7" w:rsidRDefault="00FA40C7" w:rsidP="00FA40C7">
      <w:pPr>
        <w:spacing w:after="0" w:line="240" w:lineRule="auto"/>
        <w:ind w:firstLine="708"/>
        <w:jc w:val="both"/>
        <w:rPr>
          <w:rFonts w:ascii="Times New Roman" w:eastAsia="Times New Roman" w:hAnsi="Times New Roman" w:cs="Times New Roman"/>
          <w:sz w:val="24"/>
          <w:szCs w:val="24"/>
          <w:lang w:eastAsia="uk-UA"/>
        </w:rPr>
      </w:pPr>
      <w:r w:rsidRPr="00FA40C7">
        <w:rPr>
          <w:rFonts w:ascii="Times New Roman" w:eastAsia="Times New Roman" w:hAnsi="Times New Roman" w:cs="Times New Roman"/>
          <w:sz w:val="28"/>
          <w:szCs w:val="28"/>
          <w:lang w:eastAsia="uk-UA"/>
        </w:rPr>
        <w:t xml:space="preserve">Упродовж навчального року для вихованців проводяться канікули в такі терміни: </w:t>
      </w:r>
    </w:p>
    <w:p w:rsidR="00085A56" w:rsidRPr="00FA40C7" w:rsidRDefault="00085A56" w:rsidP="00085A56">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8"/>
          <w:szCs w:val="28"/>
          <w:lang w:eastAsia="uk-UA"/>
        </w:rPr>
        <w:t>осінні (з 27 жовтня по 02 листопада 2025</w:t>
      </w:r>
      <w:r w:rsidRPr="00FA40C7">
        <w:rPr>
          <w:rFonts w:ascii="Times New Roman" w:eastAsia="Times New Roman" w:hAnsi="Times New Roman" w:cs="Times New Roman"/>
          <w:sz w:val="28"/>
          <w:szCs w:val="28"/>
          <w:lang w:eastAsia="uk-UA"/>
        </w:rPr>
        <w:t xml:space="preserve"> року), </w:t>
      </w:r>
    </w:p>
    <w:p w:rsidR="00085A56" w:rsidRPr="00FA40C7" w:rsidRDefault="00085A56" w:rsidP="00085A56">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8"/>
          <w:szCs w:val="28"/>
          <w:lang w:eastAsia="uk-UA"/>
        </w:rPr>
        <w:t>зимові (з 27 грудня 2025 року по 11 січня 2026</w:t>
      </w:r>
      <w:r w:rsidRPr="00FA40C7">
        <w:rPr>
          <w:rFonts w:ascii="Times New Roman" w:eastAsia="Times New Roman" w:hAnsi="Times New Roman" w:cs="Times New Roman"/>
          <w:sz w:val="28"/>
          <w:szCs w:val="28"/>
          <w:lang w:eastAsia="uk-UA"/>
        </w:rPr>
        <w:t xml:space="preserve"> року) </w:t>
      </w:r>
    </w:p>
    <w:p w:rsidR="00085A56" w:rsidRPr="00FA40C7" w:rsidRDefault="00085A56" w:rsidP="00085A56">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8"/>
          <w:szCs w:val="28"/>
          <w:lang w:eastAsia="uk-UA"/>
        </w:rPr>
        <w:t>та весняні (з 23 березня по 05 квітня 2026</w:t>
      </w:r>
      <w:r w:rsidRPr="00FA40C7">
        <w:rPr>
          <w:rFonts w:ascii="Times New Roman" w:eastAsia="Times New Roman" w:hAnsi="Times New Roman" w:cs="Times New Roman"/>
          <w:sz w:val="28"/>
          <w:szCs w:val="28"/>
          <w:lang w:eastAsia="uk-UA"/>
        </w:rPr>
        <w:t xml:space="preserve"> року). </w:t>
      </w:r>
    </w:p>
    <w:p w:rsidR="00FA40C7" w:rsidRPr="00FA40C7" w:rsidRDefault="00FA40C7" w:rsidP="00E12319">
      <w:pPr>
        <w:spacing w:after="0" w:line="240" w:lineRule="auto"/>
        <w:ind w:firstLine="708"/>
        <w:jc w:val="both"/>
        <w:rPr>
          <w:rFonts w:ascii="Times New Roman" w:eastAsia="Times New Roman" w:hAnsi="Times New Roman" w:cs="Times New Roman"/>
          <w:sz w:val="24"/>
          <w:szCs w:val="24"/>
          <w:lang w:eastAsia="uk-UA"/>
        </w:rPr>
      </w:pPr>
      <w:r w:rsidRPr="00FA40C7">
        <w:rPr>
          <w:rFonts w:ascii="Times New Roman" w:eastAsia="Times New Roman" w:hAnsi="Times New Roman" w:cs="Times New Roman"/>
          <w:sz w:val="24"/>
          <w:szCs w:val="24"/>
          <w:lang w:eastAsia="uk-UA"/>
        </w:rPr>
        <w:t> </w:t>
      </w:r>
      <w:r w:rsidRPr="00FA40C7">
        <w:rPr>
          <w:rFonts w:ascii="Times New Roman" w:eastAsia="Times New Roman" w:hAnsi="Times New Roman" w:cs="Times New Roman"/>
          <w:sz w:val="28"/>
          <w:szCs w:val="28"/>
          <w:lang w:eastAsia="uk-UA"/>
        </w:rPr>
        <w:t>У період канікул з дітьми проводиться фізкультурно-оздоровча й художньо-естетична робота.</w:t>
      </w:r>
    </w:p>
    <w:p w:rsidR="00FA40C7" w:rsidRDefault="00FA40C7" w:rsidP="00FA40C7">
      <w:pPr>
        <w:tabs>
          <w:tab w:val="left" w:pos="5341"/>
        </w:tabs>
        <w:spacing w:after="0" w:line="240" w:lineRule="auto"/>
        <w:ind w:firstLine="708"/>
        <w:jc w:val="both"/>
        <w:rPr>
          <w:rFonts w:ascii="Times New Roman" w:eastAsia="Times New Roman" w:hAnsi="Times New Roman" w:cs="Times New Roman"/>
          <w:sz w:val="24"/>
          <w:szCs w:val="24"/>
          <w:lang w:eastAsia="uk-UA"/>
        </w:rPr>
      </w:pPr>
      <w:r w:rsidRPr="00FA40C7">
        <w:rPr>
          <w:rFonts w:ascii="Times New Roman" w:eastAsia="Times New Roman" w:hAnsi="Times New Roman" w:cs="Times New Roman"/>
          <w:sz w:val="24"/>
          <w:szCs w:val="24"/>
          <w:lang w:eastAsia="uk-UA"/>
        </w:rPr>
        <w:t> </w:t>
      </w:r>
    </w:p>
    <w:p w:rsidR="00E12319" w:rsidRPr="00FA40C7" w:rsidRDefault="00E12319" w:rsidP="00FA40C7">
      <w:pPr>
        <w:tabs>
          <w:tab w:val="left" w:pos="5341"/>
        </w:tabs>
        <w:spacing w:after="0" w:line="240" w:lineRule="auto"/>
        <w:ind w:firstLine="708"/>
        <w:jc w:val="both"/>
        <w:rPr>
          <w:rFonts w:ascii="Times New Roman" w:eastAsia="Times New Roman" w:hAnsi="Times New Roman" w:cs="Times New Roman"/>
          <w:sz w:val="24"/>
          <w:szCs w:val="24"/>
          <w:lang w:eastAsia="uk-UA"/>
        </w:rPr>
      </w:pPr>
    </w:p>
    <w:p w:rsidR="00FA40C7" w:rsidRPr="00FA40C7" w:rsidRDefault="00FA40C7" w:rsidP="00FA40C7">
      <w:pPr>
        <w:shd w:val="clear" w:color="auto" w:fill="FFFFFF"/>
        <w:spacing w:after="0" w:line="270" w:lineRule="atLeast"/>
        <w:jc w:val="both"/>
        <w:rPr>
          <w:rFonts w:ascii="Times New Roman" w:eastAsia="Times New Roman" w:hAnsi="Times New Roman" w:cs="Times New Roman"/>
          <w:sz w:val="24"/>
          <w:szCs w:val="24"/>
          <w:lang w:eastAsia="uk-UA"/>
        </w:rPr>
      </w:pPr>
      <w:r w:rsidRPr="00FA40C7">
        <w:rPr>
          <w:rFonts w:ascii="Times New Roman" w:eastAsia="Times New Roman" w:hAnsi="Times New Roman" w:cs="Times New Roman"/>
          <w:sz w:val="28"/>
          <w:szCs w:val="28"/>
          <w:lang w:eastAsia="uk-UA"/>
        </w:rPr>
        <w:t>ВИСТУПИЛИ:</w:t>
      </w:r>
    </w:p>
    <w:p w:rsidR="00FA40C7" w:rsidRPr="00FA40C7" w:rsidRDefault="00FA40C7" w:rsidP="00FA40C7">
      <w:pPr>
        <w:spacing w:after="0" w:line="240" w:lineRule="auto"/>
        <w:jc w:val="both"/>
        <w:rPr>
          <w:rFonts w:ascii="Times New Roman" w:eastAsia="Times New Roman" w:hAnsi="Times New Roman" w:cs="Times New Roman"/>
          <w:sz w:val="24"/>
          <w:szCs w:val="24"/>
          <w:lang w:eastAsia="uk-UA"/>
        </w:rPr>
      </w:pPr>
      <w:proofErr w:type="spellStart"/>
      <w:r w:rsidRPr="00FA40C7">
        <w:rPr>
          <w:rFonts w:ascii="Times New Roman" w:eastAsia="Times New Roman" w:hAnsi="Times New Roman" w:cs="Times New Roman"/>
          <w:sz w:val="28"/>
          <w:szCs w:val="28"/>
          <w:lang w:eastAsia="uk-UA"/>
        </w:rPr>
        <w:t>Митченок</w:t>
      </w:r>
      <w:proofErr w:type="spellEnd"/>
      <w:r w:rsidRPr="00FA40C7">
        <w:rPr>
          <w:rFonts w:ascii="Times New Roman" w:eastAsia="Times New Roman" w:hAnsi="Times New Roman" w:cs="Times New Roman"/>
          <w:sz w:val="28"/>
          <w:szCs w:val="28"/>
          <w:lang w:eastAsia="uk-UA"/>
        </w:rPr>
        <w:t xml:space="preserve"> Яна Леонідівна, учитель математики, підтримала пропозицію директора й сказала, що структура навчального року запропонована оптимальна, не порушує вимоги Закону України «Про освіту», «Про повну загальну середню освіту», наголосила на тому, що вимога 175 навчальних днів під час воєнного стану скасована, проте навчальний процес триватиме  саме 175 днів. Канікули тривають на менше 30 календарних днів, враховані вимоги навчальних планів та Освітньої програм закладу освіти.</w:t>
      </w:r>
    </w:p>
    <w:p w:rsidR="00FA40C7" w:rsidRDefault="00FA40C7" w:rsidP="00FA40C7">
      <w:pPr>
        <w:spacing w:after="0" w:line="240" w:lineRule="auto"/>
        <w:jc w:val="both"/>
        <w:rPr>
          <w:rFonts w:ascii="Times New Roman" w:eastAsia="Times New Roman" w:hAnsi="Times New Roman" w:cs="Times New Roman"/>
          <w:sz w:val="24"/>
          <w:szCs w:val="24"/>
          <w:lang w:eastAsia="uk-UA"/>
        </w:rPr>
      </w:pPr>
      <w:r w:rsidRPr="00FA40C7">
        <w:rPr>
          <w:rFonts w:ascii="Times New Roman" w:eastAsia="Times New Roman" w:hAnsi="Times New Roman" w:cs="Times New Roman"/>
          <w:sz w:val="24"/>
          <w:szCs w:val="24"/>
          <w:lang w:eastAsia="uk-UA"/>
        </w:rPr>
        <w:t> </w:t>
      </w:r>
    </w:p>
    <w:p w:rsidR="00F02C64" w:rsidRDefault="00F02C64" w:rsidP="00FA40C7">
      <w:pPr>
        <w:spacing w:after="0" w:line="240" w:lineRule="auto"/>
        <w:jc w:val="both"/>
        <w:rPr>
          <w:rFonts w:ascii="Times New Roman" w:eastAsia="Times New Roman" w:hAnsi="Times New Roman" w:cs="Times New Roman"/>
          <w:sz w:val="24"/>
          <w:szCs w:val="24"/>
          <w:lang w:eastAsia="uk-UA"/>
        </w:rPr>
      </w:pPr>
    </w:p>
    <w:p w:rsidR="00E12319" w:rsidRPr="00FA40C7" w:rsidRDefault="00E12319" w:rsidP="00FA40C7">
      <w:pPr>
        <w:spacing w:after="0" w:line="240" w:lineRule="auto"/>
        <w:jc w:val="both"/>
        <w:rPr>
          <w:rFonts w:ascii="Times New Roman" w:eastAsia="Times New Roman" w:hAnsi="Times New Roman" w:cs="Times New Roman"/>
          <w:sz w:val="24"/>
          <w:szCs w:val="24"/>
          <w:lang w:eastAsia="uk-UA"/>
        </w:rPr>
      </w:pPr>
    </w:p>
    <w:p w:rsidR="00FA40C7" w:rsidRPr="00FA40C7" w:rsidRDefault="00FA40C7" w:rsidP="00FA40C7">
      <w:pPr>
        <w:spacing w:after="0" w:line="240" w:lineRule="auto"/>
        <w:jc w:val="both"/>
        <w:rPr>
          <w:rFonts w:ascii="Times New Roman" w:eastAsia="Times New Roman" w:hAnsi="Times New Roman" w:cs="Times New Roman"/>
          <w:sz w:val="24"/>
          <w:szCs w:val="24"/>
          <w:lang w:eastAsia="uk-UA"/>
        </w:rPr>
      </w:pPr>
      <w:r w:rsidRPr="00FA40C7">
        <w:rPr>
          <w:rFonts w:ascii="Times New Roman" w:eastAsia="Times New Roman" w:hAnsi="Times New Roman" w:cs="Times New Roman"/>
          <w:sz w:val="28"/>
          <w:szCs w:val="28"/>
          <w:lang w:eastAsia="uk-UA"/>
        </w:rPr>
        <w:t>УХВАЛИЛИ:</w:t>
      </w:r>
    </w:p>
    <w:p w:rsidR="00FA40C7" w:rsidRPr="00FA40C7" w:rsidRDefault="00FA40C7" w:rsidP="0091669E">
      <w:pPr>
        <w:numPr>
          <w:ilvl w:val="0"/>
          <w:numId w:val="4"/>
        </w:numPr>
        <w:tabs>
          <w:tab w:val="left" w:pos="0"/>
        </w:tabs>
        <w:spacing w:after="0" w:line="240" w:lineRule="auto"/>
        <w:ind w:left="1440"/>
        <w:jc w:val="both"/>
        <w:rPr>
          <w:rFonts w:ascii="Times New Roman" w:eastAsia="Times New Roman" w:hAnsi="Times New Roman" w:cs="Times New Roman"/>
          <w:sz w:val="24"/>
          <w:szCs w:val="24"/>
          <w:lang w:eastAsia="uk-UA"/>
        </w:rPr>
      </w:pPr>
      <w:r w:rsidRPr="00FA40C7">
        <w:rPr>
          <w:rFonts w:ascii="Times New Roman" w:eastAsia="Times New Roman" w:hAnsi="Times New Roman" w:cs="Times New Roman"/>
          <w:sz w:val="28"/>
          <w:szCs w:val="28"/>
          <w:lang w:eastAsia="uk-UA"/>
        </w:rPr>
        <w:t>Інформацію директора взяти до уваги.</w:t>
      </w:r>
    </w:p>
    <w:p w:rsidR="00FA40C7" w:rsidRPr="00FA40C7" w:rsidRDefault="00FA40C7" w:rsidP="00FA40C7">
      <w:pPr>
        <w:tabs>
          <w:tab w:val="left" w:pos="6061"/>
        </w:tabs>
        <w:spacing w:after="0" w:line="240" w:lineRule="auto"/>
        <w:ind w:left="720"/>
        <w:jc w:val="both"/>
        <w:rPr>
          <w:rFonts w:ascii="Times New Roman" w:eastAsia="Times New Roman" w:hAnsi="Times New Roman" w:cs="Times New Roman"/>
          <w:sz w:val="24"/>
          <w:szCs w:val="24"/>
          <w:lang w:eastAsia="uk-UA"/>
        </w:rPr>
      </w:pPr>
      <w:r w:rsidRPr="00FA40C7">
        <w:rPr>
          <w:rFonts w:ascii="Times New Roman" w:eastAsia="Times New Roman" w:hAnsi="Times New Roman" w:cs="Times New Roman"/>
          <w:sz w:val="28"/>
          <w:szCs w:val="28"/>
          <w:lang w:eastAsia="uk-UA"/>
        </w:rPr>
        <w:t> </w:t>
      </w:r>
      <w:r w:rsidR="00085A56">
        <w:rPr>
          <w:rFonts w:ascii="Times New Roman" w:eastAsia="Times New Roman" w:hAnsi="Times New Roman" w:cs="Times New Roman"/>
          <w:sz w:val="28"/>
          <w:szCs w:val="28"/>
          <w:lang w:eastAsia="uk-UA"/>
        </w:rPr>
        <w:t>     2. Погодити структуру 2025/2026</w:t>
      </w:r>
      <w:r w:rsidRPr="00FA40C7">
        <w:rPr>
          <w:rFonts w:ascii="Times New Roman" w:eastAsia="Times New Roman" w:hAnsi="Times New Roman" w:cs="Times New Roman"/>
          <w:sz w:val="28"/>
          <w:szCs w:val="28"/>
          <w:lang w:eastAsia="uk-UA"/>
        </w:rPr>
        <w:t xml:space="preserve"> навчального року.</w:t>
      </w:r>
    </w:p>
    <w:p w:rsidR="00FA40C7" w:rsidRPr="00FA40C7" w:rsidRDefault="00FA40C7" w:rsidP="00FA40C7">
      <w:pPr>
        <w:tabs>
          <w:tab w:val="left" w:pos="5341"/>
        </w:tabs>
        <w:spacing w:after="0" w:line="240" w:lineRule="auto"/>
        <w:ind w:firstLine="708"/>
        <w:jc w:val="both"/>
        <w:rPr>
          <w:rFonts w:ascii="Times New Roman" w:eastAsia="Times New Roman" w:hAnsi="Times New Roman" w:cs="Times New Roman"/>
          <w:sz w:val="24"/>
          <w:szCs w:val="24"/>
          <w:lang w:eastAsia="uk-UA"/>
        </w:rPr>
      </w:pPr>
      <w:r w:rsidRPr="00FA40C7">
        <w:rPr>
          <w:rFonts w:ascii="Times New Roman" w:eastAsia="Times New Roman" w:hAnsi="Times New Roman" w:cs="Times New Roman"/>
          <w:sz w:val="24"/>
          <w:szCs w:val="24"/>
          <w:lang w:eastAsia="uk-UA"/>
        </w:rPr>
        <w:t> </w:t>
      </w:r>
    </w:p>
    <w:p w:rsidR="00FA40C7" w:rsidRPr="00FA40C7" w:rsidRDefault="00FA40C7" w:rsidP="00FA40C7">
      <w:pPr>
        <w:spacing w:after="0" w:line="240" w:lineRule="auto"/>
        <w:jc w:val="both"/>
        <w:rPr>
          <w:rFonts w:ascii="Times New Roman" w:eastAsia="Times New Roman" w:hAnsi="Times New Roman" w:cs="Times New Roman"/>
          <w:sz w:val="24"/>
          <w:szCs w:val="24"/>
          <w:lang w:eastAsia="uk-UA"/>
        </w:rPr>
      </w:pPr>
      <w:r w:rsidRPr="00FA40C7">
        <w:rPr>
          <w:rFonts w:ascii="Times New Roman" w:eastAsia="Times New Roman" w:hAnsi="Times New Roman" w:cs="Times New Roman"/>
          <w:sz w:val="28"/>
          <w:szCs w:val="28"/>
          <w:lang w:eastAsia="uk-UA"/>
        </w:rPr>
        <w:t>4. СЛУХАЛИ:</w:t>
      </w:r>
    </w:p>
    <w:p w:rsidR="00FA40C7" w:rsidRPr="00FA40C7" w:rsidRDefault="00FA40C7" w:rsidP="00FA40C7">
      <w:pPr>
        <w:spacing w:after="0" w:line="240" w:lineRule="auto"/>
        <w:jc w:val="both"/>
        <w:rPr>
          <w:rFonts w:ascii="Times New Roman" w:eastAsia="Times New Roman" w:hAnsi="Times New Roman" w:cs="Times New Roman"/>
          <w:sz w:val="24"/>
          <w:szCs w:val="24"/>
          <w:lang w:eastAsia="uk-UA"/>
        </w:rPr>
      </w:pPr>
      <w:proofErr w:type="spellStart"/>
      <w:r w:rsidRPr="00FA40C7">
        <w:rPr>
          <w:rFonts w:ascii="Times New Roman" w:eastAsia="Times New Roman" w:hAnsi="Times New Roman" w:cs="Times New Roman"/>
          <w:sz w:val="28"/>
          <w:szCs w:val="28"/>
          <w:lang w:eastAsia="uk-UA"/>
        </w:rPr>
        <w:t>Заруба</w:t>
      </w:r>
      <w:proofErr w:type="spellEnd"/>
      <w:r w:rsidRPr="00FA40C7">
        <w:rPr>
          <w:rFonts w:ascii="Times New Roman" w:eastAsia="Times New Roman" w:hAnsi="Times New Roman" w:cs="Times New Roman"/>
          <w:sz w:val="28"/>
          <w:szCs w:val="28"/>
          <w:lang w:eastAsia="uk-UA"/>
        </w:rPr>
        <w:t xml:space="preserve"> Оксана Василівна, директор Н</w:t>
      </w:r>
      <w:r w:rsidR="00085A56">
        <w:rPr>
          <w:rFonts w:ascii="Times New Roman" w:eastAsia="Times New Roman" w:hAnsi="Times New Roman" w:cs="Times New Roman"/>
          <w:sz w:val="28"/>
          <w:szCs w:val="28"/>
          <w:lang w:eastAsia="uk-UA"/>
        </w:rPr>
        <w:t>ВК, запропонувала  для учнів 10 класу</w:t>
      </w:r>
      <w:r w:rsidRPr="00FA40C7">
        <w:rPr>
          <w:rFonts w:ascii="Times New Roman" w:eastAsia="Times New Roman" w:hAnsi="Times New Roman" w:cs="Times New Roman"/>
          <w:sz w:val="28"/>
          <w:szCs w:val="28"/>
          <w:lang w:eastAsia="uk-UA"/>
        </w:rPr>
        <w:t>  навчальну практику  провести протягом навчального року.</w:t>
      </w:r>
    </w:p>
    <w:p w:rsidR="00FA40C7" w:rsidRPr="00FA40C7" w:rsidRDefault="00FA40C7" w:rsidP="00FA40C7">
      <w:pPr>
        <w:spacing w:after="0" w:line="240" w:lineRule="auto"/>
        <w:jc w:val="both"/>
        <w:rPr>
          <w:rFonts w:ascii="Times New Roman" w:eastAsia="Times New Roman" w:hAnsi="Times New Roman" w:cs="Times New Roman"/>
          <w:sz w:val="24"/>
          <w:szCs w:val="24"/>
          <w:lang w:eastAsia="uk-UA"/>
        </w:rPr>
      </w:pPr>
      <w:r w:rsidRPr="00FA40C7">
        <w:rPr>
          <w:rFonts w:ascii="Times New Roman" w:eastAsia="Times New Roman" w:hAnsi="Times New Roman" w:cs="Times New Roman"/>
          <w:sz w:val="24"/>
          <w:szCs w:val="24"/>
          <w:lang w:eastAsia="uk-UA"/>
        </w:rPr>
        <w:t> </w:t>
      </w:r>
    </w:p>
    <w:p w:rsidR="00FA40C7" w:rsidRPr="00FA40C7" w:rsidRDefault="00FA40C7" w:rsidP="00FA40C7">
      <w:pPr>
        <w:spacing w:after="0" w:line="240" w:lineRule="auto"/>
        <w:jc w:val="both"/>
        <w:rPr>
          <w:rFonts w:ascii="Times New Roman" w:eastAsia="Times New Roman" w:hAnsi="Times New Roman" w:cs="Times New Roman"/>
          <w:sz w:val="24"/>
          <w:szCs w:val="24"/>
          <w:lang w:eastAsia="uk-UA"/>
        </w:rPr>
      </w:pPr>
      <w:r w:rsidRPr="00FA40C7">
        <w:rPr>
          <w:rFonts w:ascii="Times New Roman" w:eastAsia="Times New Roman" w:hAnsi="Times New Roman" w:cs="Times New Roman"/>
          <w:sz w:val="28"/>
          <w:szCs w:val="28"/>
          <w:lang w:eastAsia="uk-UA"/>
        </w:rPr>
        <w:t>ВИСТУПИЛИ:</w:t>
      </w:r>
    </w:p>
    <w:p w:rsidR="00FA40C7" w:rsidRPr="00FA40C7" w:rsidRDefault="00FA40C7" w:rsidP="00FA40C7">
      <w:pPr>
        <w:spacing w:after="0" w:line="240" w:lineRule="auto"/>
        <w:jc w:val="both"/>
        <w:rPr>
          <w:rFonts w:ascii="Times New Roman" w:eastAsia="Times New Roman" w:hAnsi="Times New Roman" w:cs="Times New Roman"/>
          <w:sz w:val="24"/>
          <w:szCs w:val="24"/>
          <w:lang w:eastAsia="uk-UA"/>
        </w:rPr>
      </w:pPr>
      <w:r w:rsidRPr="00FA40C7">
        <w:rPr>
          <w:rFonts w:ascii="Times New Roman" w:eastAsia="Times New Roman" w:hAnsi="Times New Roman" w:cs="Times New Roman"/>
          <w:sz w:val="28"/>
          <w:szCs w:val="28"/>
          <w:lang w:eastAsia="uk-UA"/>
        </w:rPr>
        <w:t>Самойленко Оксана Анатоліївна, заступник директора з навчал</w:t>
      </w:r>
      <w:r w:rsidR="00E12319">
        <w:rPr>
          <w:rFonts w:ascii="Times New Roman" w:eastAsia="Times New Roman" w:hAnsi="Times New Roman" w:cs="Times New Roman"/>
          <w:sz w:val="28"/>
          <w:szCs w:val="28"/>
          <w:lang w:eastAsia="uk-UA"/>
        </w:rPr>
        <w:t xml:space="preserve">ьно-виховної роботи, </w:t>
      </w:r>
      <w:r w:rsidRPr="00FA40C7">
        <w:rPr>
          <w:rFonts w:ascii="Times New Roman" w:eastAsia="Times New Roman" w:hAnsi="Times New Roman" w:cs="Times New Roman"/>
          <w:sz w:val="28"/>
          <w:szCs w:val="28"/>
          <w:lang w:eastAsia="uk-UA"/>
        </w:rPr>
        <w:t>підтримала пропозицію директора й сказала про те, що в під час воєнного стану це буде доцільно.</w:t>
      </w:r>
    </w:p>
    <w:p w:rsidR="00FA40C7" w:rsidRDefault="00FA40C7" w:rsidP="00FA40C7">
      <w:pPr>
        <w:spacing w:after="0" w:line="240" w:lineRule="auto"/>
        <w:jc w:val="both"/>
        <w:rPr>
          <w:rFonts w:ascii="Times New Roman" w:eastAsia="Times New Roman" w:hAnsi="Times New Roman" w:cs="Times New Roman"/>
          <w:sz w:val="24"/>
          <w:szCs w:val="24"/>
          <w:lang w:eastAsia="uk-UA"/>
        </w:rPr>
      </w:pPr>
      <w:r w:rsidRPr="00FA40C7">
        <w:rPr>
          <w:rFonts w:ascii="Times New Roman" w:eastAsia="Times New Roman" w:hAnsi="Times New Roman" w:cs="Times New Roman"/>
          <w:sz w:val="24"/>
          <w:szCs w:val="24"/>
          <w:lang w:eastAsia="uk-UA"/>
        </w:rPr>
        <w:t> </w:t>
      </w:r>
    </w:p>
    <w:p w:rsidR="00085A56" w:rsidRPr="00FA40C7" w:rsidRDefault="00085A56" w:rsidP="00FA40C7">
      <w:pPr>
        <w:spacing w:after="0" w:line="240" w:lineRule="auto"/>
        <w:jc w:val="both"/>
        <w:rPr>
          <w:rFonts w:ascii="Times New Roman" w:eastAsia="Times New Roman" w:hAnsi="Times New Roman" w:cs="Times New Roman"/>
          <w:sz w:val="24"/>
          <w:szCs w:val="24"/>
          <w:lang w:eastAsia="uk-UA"/>
        </w:rPr>
      </w:pPr>
    </w:p>
    <w:p w:rsidR="00FA40C7" w:rsidRPr="00FA40C7" w:rsidRDefault="00FA40C7" w:rsidP="00FA40C7">
      <w:pPr>
        <w:spacing w:after="0" w:line="240" w:lineRule="auto"/>
        <w:jc w:val="both"/>
        <w:rPr>
          <w:rFonts w:ascii="Times New Roman" w:eastAsia="Times New Roman" w:hAnsi="Times New Roman" w:cs="Times New Roman"/>
          <w:sz w:val="24"/>
          <w:szCs w:val="24"/>
          <w:lang w:eastAsia="uk-UA"/>
        </w:rPr>
      </w:pPr>
      <w:r w:rsidRPr="00FA40C7">
        <w:rPr>
          <w:rFonts w:ascii="Times New Roman" w:eastAsia="Times New Roman" w:hAnsi="Times New Roman" w:cs="Times New Roman"/>
          <w:sz w:val="28"/>
          <w:szCs w:val="28"/>
          <w:lang w:eastAsia="uk-UA"/>
        </w:rPr>
        <w:t>УХВАЛИЛИ:</w:t>
      </w:r>
    </w:p>
    <w:p w:rsidR="00FA40C7" w:rsidRPr="00FA40C7" w:rsidRDefault="00FA40C7" w:rsidP="0091669E">
      <w:pPr>
        <w:numPr>
          <w:ilvl w:val="0"/>
          <w:numId w:val="5"/>
        </w:numPr>
        <w:tabs>
          <w:tab w:val="left" w:pos="0"/>
        </w:tabs>
        <w:spacing w:after="0" w:line="240" w:lineRule="auto"/>
        <w:ind w:left="1440"/>
        <w:jc w:val="both"/>
        <w:rPr>
          <w:rFonts w:ascii="Times New Roman" w:eastAsia="Times New Roman" w:hAnsi="Times New Roman" w:cs="Times New Roman"/>
          <w:sz w:val="24"/>
          <w:szCs w:val="24"/>
          <w:lang w:eastAsia="uk-UA"/>
        </w:rPr>
      </w:pPr>
      <w:r w:rsidRPr="00FA40C7">
        <w:rPr>
          <w:rFonts w:ascii="Times New Roman" w:eastAsia="Times New Roman" w:hAnsi="Times New Roman" w:cs="Times New Roman"/>
          <w:sz w:val="28"/>
          <w:szCs w:val="28"/>
          <w:lang w:eastAsia="uk-UA"/>
        </w:rPr>
        <w:t>Інформацію директора взяти до уваги.</w:t>
      </w:r>
    </w:p>
    <w:p w:rsidR="00FA40C7" w:rsidRPr="00F02C64" w:rsidRDefault="00FA40C7" w:rsidP="00F02C64">
      <w:pPr>
        <w:pStyle w:val="a4"/>
        <w:numPr>
          <w:ilvl w:val="0"/>
          <w:numId w:val="5"/>
        </w:numPr>
        <w:tabs>
          <w:tab w:val="left" w:pos="6061"/>
        </w:tabs>
        <w:spacing w:after="0" w:line="240" w:lineRule="auto"/>
        <w:jc w:val="both"/>
        <w:rPr>
          <w:rFonts w:ascii="Times New Roman" w:hAnsi="Times New Roman"/>
          <w:sz w:val="28"/>
          <w:szCs w:val="28"/>
          <w:lang w:eastAsia="uk-UA"/>
        </w:rPr>
      </w:pPr>
      <w:r w:rsidRPr="00F02C64">
        <w:rPr>
          <w:rFonts w:ascii="Times New Roman" w:hAnsi="Times New Roman"/>
          <w:sz w:val="28"/>
          <w:szCs w:val="28"/>
          <w:lang w:eastAsia="uk-UA"/>
        </w:rPr>
        <w:t xml:space="preserve">Провести </w:t>
      </w:r>
      <w:proofErr w:type="spellStart"/>
      <w:r w:rsidR="00085A56" w:rsidRPr="00F02C64">
        <w:rPr>
          <w:rFonts w:ascii="Times New Roman" w:hAnsi="Times New Roman"/>
          <w:sz w:val="28"/>
          <w:szCs w:val="28"/>
          <w:lang w:eastAsia="uk-UA"/>
        </w:rPr>
        <w:t>навчальну</w:t>
      </w:r>
      <w:proofErr w:type="spellEnd"/>
      <w:r w:rsidR="00085A56" w:rsidRPr="00F02C64">
        <w:rPr>
          <w:rFonts w:ascii="Times New Roman" w:hAnsi="Times New Roman"/>
          <w:sz w:val="28"/>
          <w:szCs w:val="28"/>
          <w:lang w:eastAsia="uk-UA"/>
        </w:rPr>
        <w:t xml:space="preserve"> практику для учнів 10 </w:t>
      </w:r>
      <w:proofErr w:type="spellStart"/>
      <w:r w:rsidR="00085A56" w:rsidRPr="00F02C64">
        <w:rPr>
          <w:rFonts w:ascii="Times New Roman" w:hAnsi="Times New Roman"/>
          <w:sz w:val="28"/>
          <w:szCs w:val="28"/>
          <w:lang w:eastAsia="uk-UA"/>
        </w:rPr>
        <w:t>класу</w:t>
      </w:r>
      <w:proofErr w:type="spellEnd"/>
      <w:r w:rsidRPr="00F02C64">
        <w:rPr>
          <w:rFonts w:ascii="Times New Roman" w:hAnsi="Times New Roman"/>
          <w:sz w:val="28"/>
          <w:szCs w:val="28"/>
          <w:lang w:eastAsia="uk-UA"/>
        </w:rPr>
        <w:t xml:space="preserve"> </w:t>
      </w:r>
      <w:proofErr w:type="spellStart"/>
      <w:r w:rsidRPr="00F02C64">
        <w:rPr>
          <w:rFonts w:ascii="Times New Roman" w:hAnsi="Times New Roman"/>
          <w:sz w:val="28"/>
          <w:szCs w:val="28"/>
          <w:lang w:eastAsia="uk-UA"/>
        </w:rPr>
        <w:t>протягом</w:t>
      </w:r>
      <w:proofErr w:type="spellEnd"/>
      <w:r w:rsidRPr="00F02C64">
        <w:rPr>
          <w:rFonts w:ascii="Times New Roman" w:hAnsi="Times New Roman"/>
          <w:sz w:val="28"/>
          <w:szCs w:val="28"/>
          <w:lang w:eastAsia="uk-UA"/>
        </w:rPr>
        <w:t xml:space="preserve"> </w:t>
      </w:r>
      <w:proofErr w:type="spellStart"/>
      <w:r w:rsidRPr="00F02C64">
        <w:rPr>
          <w:rFonts w:ascii="Times New Roman" w:hAnsi="Times New Roman"/>
          <w:sz w:val="28"/>
          <w:szCs w:val="28"/>
          <w:lang w:eastAsia="uk-UA"/>
        </w:rPr>
        <w:t>навчального</w:t>
      </w:r>
      <w:proofErr w:type="spellEnd"/>
      <w:r w:rsidRPr="00F02C64">
        <w:rPr>
          <w:rFonts w:ascii="Times New Roman" w:hAnsi="Times New Roman"/>
          <w:sz w:val="28"/>
          <w:szCs w:val="28"/>
          <w:lang w:eastAsia="uk-UA"/>
        </w:rPr>
        <w:t xml:space="preserve"> року.</w:t>
      </w:r>
    </w:p>
    <w:p w:rsidR="00F02C64" w:rsidRDefault="00F02C64" w:rsidP="00F02C64">
      <w:pPr>
        <w:pStyle w:val="a4"/>
        <w:tabs>
          <w:tab w:val="left" w:pos="6061"/>
        </w:tabs>
        <w:spacing w:after="0" w:line="240" w:lineRule="auto"/>
        <w:jc w:val="both"/>
        <w:rPr>
          <w:rFonts w:ascii="Times New Roman" w:hAnsi="Times New Roman"/>
          <w:sz w:val="24"/>
          <w:szCs w:val="24"/>
          <w:lang w:val="uk-UA" w:eastAsia="uk-UA"/>
        </w:rPr>
      </w:pPr>
    </w:p>
    <w:p w:rsidR="00F02C64" w:rsidRDefault="00F02C64" w:rsidP="00F02C64">
      <w:pPr>
        <w:pStyle w:val="a4"/>
        <w:tabs>
          <w:tab w:val="left" w:pos="6061"/>
        </w:tabs>
        <w:spacing w:after="0" w:line="240" w:lineRule="auto"/>
        <w:jc w:val="both"/>
        <w:rPr>
          <w:rFonts w:ascii="Times New Roman" w:hAnsi="Times New Roman"/>
          <w:sz w:val="24"/>
          <w:szCs w:val="24"/>
          <w:lang w:val="uk-UA" w:eastAsia="uk-UA"/>
        </w:rPr>
      </w:pPr>
    </w:p>
    <w:p w:rsidR="00F02C64" w:rsidRPr="00F02C64" w:rsidRDefault="00F02C64" w:rsidP="00F02C64">
      <w:pPr>
        <w:pStyle w:val="a4"/>
        <w:tabs>
          <w:tab w:val="left" w:pos="6061"/>
        </w:tabs>
        <w:spacing w:after="0" w:line="240" w:lineRule="auto"/>
        <w:jc w:val="both"/>
        <w:rPr>
          <w:rFonts w:ascii="Times New Roman" w:hAnsi="Times New Roman"/>
          <w:sz w:val="24"/>
          <w:szCs w:val="24"/>
          <w:lang w:eastAsia="uk-UA"/>
        </w:rPr>
      </w:pPr>
    </w:p>
    <w:p w:rsidR="00FA40C7" w:rsidRPr="00FA40C7" w:rsidRDefault="00FA40C7" w:rsidP="00FA40C7">
      <w:pPr>
        <w:tabs>
          <w:tab w:val="left" w:pos="5341"/>
        </w:tabs>
        <w:spacing w:after="0" w:line="240" w:lineRule="auto"/>
        <w:jc w:val="both"/>
        <w:rPr>
          <w:rFonts w:ascii="Times New Roman" w:eastAsia="Times New Roman" w:hAnsi="Times New Roman" w:cs="Times New Roman"/>
          <w:sz w:val="24"/>
          <w:szCs w:val="24"/>
          <w:lang w:eastAsia="uk-UA"/>
        </w:rPr>
      </w:pPr>
      <w:r w:rsidRPr="00FA40C7">
        <w:rPr>
          <w:rFonts w:ascii="Times New Roman" w:eastAsia="Times New Roman" w:hAnsi="Times New Roman" w:cs="Times New Roman"/>
          <w:sz w:val="24"/>
          <w:szCs w:val="24"/>
          <w:lang w:eastAsia="uk-UA"/>
        </w:rPr>
        <w:t> </w:t>
      </w:r>
    </w:p>
    <w:p w:rsidR="00FA40C7" w:rsidRPr="00FA40C7" w:rsidRDefault="00FA40C7" w:rsidP="00FA40C7">
      <w:pPr>
        <w:spacing w:after="0" w:line="240" w:lineRule="auto"/>
        <w:jc w:val="both"/>
        <w:rPr>
          <w:rFonts w:ascii="Times New Roman" w:eastAsia="Times New Roman" w:hAnsi="Times New Roman" w:cs="Times New Roman"/>
          <w:sz w:val="24"/>
          <w:szCs w:val="24"/>
          <w:lang w:eastAsia="uk-UA"/>
        </w:rPr>
      </w:pPr>
      <w:r w:rsidRPr="00FA40C7">
        <w:rPr>
          <w:rFonts w:ascii="Times New Roman" w:eastAsia="Times New Roman" w:hAnsi="Times New Roman" w:cs="Times New Roman"/>
          <w:sz w:val="28"/>
          <w:szCs w:val="28"/>
          <w:lang w:eastAsia="uk-UA"/>
        </w:rPr>
        <w:lastRenderedPageBreak/>
        <w:t>5. СЛУХАЛИ:</w:t>
      </w:r>
    </w:p>
    <w:p w:rsidR="00FA40C7" w:rsidRPr="00FA40C7" w:rsidRDefault="00FA40C7" w:rsidP="00FA40C7">
      <w:pPr>
        <w:spacing w:after="0" w:line="240" w:lineRule="auto"/>
        <w:jc w:val="both"/>
        <w:rPr>
          <w:rFonts w:ascii="Times New Roman" w:eastAsia="Times New Roman" w:hAnsi="Times New Roman" w:cs="Times New Roman"/>
          <w:sz w:val="24"/>
          <w:szCs w:val="24"/>
          <w:lang w:eastAsia="uk-UA"/>
        </w:rPr>
      </w:pPr>
      <w:proofErr w:type="spellStart"/>
      <w:r w:rsidRPr="00FA40C7">
        <w:rPr>
          <w:rFonts w:ascii="Times New Roman" w:eastAsia="Times New Roman" w:hAnsi="Times New Roman" w:cs="Times New Roman"/>
          <w:sz w:val="28"/>
          <w:szCs w:val="28"/>
          <w:lang w:eastAsia="uk-UA"/>
        </w:rPr>
        <w:t>Заруба</w:t>
      </w:r>
      <w:proofErr w:type="spellEnd"/>
      <w:r w:rsidRPr="00FA40C7">
        <w:rPr>
          <w:rFonts w:ascii="Times New Roman" w:eastAsia="Times New Roman" w:hAnsi="Times New Roman" w:cs="Times New Roman"/>
          <w:sz w:val="28"/>
          <w:szCs w:val="28"/>
          <w:lang w:eastAsia="uk-UA"/>
        </w:rPr>
        <w:t xml:space="preserve"> Оксана Василівна, директор НВК, запропонувала розподілити варіативну складову та використати на підсилення предметів інваріантн</w:t>
      </w:r>
      <w:r w:rsidR="00085A56">
        <w:rPr>
          <w:rFonts w:ascii="Times New Roman" w:eastAsia="Times New Roman" w:hAnsi="Times New Roman" w:cs="Times New Roman"/>
          <w:sz w:val="28"/>
          <w:szCs w:val="28"/>
          <w:lang w:eastAsia="uk-UA"/>
        </w:rPr>
        <w:t>ої складової навчального плану 9</w:t>
      </w:r>
      <w:r w:rsidRPr="00FA40C7">
        <w:rPr>
          <w:rFonts w:ascii="Times New Roman" w:eastAsia="Times New Roman" w:hAnsi="Times New Roman" w:cs="Times New Roman"/>
          <w:sz w:val="28"/>
          <w:szCs w:val="28"/>
          <w:lang w:eastAsia="uk-UA"/>
        </w:rPr>
        <w:t xml:space="preserve"> </w:t>
      </w:r>
      <w:proofErr w:type="spellStart"/>
      <w:r w:rsidRPr="00FA40C7">
        <w:rPr>
          <w:rFonts w:ascii="Times New Roman" w:eastAsia="Times New Roman" w:hAnsi="Times New Roman" w:cs="Times New Roman"/>
          <w:sz w:val="28"/>
          <w:szCs w:val="28"/>
          <w:lang w:eastAsia="uk-UA"/>
        </w:rPr>
        <w:t>кл</w:t>
      </w:r>
      <w:proofErr w:type="spellEnd"/>
      <w:r w:rsidRPr="00FA40C7">
        <w:rPr>
          <w:rFonts w:ascii="Times New Roman" w:eastAsia="Times New Roman" w:hAnsi="Times New Roman" w:cs="Times New Roman"/>
          <w:sz w:val="28"/>
          <w:szCs w:val="28"/>
          <w:lang w:eastAsia="uk-UA"/>
        </w:rPr>
        <w:t xml:space="preserve"> — українська мова</w:t>
      </w:r>
      <w:r w:rsidR="00085A56">
        <w:rPr>
          <w:rFonts w:ascii="Times New Roman" w:eastAsia="Times New Roman" w:hAnsi="Times New Roman" w:cs="Times New Roman"/>
          <w:sz w:val="28"/>
          <w:szCs w:val="28"/>
          <w:lang w:eastAsia="uk-UA"/>
        </w:rPr>
        <w:t xml:space="preserve">, історія України, 10-11 </w:t>
      </w:r>
      <w:proofErr w:type="spellStart"/>
      <w:r w:rsidR="00085A56">
        <w:rPr>
          <w:rFonts w:ascii="Times New Roman" w:eastAsia="Times New Roman" w:hAnsi="Times New Roman" w:cs="Times New Roman"/>
          <w:sz w:val="28"/>
          <w:szCs w:val="28"/>
          <w:lang w:eastAsia="uk-UA"/>
        </w:rPr>
        <w:t>кл</w:t>
      </w:r>
      <w:proofErr w:type="spellEnd"/>
      <w:r w:rsidR="00085A56">
        <w:rPr>
          <w:rFonts w:ascii="Times New Roman" w:eastAsia="Times New Roman" w:hAnsi="Times New Roman" w:cs="Times New Roman"/>
          <w:sz w:val="28"/>
          <w:szCs w:val="28"/>
          <w:lang w:eastAsia="uk-UA"/>
        </w:rPr>
        <w:t xml:space="preserve"> – </w:t>
      </w:r>
      <w:r w:rsidRPr="00FA40C7">
        <w:rPr>
          <w:rFonts w:ascii="Times New Roman" w:eastAsia="Times New Roman" w:hAnsi="Times New Roman" w:cs="Times New Roman"/>
          <w:sz w:val="28"/>
          <w:szCs w:val="28"/>
          <w:lang w:eastAsia="uk-UA"/>
        </w:rPr>
        <w:t>математика</w:t>
      </w:r>
      <w:r w:rsidR="00085A56">
        <w:rPr>
          <w:rFonts w:ascii="Times New Roman" w:eastAsia="Times New Roman" w:hAnsi="Times New Roman" w:cs="Times New Roman"/>
          <w:sz w:val="28"/>
          <w:szCs w:val="28"/>
          <w:lang w:eastAsia="uk-UA"/>
        </w:rPr>
        <w:t>,</w:t>
      </w:r>
      <w:r w:rsidR="00085A56" w:rsidRPr="00085A56">
        <w:rPr>
          <w:rFonts w:ascii="Times New Roman" w:eastAsia="Times New Roman" w:hAnsi="Times New Roman" w:cs="Times New Roman"/>
          <w:sz w:val="28"/>
          <w:szCs w:val="28"/>
          <w:lang w:eastAsia="uk-UA"/>
        </w:rPr>
        <w:t xml:space="preserve"> </w:t>
      </w:r>
      <w:r w:rsidR="00085A56">
        <w:rPr>
          <w:rFonts w:ascii="Times New Roman" w:eastAsia="Times New Roman" w:hAnsi="Times New Roman" w:cs="Times New Roman"/>
          <w:sz w:val="28"/>
          <w:szCs w:val="28"/>
          <w:lang w:eastAsia="uk-UA"/>
        </w:rPr>
        <w:t>англійська мова</w:t>
      </w:r>
      <w:r w:rsidR="00085A56" w:rsidRPr="00FA40C7">
        <w:rPr>
          <w:rFonts w:ascii="Times New Roman" w:eastAsia="Times New Roman" w:hAnsi="Times New Roman" w:cs="Times New Roman"/>
          <w:sz w:val="28"/>
          <w:szCs w:val="28"/>
          <w:lang w:eastAsia="uk-UA"/>
        </w:rPr>
        <w:t xml:space="preserve"> </w:t>
      </w:r>
      <w:r w:rsidRPr="00FA40C7">
        <w:rPr>
          <w:rFonts w:ascii="Times New Roman" w:eastAsia="Times New Roman" w:hAnsi="Times New Roman" w:cs="Times New Roman"/>
          <w:sz w:val="28"/>
          <w:szCs w:val="28"/>
          <w:lang w:eastAsia="uk-UA"/>
        </w:rPr>
        <w:t xml:space="preserve"> (по 1 год), та для предметів, які вивчаються на профільному рівні (по 3 год біології 10-11 </w:t>
      </w:r>
      <w:proofErr w:type="spellStart"/>
      <w:r w:rsidRPr="00FA40C7">
        <w:rPr>
          <w:rFonts w:ascii="Times New Roman" w:eastAsia="Times New Roman" w:hAnsi="Times New Roman" w:cs="Times New Roman"/>
          <w:sz w:val="28"/>
          <w:szCs w:val="28"/>
          <w:lang w:eastAsia="uk-UA"/>
        </w:rPr>
        <w:t>кл</w:t>
      </w:r>
      <w:proofErr w:type="spellEnd"/>
      <w:r w:rsidRPr="00FA40C7">
        <w:rPr>
          <w:rFonts w:ascii="Times New Roman" w:eastAsia="Times New Roman" w:hAnsi="Times New Roman" w:cs="Times New Roman"/>
          <w:sz w:val="28"/>
          <w:szCs w:val="28"/>
          <w:lang w:eastAsia="uk-UA"/>
        </w:rPr>
        <w:t>). Також запропонувала підсилити (по1 год) літературне читання в початковій школі.</w:t>
      </w:r>
    </w:p>
    <w:p w:rsidR="00FA40C7" w:rsidRPr="00FA40C7" w:rsidRDefault="00FA40C7" w:rsidP="00FA40C7">
      <w:pPr>
        <w:spacing w:after="0" w:line="240" w:lineRule="auto"/>
        <w:jc w:val="both"/>
        <w:rPr>
          <w:rFonts w:ascii="Times New Roman" w:eastAsia="Times New Roman" w:hAnsi="Times New Roman" w:cs="Times New Roman"/>
          <w:sz w:val="24"/>
          <w:szCs w:val="24"/>
          <w:lang w:eastAsia="uk-UA"/>
        </w:rPr>
      </w:pPr>
      <w:r w:rsidRPr="00FA40C7">
        <w:rPr>
          <w:rFonts w:ascii="Times New Roman" w:eastAsia="Times New Roman" w:hAnsi="Times New Roman" w:cs="Times New Roman"/>
          <w:sz w:val="24"/>
          <w:szCs w:val="24"/>
          <w:lang w:eastAsia="uk-UA"/>
        </w:rPr>
        <w:t> </w:t>
      </w:r>
    </w:p>
    <w:p w:rsidR="00FA40C7" w:rsidRPr="00FA40C7" w:rsidRDefault="00FA40C7" w:rsidP="00FA40C7">
      <w:pPr>
        <w:spacing w:after="0" w:line="240" w:lineRule="auto"/>
        <w:jc w:val="both"/>
        <w:rPr>
          <w:rFonts w:ascii="Times New Roman" w:eastAsia="Times New Roman" w:hAnsi="Times New Roman" w:cs="Times New Roman"/>
          <w:sz w:val="24"/>
          <w:szCs w:val="24"/>
          <w:lang w:eastAsia="uk-UA"/>
        </w:rPr>
      </w:pPr>
      <w:r w:rsidRPr="00FA40C7">
        <w:rPr>
          <w:rFonts w:ascii="Times New Roman" w:eastAsia="Times New Roman" w:hAnsi="Times New Roman" w:cs="Times New Roman"/>
          <w:sz w:val="28"/>
          <w:szCs w:val="28"/>
          <w:lang w:eastAsia="uk-UA"/>
        </w:rPr>
        <w:t>ВИСТУПИЛИ:</w:t>
      </w:r>
    </w:p>
    <w:p w:rsidR="00FA40C7" w:rsidRPr="00FA40C7" w:rsidRDefault="00FA40C7" w:rsidP="00FA40C7">
      <w:pPr>
        <w:spacing w:after="0" w:line="240" w:lineRule="auto"/>
        <w:jc w:val="both"/>
        <w:rPr>
          <w:rFonts w:ascii="Times New Roman" w:eastAsia="Times New Roman" w:hAnsi="Times New Roman" w:cs="Times New Roman"/>
          <w:sz w:val="24"/>
          <w:szCs w:val="24"/>
          <w:lang w:eastAsia="uk-UA"/>
        </w:rPr>
      </w:pPr>
      <w:r w:rsidRPr="00FA40C7">
        <w:rPr>
          <w:rFonts w:ascii="Times New Roman" w:eastAsia="Times New Roman" w:hAnsi="Times New Roman" w:cs="Times New Roman"/>
          <w:sz w:val="28"/>
          <w:szCs w:val="28"/>
          <w:lang w:eastAsia="uk-UA"/>
        </w:rPr>
        <w:t>1. Бойко Г.В., учитель початкових класів, яка підтримала пропозицію директора закладу, і сказала про те, що доцільно підсилити вивчення математики в старшій школі, тому що цей предмет є обов’язковим на НМТ, а також літературне читання.</w:t>
      </w:r>
    </w:p>
    <w:p w:rsidR="00FA40C7" w:rsidRPr="00FA40C7" w:rsidRDefault="00FA40C7" w:rsidP="00FA40C7">
      <w:pPr>
        <w:spacing w:after="0" w:line="240" w:lineRule="auto"/>
        <w:jc w:val="both"/>
        <w:rPr>
          <w:rFonts w:ascii="Times New Roman" w:eastAsia="Times New Roman" w:hAnsi="Times New Roman" w:cs="Times New Roman"/>
          <w:sz w:val="24"/>
          <w:szCs w:val="24"/>
          <w:lang w:eastAsia="uk-UA"/>
        </w:rPr>
      </w:pPr>
      <w:r w:rsidRPr="00FA40C7">
        <w:rPr>
          <w:rFonts w:ascii="Times New Roman" w:eastAsia="Times New Roman" w:hAnsi="Times New Roman" w:cs="Times New Roman"/>
          <w:sz w:val="28"/>
          <w:szCs w:val="28"/>
          <w:lang w:eastAsia="uk-UA"/>
        </w:rPr>
        <w:t>2.Полегенько І.В., голова профкому,  також підтримала пропозицію директора й сказала про те, що заклад працює за біотехнологічним профілем, тому й потрібні додаткові години для впровадження  профільного навчання.</w:t>
      </w:r>
    </w:p>
    <w:p w:rsidR="00FA40C7" w:rsidRDefault="00FA40C7" w:rsidP="00FA40C7">
      <w:pPr>
        <w:spacing w:after="0" w:line="240" w:lineRule="auto"/>
        <w:jc w:val="both"/>
        <w:rPr>
          <w:rFonts w:ascii="Times New Roman" w:eastAsia="Times New Roman" w:hAnsi="Times New Roman" w:cs="Times New Roman"/>
          <w:sz w:val="24"/>
          <w:szCs w:val="24"/>
          <w:lang w:eastAsia="uk-UA"/>
        </w:rPr>
      </w:pPr>
      <w:r w:rsidRPr="00FA40C7">
        <w:rPr>
          <w:rFonts w:ascii="Times New Roman" w:eastAsia="Times New Roman" w:hAnsi="Times New Roman" w:cs="Times New Roman"/>
          <w:sz w:val="24"/>
          <w:szCs w:val="24"/>
          <w:lang w:eastAsia="uk-UA"/>
        </w:rPr>
        <w:t> </w:t>
      </w:r>
    </w:p>
    <w:p w:rsidR="009B024F" w:rsidRDefault="009B024F" w:rsidP="00FA40C7">
      <w:pPr>
        <w:spacing w:after="0" w:line="240" w:lineRule="auto"/>
        <w:jc w:val="both"/>
        <w:rPr>
          <w:rFonts w:ascii="Times New Roman" w:eastAsia="Times New Roman" w:hAnsi="Times New Roman" w:cs="Times New Roman"/>
          <w:sz w:val="24"/>
          <w:szCs w:val="24"/>
          <w:lang w:eastAsia="uk-UA"/>
        </w:rPr>
      </w:pPr>
    </w:p>
    <w:p w:rsidR="00F02C64" w:rsidRPr="00FA40C7" w:rsidRDefault="00F02C64" w:rsidP="00FA40C7">
      <w:pPr>
        <w:spacing w:after="0" w:line="240" w:lineRule="auto"/>
        <w:jc w:val="both"/>
        <w:rPr>
          <w:rFonts w:ascii="Times New Roman" w:eastAsia="Times New Roman" w:hAnsi="Times New Roman" w:cs="Times New Roman"/>
          <w:sz w:val="24"/>
          <w:szCs w:val="24"/>
          <w:lang w:eastAsia="uk-UA"/>
        </w:rPr>
      </w:pPr>
    </w:p>
    <w:p w:rsidR="00FA40C7" w:rsidRPr="00FA40C7" w:rsidRDefault="00FA40C7" w:rsidP="00FA40C7">
      <w:pPr>
        <w:spacing w:after="0" w:line="240" w:lineRule="auto"/>
        <w:jc w:val="both"/>
        <w:rPr>
          <w:rFonts w:ascii="Times New Roman" w:eastAsia="Times New Roman" w:hAnsi="Times New Roman" w:cs="Times New Roman"/>
          <w:sz w:val="24"/>
          <w:szCs w:val="24"/>
          <w:lang w:eastAsia="uk-UA"/>
        </w:rPr>
      </w:pPr>
      <w:r w:rsidRPr="00FA40C7">
        <w:rPr>
          <w:rFonts w:ascii="Times New Roman" w:eastAsia="Times New Roman" w:hAnsi="Times New Roman" w:cs="Times New Roman"/>
          <w:sz w:val="28"/>
          <w:szCs w:val="28"/>
          <w:lang w:eastAsia="uk-UA"/>
        </w:rPr>
        <w:t>УХВАЛИЛИ:</w:t>
      </w:r>
    </w:p>
    <w:p w:rsidR="00FA40C7" w:rsidRPr="00FA40C7" w:rsidRDefault="00FA40C7" w:rsidP="0091669E">
      <w:pPr>
        <w:numPr>
          <w:ilvl w:val="0"/>
          <w:numId w:val="6"/>
        </w:numPr>
        <w:tabs>
          <w:tab w:val="left" w:pos="0"/>
        </w:tabs>
        <w:spacing w:after="0" w:line="240" w:lineRule="auto"/>
        <w:ind w:left="1440"/>
        <w:jc w:val="both"/>
        <w:rPr>
          <w:rFonts w:ascii="Times New Roman" w:eastAsia="Times New Roman" w:hAnsi="Times New Roman" w:cs="Times New Roman"/>
          <w:sz w:val="24"/>
          <w:szCs w:val="24"/>
          <w:lang w:eastAsia="uk-UA"/>
        </w:rPr>
      </w:pPr>
      <w:r w:rsidRPr="00FA40C7">
        <w:rPr>
          <w:rFonts w:ascii="Times New Roman" w:eastAsia="Times New Roman" w:hAnsi="Times New Roman" w:cs="Times New Roman"/>
          <w:sz w:val="28"/>
          <w:szCs w:val="28"/>
          <w:lang w:eastAsia="uk-UA"/>
        </w:rPr>
        <w:t>Інформацію директора взяти до уваги.</w:t>
      </w:r>
    </w:p>
    <w:p w:rsidR="00FA40C7" w:rsidRPr="00FA40C7" w:rsidRDefault="00FA40C7" w:rsidP="00FA40C7">
      <w:pPr>
        <w:tabs>
          <w:tab w:val="left" w:pos="6061"/>
        </w:tabs>
        <w:spacing w:after="0" w:line="240" w:lineRule="auto"/>
        <w:ind w:left="720"/>
        <w:jc w:val="both"/>
        <w:rPr>
          <w:rFonts w:ascii="Times New Roman" w:eastAsia="Times New Roman" w:hAnsi="Times New Roman" w:cs="Times New Roman"/>
          <w:sz w:val="24"/>
          <w:szCs w:val="24"/>
          <w:lang w:eastAsia="uk-UA"/>
        </w:rPr>
      </w:pPr>
      <w:r w:rsidRPr="00FA40C7">
        <w:rPr>
          <w:rFonts w:ascii="Times New Roman" w:eastAsia="Times New Roman" w:hAnsi="Times New Roman" w:cs="Times New Roman"/>
          <w:sz w:val="28"/>
          <w:szCs w:val="28"/>
          <w:lang w:eastAsia="uk-UA"/>
        </w:rPr>
        <w:t>      2. Підсилити предмети і</w:t>
      </w:r>
      <w:r w:rsidR="009B024F">
        <w:rPr>
          <w:rFonts w:ascii="Times New Roman" w:eastAsia="Times New Roman" w:hAnsi="Times New Roman" w:cs="Times New Roman"/>
          <w:sz w:val="28"/>
          <w:szCs w:val="28"/>
          <w:lang w:eastAsia="uk-UA"/>
        </w:rPr>
        <w:t>нваріантної складової 1-4 класи, 9 -11 класи.</w:t>
      </w:r>
    </w:p>
    <w:p w:rsidR="00FA40C7" w:rsidRPr="00FA40C7" w:rsidRDefault="00FA40C7" w:rsidP="00FA40C7">
      <w:pPr>
        <w:tabs>
          <w:tab w:val="left" w:pos="5341"/>
        </w:tabs>
        <w:spacing w:after="0" w:line="240" w:lineRule="auto"/>
        <w:jc w:val="both"/>
        <w:rPr>
          <w:rFonts w:ascii="Times New Roman" w:eastAsia="Times New Roman" w:hAnsi="Times New Roman" w:cs="Times New Roman"/>
          <w:sz w:val="24"/>
          <w:szCs w:val="24"/>
          <w:lang w:eastAsia="uk-UA"/>
        </w:rPr>
      </w:pPr>
      <w:r w:rsidRPr="00FA40C7">
        <w:rPr>
          <w:rFonts w:ascii="Times New Roman" w:eastAsia="Times New Roman" w:hAnsi="Times New Roman" w:cs="Times New Roman"/>
          <w:sz w:val="24"/>
          <w:szCs w:val="24"/>
          <w:lang w:eastAsia="uk-UA"/>
        </w:rPr>
        <w:t> </w:t>
      </w:r>
    </w:p>
    <w:p w:rsidR="00FA40C7" w:rsidRPr="00FA40C7" w:rsidRDefault="00FA40C7" w:rsidP="00FA40C7">
      <w:pPr>
        <w:shd w:val="clear" w:color="auto" w:fill="FFFFFF"/>
        <w:spacing w:before="7" w:after="0" w:line="240" w:lineRule="auto"/>
        <w:ind w:right="79"/>
        <w:jc w:val="both"/>
        <w:rPr>
          <w:rFonts w:ascii="Times New Roman" w:eastAsia="Times New Roman" w:hAnsi="Times New Roman" w:cs="Times New Roman"/>
          <w:sz w:val="24"/>
          <w:szCs w:val="24"/>
          <w:lang w:eastAsia="uk-UA"/>
        </w:rPr>
      </w:pPr>
      <w:r w:rsidRPr="00FA40C7">
        <w:rPr>
          <w:rFonts w:ascii="Times New Roman" w:eastAsia="Times New Roman" w:hAnsi="Times New Roman" w:cs="Times New Roman"/>
          <w:sz w:val="28"/>
          <w:szCs w:val="28"/>
          <w:lang w:eastAsia="uk-UA"/>
        </w:rPr>
        <w:t>6. СЛУХАЛИ:</w:t>
      </w:r>
    </w:p>
    <w:p w:rsidR="00FA40C7" w:rsidRPr="00FA40C7" w:rsidRDefault="00FA40C7" w:rsidP="00FA40C7">
      <w:pPr>
        <w:shd w:val="clear" w:color="auto" w:fill="FFFFFF"/>
        <w:spacing w:before="7" w:after="0" w:line="240" w:lineRule="auto"/>
        <w:ind w:right="79"/>
        <w:jc w:val="both"/>
        <w:rPr>
          <w:rFonts w:ascii="Times New Roman" w:eastAsia="Times New Roman" w:hAnsi="Times New Roman" w:cs="Times New Roman"/>
          <w:sz w:val="24"/>
          <w:szCs w:val="24"/>
          <w:lang w:eastAsia="uk-UA"/>
        </w:rPr>
      </w:pPr>
      <w:proofErr w:type="spellStart"/>
      <w:r w:rsidRPr="00FA40C7">
        <w:rPr>
          <w:rFonts w:ascii="Times New Roman" w:eastAsia="Times New Roman" w:hAnsi="Times New Roman" w:cs="Times New Roman"/>
          <w:sz w:val="28"/>
          <w:szCs w:val="28"/>
          <w:lang w:eastAsia="uk-UA"/>
        </w:rPr>
        <w:t>Заруба</w:t>
      </w:r>
      <w:proofErr w:type="spellEnd"/>
      <w:r w:rsidRPr="00FA40C7">
        <w:rPr>
          <w:rFonts w:ascii="Times New Roman" w:eastAsia="Times New Roman" w:hAnsi="Times New Roman" w:cs="Times New Roman"/>
          <w:sz w:val="28"/>
          <w:szCs w:val="28"/>
          <w:lang w:eastAsia="uk-UA"/>
        </w:rPr>
        <w:t xml:space="preserve"> Оксана Василівна, директор закладу, наголосила </w:t>
      </w:r>
      <w:r w:rsidR="00661CFC">
        <w:rPr>
          <w:rFonts w:ascii="Times New Roman" w:eastAsia="Times New Roman" w:hAnsi="Times New Roman" w:cs="Times New Roman"/>
          <w:sz w:val="28"/>
          <w:szCs w:val="28"/>
          <w:lang w:eastAsia="uk-UA"/>
        </w:rPr>
        <w:t>на тому, що дитячий садок в 2025/2026</w:t>
      </w:r>
      <w:r w:rsidRPr="00FA40C7">
        <w:rPr>
          <w:rFonts w:ascii="Times New Roman" w:eastAsia="Times New Roman" w:hAnsi="Times New Roman" w:cs="Times New Roman"/>
          <w:sz w:val="28"/>
          <w:szCs w:val="28"/>
          <w:lang w:eastAsia="uk-UA"/>
        </w:rPr>
        <w:t xml:space="preserve"> навчальному році працюватиме за програмою розвитку дитини дошкільного віку «Українське </w:t>
      </w:r>
      <w:proofErr w:type="spellStart"/>
      <w:r w:rsidRPr="00FA40C7">
        <w:rPr>
          <w:rFonts w:ascii="Times New Roman" w:eastAsia="Times New Roman" w:hAnsi="Times New Roman" w:cs="Times New Roman"/>
          <w:sz w:val="28"/>
          <w:szCs w:val="28"/>
          <w:lang w:eastAsia="uk-UA"/>
        </w:rPr>
        <w:t>дошкілля</w:t>
      </w:r>
      <w:proofErr w:type="spellEnd"/>
      <w:r w:rsidRPr="00FA40C7">
        <w:rPr>
          <w:rFonts w:ascii="Times New Roman" w:eastAsia="Times New Roman" w:hAnsi="Times New Roman" w:cs="Times New Roman"/>
          <w:sz w:val="28"/>
          <w:szCs w:val="28"/>
          <w:lang w:eastAsia="uk-UA"/>
        </w:rPr>
        <w:t>» за оновленою редакцією та відповідно до Закону України “Про дошкільну освіту”</w:t>
      </w:r>
      <w:r w:rsidR="00E12319">
        <w:rPr>
          <w:rFonts w:ascii="Times New Roman" w:eastAsia="Times New Roman" w:hAnsi="Times New Roman" w:cs="Times New Roman"/>
          <w:sz w:val="28"/>
          <w:szCs w:val="28"/>
          <w:lang w:eastAsia="uk-UA"/>
        </w:rPr>
        <w:t>.</w:t>
      </w:r>
      <w:r w:rsidR="00661CFC">
        <w:rPr>
          <w:rFonts w:ascii="Times New Roman" w:eastAsia="Times New Roman" w:hAnsi="Times New Roman" w:cs="Times New Roman"/>
          <w:sz w:val="28"/>
          <w:szCs w:val="28"/>
          <w:lang w:eastAsia="uk-UA"/>
        </w:rPr>
        <w:t xml:space="preserve"> Також запропонувала планувати роботу на семестр.</w:t>
      </w:r>
    </w:p>
    <w:p w:rsidR="00FA40C7" w:rsidRDefault="00FA40C7" w:rsidP="00FA40C7">
      <w:pPr>
        <w:shd w:val="clear" w:color="auto" w:fill="FFFFFF"/>
        <w:spacing w:before="7" w:after="0" w:line="240" w:lineRule="auto"/>
        <w:ind w:right="79"/>
        <w:jc w:val="both"/>
        <w:rPr>
          <w:rFonts w:ascii="Times New Roman" w:eastAsia="Times New Roman" w:hAnsi="Times New Roman" w:cs="Times New Roman"/>
          <w:sz w:val="24"/>
          <w:szCs w:val="24"/>
          <w:lang w:eastAsia="uk-UA"/>
        </w:rPr>
      </w:pPr>
      <w:r w:rsidRPr="00FA40C7">
        <w:rPr>
          <w:rFonts w:ascii="Times New Roman" w:eastAsia="Times New Roman" w:hAnsi="Times New Roman" w:cs="Times New Roman"/>
          <w:sz w:val="24"/>
          <w:szCs w:val="24"/>
          <w:lang w:eastAsia="uk-UA"/>
        </w:rPr>
        <w:t> </w:t>
      </w:r>
    </w:p>
    <w:p w:rsidR="00F02C64" w:rsidRPr="00FA40C7" w:rsidRDefault="00F02C64" w:rsidP="00FA40C7">
      <w:pPr>
        <w:shd w:val="clear" w:color="auto" w:fill="FFFFFF"/>
        <w:spacing w:before="7" w:after="0" w:line="240" w:lineRule="auto"/>
        <w:ind w:right="79"/>
        <w:jc w:val="both"/>
        <w:rPr>
          <w:rFonts w:ascii="Times New Roman" w:eastAsia="Times New Roman" w:hAnsi="Times New Roman" w:cs="Times New Roman"/>
          <w:sz w:val="24"/>
          <w:szCs w:val="24"/>
          <w:lang w:eastAsia="uk-UA"/>
        </w:rPr>
      </w:pPr>
    </w:p>
    <w:p w:rsidR="00FA40C7" w:rsidRPr="00FA40C7" w:rsidRDefault="00FA40C7" w:rsidP="00FA40C7">
      <w:pPr>
        <w:shd w:val="clear" w:color="auto" w:fill="FFFFFF"/>
        <w:spacing w:before="7" w:after="0" w:line="240" w:lineRule="auto"/>
        <w:ind w:right="79"/>
        <w:jc w:val="both"/>
        <w:rPr>
          <w:rFonts w:ascii="Times New Roman" w:eastAsia="Times New Roman" w:hAnsi="Times New Roman" w:cs="Times New Roman"/>
          <w:sz w:val="24"/>
          <w:szCs w:val="24"/>
          <w:lang w:eastAsia="uk-UA"/>
        </w:rPr>
      </w:pPr>
      <w:r w:rsidRPr="00FA40C7">
        <w:rPr>
          <w:rFonts w:ascii="Times New Roman" w:eastAsia="Times New Roman" w:hAnsi="Times New Roman" w:cs="Times New Roman"/>
          <w:sz w:val="28"/>
          <w:szCs w:val="28"/>
          <w:lang w:eastAsia="uk-UA"/>
        </w:rPr>
        <w:t>УХВАЛИЛИ:</w:t>
      </w:r>
    </w:p>
    <w:p w:rsidR="00FA40C7" w:rsidRPr="00FA40C7" w:rsidRDefault="00FA40C7" w:rsidP="00FA40C7">
      <w:pPr>
        <w:shd w:val="clear" w:color="auto" w:fill="FFFFFF"/>
        <w:spacing w:before="7" w:after="0" w:line="240" w:lineRule="auto"/>
        <w:ind w:right="79"/>
        <w:jc w:val="both"/>
        <w:rPr>
          <w:rFonts w:ascii="Times New Roman" w:eastAsia="Times New Roman" w:hAnsi="Times New Roman" w:cs="Times New Roman"/>
          <w:sz w:val="24"/>
          <w:szCs w:val="24"/>
          <w:lang w:eastAsia="uk-UA"/>
        </w:rPr>
      </w:pPr>
      <w:r w:rsidRPr="00FA40C7">
        <w:rPr>
          <w:rFonts w:ascii="Times New Roman" w:eastAsia="Times New Roman" w:hAnsi="Times New Roman" w:cs="Times New Roman"/>
          <w:sz w:val="28"/>
          <w:szCs w:val="28"/>
          <w:lang w:eastAsia="uk-UA"/>
        </w:rPr>
        <w:t>1.</w:t>
      </w:r>
      <w:r w:rsidRPr="00FA40C7">
        <w:rPr>
          <w:rFonts w:ascii="Times New Roman" w:eastAsia="Times New Roman" w:hAnsi="Times New Roman" w:cs="Times New Roman"/>
          <w:sz w:val="28"/>
          <w:szCs w:val="28"/>
          <w:lang w:eastAsia="uk-UA"/>
        </w:rPr>
        <w:tab/>
        <w:t>Інформацію директора  взяти до уваги.</w:t>
      </w:r>
    </w:p>
    <w:p w:rsidR="00FA40C7" w:rsidRPr="00FA40C7" w:rsidRDefault="00FA40C7" w:rsidP="00FA40C7">
      <w:pPr>
        <w:shd w:val="clear" w:color="auto" w:fill="FFFFFF"/>
        <w:spacing w:before="7" w:after="0" w:line="240" w:lineRule="auto"/>
        <w:ind w:right="79"/>
        <w:jc w:val="both"/>
        <w:rPr>
          <w:rFonts w:ascii="Times New Roman" w:eastAsia="Times New Roman" w:hAnsi="Times New Roman" w:cs="Times New Roman"/>
          <w:sz w:val="24"/>
          <w:szCs w:val="24"/>
          <w:lang w:eastAsia="uk-UA"/>
        </w:rPr>
      </w:pPr>
      <w:r w:rsidRPr="00FA40C7">
        <w:rPr>
          <w:rFonts w:ascii="Times New Roman" w:eastAsia="Times New Roman" w:hAnsi="Times New Roman" w:cs="Times New Roman"/>
          <w:sz w:val="28"/>
          <w:szCs w:val="28"/>
          <w:lang w:eastAsia="uk-UA"/>
        </w:rPr>
        <w:t>2.</w:t>
      </w:r>
      <w:r w:rsidRPr="00FA40C7">
        <w:rPr>
          <w:rFonts w:ascii="Times New Roman" w:eastAsia="Times New Roman" w:hAnsi="Times New Roman" w:cs="Times New Roman"/>
          <w:sz w:val="28"/>
          <w:szCs w:val="28"/>
          <w:lang w:eastAsia="uk-UA"/>
        </w:rPr>
        <w:tab/>
        <w:t>Працювати за комплексною  програмою розвитку дитини дошкільного</w:t>
      </w:r>
    </w:p>
    <w:p w:rsidR="00FA40C7" w:rsidRPr="00FA40C7" w:rsidRDefault="00FA40C7" w:rsidP="00FA40C7">
      <w:pPr>
        <w:shd w:val="clear" w:color="auto" w:fill="FFFFFF"/>
        <w:spacing w:before="7" w:after="0" w:line="240" w:lineRule="auto"/>
        <w:ind w:right="79"/>
        <w:jc w:val="both"/>
        <w:rPr>
          <w:rFonts w:ascii="Times New Roman" w:eastAsia="Times New Roman" w:hAnsi="Times New Roman" w:cs="Times New Roman"/>
          <w:sz w:val="24"/>
          <w:szCs w:val="24"/>
          <w:lang w:eastAsia="uk-UA"/>
        </w:rPr>
      </w:pPr>
      <w:r w:rsidRPr="00FA40C7">
        <w:rPr>
          <w:rFonts w:ascii="Times New Roman" w:eastAsia="Times New Roman" w:hAnsi="Times New Roman" w:cs="Times New Roman"/>
          <w:sz w:val="28"/>
          <w:szCs w:val="28"/>
          <w:lang w:eastAsia="uk-UA"/>
        </w:rPr>
        <w:t xml:space="preserve">віку «Українське </w:t>
      </w:r>
      <w:proofErr w:type="spellStart"/>
      <w:r w:rsidRPr="00FA40C7">
        <w:rPr>
          <w:rFonts w:ascii="Times New Roman" w:eastAsia="Times New Roman" w:hAnsi="Times New Roman" w:cs="Times New Roman"/>
          <w:sz w:val="28"/>
          <w:szCs w:val="28"/>
          <w:lang w:eastAsia="uk-UA"/>
        </w:rPr>
        <w:t>дошкілля</w:t>
      </w:r>
      <w:proofErr w:type="spellEnd"/>
      <w:r w:rsidRPr="00FA40C7">
        <w:rPr>
          <w:rFonts w:ascii="Times New Roman" w:eastAsia="Times New Roman" w:hAnsi="Times New Roman" w:cs="Times New Roman"/>
          <w:sz w:val="28"/>
          <w:szCs w:val="28"/>
          <w:lang w:eastAsia="uk-UA"/>
        </w:rPr>
        <w:t>»</w:t>
      </w:r>
      <w:r w:rsidR="00661CFC">
        <w:rPr>
          <w:rFonts w:ascii="Times New Roman" w:eastAsia="Times New Roman" w:hAnsi="Times New Roman" w:cs="Times New Roman"/>
          <w:sz w:val="28"/>
          <w:szCs w:val="28"/>
          <w:lang w:eastAsia="uk-UA"/>
        </w:rPr>
        <w:t>.</w:t>
      </w:r>
    </w:p>
    <w:p w:rsidR="00FA40C7" w:rsidRPr="00FA40C7" w:rsidRDefault="00FA40C7" w:rsidP="00FA40C7">
      <w:pPr>
        <w:shd w:val="clear" w:color="auto" w:fill="FFFFFF"/>
        <w:spacing w:before="7" w:after="0" w:line="240" w:lineRule="auto"/>
        <w:ind w:right="79"/>
        <w:jc w:val="both"/>
        <w:rPr>
          <w:rFonts w:ascii="Times New Roman" w:eastAsia="Times New Roman" w:hAnsi="Times New Roman" w:cs="Times New Roman"/>
          <w:sz w:val="24"/>
          <w:szCs w:val="24"/>
          <w:lang w:eastAsia="uk-UA"/>
        </w:rPr>
      </w:pPr>
      <w:r w:rsidRPr="00FA40C7">
        <w:rPr>
          <w:rFonts w:ascii="Times New Roman" w:eastAsia="Times New Roman" w:hAnsi="Times New Roman" w:cs="Times New Roman"/>
          <w:sz w:val="28"/>
          <w:szCs w:val="28"/>
          <w:lang w:eastAsia="uk-UA"/>
        </w:rPr>
        <w:tab/>
      </w:r>
      <w:r w:rsidRPr="00FA40C7">
        <w:rPr>
          <w:rFonts w:ascii="Times New Roman" w:eastAsia="Times New Roman" w:hAnsi="Times New Roman" w:cs="Times New Roman"/>
          <w:sz w:val="28"/>
          <w:szCs w:val="28"/>
          <w:lang w:eastAsia="uk-UA"/>
        </w:rPr>
        <w:tab/>
      </w:r>
      <w:r w:rsidRPr="00FA40C7">
        <w:rPr>
          <w:rFonts w:ascii="Times New Roman" w:eastAsia="Times New Roman" w:hAnsi="Times New Roman" w:cs="Times New Roman"/>
          <w:sz w:val="28"/>
          <w:szCs w:val="28"/>
          <w:lang w:eastAsia="uk-UA"/>
        </w:rPr>
        <w:tab/>
      </w:r>
      <w:r w:rsidRPr="00FA40C7">
        <w:rPr>
          <w:rFonts w:ascii="Times New Roman" w:eastAsia="Times New Roman" w:hAnsi="Times New Roman" w:cs="Times New Roman"/>
          <w:sz w:val="28"/>
          <w:szCs w:val="28"/>
          <w:lang w:eastAsia="uk-UA"/>
        </w:rPr>
        <w:tab/>
      </w:r>
      <w:r w:rsidRPr="00FA40C7">
        <w:rPr>
          <w:rFonts w:ascii="Times New Roman" w:eastAsia="Times New Roman" w:hAnsi="Times New Roman" w:cs="Times New Roman"/>
          <w:sz w:val="28"/>
          <w:szCs w:val="28"/>
          <w:lang w:eastAsia="uk-UA"/>
        </w:rPr>
        <w:tab/>
      </w:r>
      <w:r w:rsidRPr="00FA40C7">
        <w:rPr>
          <w:rFonts w:ascii="Times New Roman" w:eastAsia="Times New Roman" w:hAnsi="Times New Roman" w:cs="Times New Roman"/>
          <w:sz w:val="28"/>
          <w:szCs w:val="28"/>
          <w:lang w:eastAsia="uk-UA"/>
        </w:rPr>
        <w:tab/>
      </w:r>
      <w:r w:rsidRPr="00FA40C7">
        <w:rPr>
          <w:rFonts w:ascii="Times New Roman" w:eastAsia="Times New Roman" w:hAnsi="Times New Roman" w:cs="Times New Roman"/>
          <w:sz w:val="28"/>
          <w:szCs w:val="28"/>
          <w:lang w:eastAsia="uk-UA"/>
        </w:rPr>
        <w:tab/>
        <w:t>                  Протягом навчального року</w:t>
      </w:r>
    </w:p>
    <w:p w:rsidR="00FA40C7" w:rsidRDefault="00FA40C7" w:rsidP="00FA40C7">
      <w:pPr>
        <w:shd w:val="clear" w:color="auto" w:fill="FFFFFF"/>
        <w:spacing w:before="7" w:after="0" w:line="240" w:lineRule="auto"/>
        <w:ind w:right="79"/>
        <w:jc w:val="both"/>
        <w:rPr>
          <w:rFonts w:ascii="Times New Roman" w:eastAsia="Times New Roman" w:hAnsi="Times New Roman" w:cs="Times New Roman"/>
          <w:sz w:val="28"/>
          <w:szCs w:val="28"/>
          <w:lang w:eastAsia="uk-UA"/>
        </w:rPr>
      </w:pPr>
      <w:r w:rsidRPr="00FA40C7">
        <w:rPr>
          <w:rFonts w:ascii="Times New Roman" w:eastAsia="Times New Roman" w:hAnsi="Times New Roman" w:cs="Times New Roman"/>
          <w:sz w:val="28"/>
          <w:szCs w:val="28"/>
          <w:lang w:eastAsia="uk-UA"/>
        </w:rPr>
        <w:t>                                                                                    Вихователі ДНЗ</w:t>
      </w:r>
    </w:p>
    <w:p w:rsidR="00661CFC" w:rsidRPr="00FA40C7" w:rsidRDefault="00661CFC" w:rsidP="00661CFC">
      <w:pPr>
        <w:shd w:val="clear" w:color="auto" w:fill="FFFFFF"/>
        <w:spacing w:before="7" w:after="0" w:line="240" w:lineRule="auto"/>
        <w:ind w:right="79"/>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8"/>
          <w:szCs w:val="28"/>
          <w:lang w:eastAsia="uk-UA"/>
        </w:rPr>
        <w:t>2.</w:t>
      </w:r>
      <w:r>
        <w:rPr>
          <w:rFonts w:ascii="Times New Roman" w:eastAsia="Times New Roman" w:hAnsi="Times New Roman" w:cs="Times New Roman"/>
          <w:sz w:val="28"/>
          <w:szCs w:val="28"/>
          <w:lang w:eastAsia="uk-UA"/>
        </w:rPr>
        <w:tab/>
        <w:t>Планувати роботу на семестр.</w:t>
      </w:r>
    </w:p>
    <w:p w:rsidR="00661CFC" w:rsidRPr="00FA40C7" w:rsidRDefault="00661CFC" w:rsidP="00661CFC">
      <w:pPr>
        <w:shd w:val="clear" w:color="auto" w:fill="FFFFFF"/>
        <w:spacing w:before="7" w:after="0" w:line="240" w:lineRule="auto"/>
        <w:ind w:right="79"/>
        <w:jc w:val="both"/>
        <w:rPr>
          <w:rFonts w:ascii="Times New Roman" w:eastAsia="Times New Roman" w:hAnsi="Times New Roman" w:cs="Times New Roman"/>
          <w:sz w:val="24"/>
          <w:szCs w:val="24"/>
          <w:lang w:eastAsia="uk-UA"/>
        </w:rPr>
      </w:pPr>
      <w:r w:rsidRPr="00FA40C7">
        <w:rPr>
          <w:rFonts w:ascii="Times New Roman" w:eastAsia="Times New Roman" w:hAnsi="Times New Roman" w:cs="Times New Roman"/>
          <w:sz w:val="28"/>
          <w:szCs w:val="28"/>
          <w:lang w:eastAsia="uk-UA"/>
        </w:rPr>
        <w:tab/>
      </w:r>
      <w:r w:rsidRPr="00FA40C7">
        <w:rPr>
          <w:rFonts w:ascii="Times New Roman" w:eastAsia="Times New Roman" w:hAnsi="Times New Roman" w:cs="Times New Roman"/>
          <w:sz w:val="28"/>
          <w:szCs w:val="28"/>
          <w:lang w:eastAsia="uk-UA"/>
        </w:rPr>
        <w:tab/>
      </w:r>
      <w:r w:rsidRPr="00FA40C7">
        <w:rPr>
          <w:rFonts w:ascii="Times New Roman" w:eastAsia="Times New Roman" w:hAnsi="Times New Roman" w:cs="Times New Roman"/>
          <w:sz w:val="28"/>
          <w:szCs w:val="28"/>
          <w:lang w:eastAsia="uk-UA"/>
        </w:rPr>
        <w:tab/>
      </w:r>
      <w:r w:rsidRPr="00FA40C7">
        <w:rPr>
          <w:rFonts w:ascii="Times New Roman" w:eastAsia="Times New Roman" w:hAnsi="Times New Roman" w:cs="Times New Roman"/>
          <w:sz w:val="28"/>
          <w:szCs w:val="28"/>
          <w:lang w:eastAsia="uk-UA"/>
        </w:rPr>
        <w:tab/>
      </w:r>
      <w:r w:rsidRPr="00FA40C7">
        <w:rPr>
          <w:rFonts w:ascii="Times New Roman" w:eastAsia="Times New Roman" w:hAnsi="Times New Roman" w:cs="Times New Roman"/>
          <w:sz w:val="28"/>
          <w:szCs w:val="28"/>
          <w:lang w:eastAsia="uk-UA"/>
        </w:rPr>
        <w:tab/>
      </w:r>
      <w:r w:rsidRPr="00FA40C7">
        <w:rPr>
          <w:rFonts w:ascii="Times New Roman" w:eastAsia="Times New Roman" w:hAnsi="Times New Roman" w:cs="Times New Roman"/>
          <w:sz w:val="28"/>
          <w:szCs w:val="28"/>
          <w:lang w:eastAsia="uk-UA"/>
        </w:rPr>
        <w:tab/>
      </w:r>
      <w:r w:rsidRPr="00FA40C7">
        <w:rPr>
          <w:rFonts w:ascii="Times New Roman" w:eastAsia="Times New Roman" w:hAnsi="Times New Roman" w:cs="Times New Roman"/>
          <w:sz w:val="28"/>
          <w:szCs w:val="28"/>
          <w:lang w:eastAsia="uk-UA"/>
        </w:rPr>
        <w:tab/>
        <w:t>                  Протягом навчального року</w:t>
      </w:r>
    </w:p>
    <w:p w:rsidR="00661CFC" w:rsidRPr="00FA40C7" w:rsidRDefault="00661CFC" w:rsidP="00661CFC">
      <w:pPr>
        <w:shd w:val="clear" w:color="auto" w:fill="FFFFFF"/>
        <w:spacing w:before="7" w:after="0" w:line="240" w:lineRule="auto"/>
        <w:ind w:right="79"/>
        <w:jc w:val="both"/>
        <w:rPr>
          <w:rFonts w:ascii="Times New Roman" w:eastAsia="Times New Roman" w:hAnsi="Times New Roman" w:cs="Times New Roman"/>
          <w:sz w:val="24"/>
          <w:szCs w:val="24"/>
          <w:lang w:eastAsia="uk-UA"/>
        </w:rPr>
      </w:pPr>
      <w:r w:rsidRPr="00FA40C7">
        <w:rPr>
          <w:rFonts w:ascii="Times New Roman" w:eastAsia="Times New Roman" w:hAnsi="Times New Roman" w:cs="Times New Roman"/>
          <w:sz w:val="28"/>
          <w:szCs w:val="28"/>
          <w:lang w:eastAsia="uk-UA"/>
        </w:rPr>
        <w:t>                                                                                    Вихователі ДНЗ</w:t>
      </w:r>
    </w:p>
    <w:p w:rsidR="00661CFC" w:rsidRPr="00FA40C7" w:rsidRDefault="00661CFC" w:rsidP="00FA40C7">
      <w:pPr>
        <w:shd w:val="clear" w:color="auto" w:fill="FFFFFF"/>
        <w:spacing w:before="7" w:after="0" w:line="240" w:lineRule="auto"/>
        <w:ind w:right="79"/>
        <w:jc w:val="both"/>
        <w:rPr>
          <w:rFonts w:ascii="Times New Roman" w:eastAsia="Times New Roman" w:hAnsi="Times New Roman" w:cs="Times New Roman"/>
          <w:sz w:val="24"/>
          <w:szCs w:val="24"/>
          <w:lang w:eastAsia="uk-UA"/>
        </w:rPr>
      </w:pPr>
    </w:p>
    <w:p w:rsidR="00FA40C7" w:rsidRPr="00FA40C7" w:rsidRDefault="00FA40C7" w:rsidP="00FA40C7">
      <w:pPr>
        <w:shd w:val="clear" w:color="auto" w:fill="FFFFFF"/>
        <w:tabs>
          <w:tab w:val="left" w:pos="5341"/>
        </w:tabs>
        <w:spacing w:before="7" w:after="0" w:line="240" w:lineRule="auto"/>
        <w:ind w:right="79"/>
        <w:jc w:val="both"/>
        <w:rPr>
          <w:rFonts w:ascii="Times New Roman" w:eastAsia="Times New Roman" w:hAnsi="Times New Roman" w:cs="Times New Roman"/>
          <w:sz w:val="24"/>
          <w:szCs w:val="24"/>
          <w:lang w:eastAsia="uk-UA"/>
        </w:rPr>
      </w:pPr>
      <w:r w:rsidRPr="00FA40C7">
        <w:rPr>
          <w:rFonts w:ascii="Times New Roman" w:eastAsia="Times New Roman" w:hAnsi="Times New Roman" w:cs="Times New Roman"/>
          <w:sz w:val="28"/>
          <w:szCs w:val="28"/>
          <w:lang w:eastAsia="uk-UA"/>
        </w:rPr>
        <w:t>7. СЛУХАЛИ:</w:t>
      </w:r>
    </w:p>
    <w:p w:rsidR="00FA40C7" w:rsidRPr="00FA40C7" w:rsidRDefault="00FA40C7" w:rsidP="00FA40C7">
      <w:pPr>
        <w:spacing w:after="0" w:line="240" w:lineRule="auto"/>
        <w:jc w:val="both"/>
        <w:rPr>
          <w:rFonts w:ascii="Times New Roman" w:eastAsia="Times New Roman" w:hAnsi="Times New Roman" w:cs="Times New Roman"/>
          <w:sz w:val="24"/>
          <w:szCs w:val="24"/>
          <w:lang w:eastAsia="uk-UA"/>
        </w:rPr>
      </w:pPr>
      <w:r w:rsidRPr="00FA40C7">
        <w:rPr>
          <w:rFonts w:ascii="Times New Roman" w:eastAsia="Times New Roman" w:hAnsi="Times New Roman" w:cs="Times New Roman"/>
          <w:sz w:val="28"/>
          <w:szCs w:val="28"/>
          <w:lang w:eastAsia="uk-UA"/>
        </w:rPr>
        <w:t>Самойленко Оксану Анатоліївн</w:t>
      </w:r>
      <w:r w:rsidR="00E12319">
        <w:rPr>
          <w:rFonts w:ascii="Times New Roman" w:eastAsia="Times New Roman" w:hAnsi="Times New Roman" w:cs="Times New Roman"/>
          <w:sz w:val="28"/>
          <w:szCs w:val="28"/>
          <w:lang w:eastAsia="uk-UA"/>
        </w:rPr>
        <w:t>а, заступник</w:t>
      </w:r>
      <w:r w:rsidRPr="00FA40C7">
        <w:rPr>
          <w:rFonts w:ascii="Times New Roman" w:eastAsia="Times New Roman" w:hAnsi="Times New Roman" w:cs="Times New Roman"/>
          <w:sz w:val="28"/>
          <w:szCs w:val="28"/>
          <w:lang w:eastAsia="uk-UA"/>
        </w:rPr>
        <w:t xml:space="preserve"> директора з</w:t>
      </w:r>
      <w:r w:rsidR="00E12319">
        <w:rPr>
          <w:rFonts w:ascii="Times New Roman" w:eastAsia="Times New Roman" w:hAnsi="Times New Roman" w:cs="Times New Roman"/>
          <w:sz w:val="28"/>
          <w:szCs w:val="28"/>
          <w:lang w:eastAsia="uk-UA"/>
        </w:rPr>
        <w:t xml:space="preserve"> навчально-виховної роботи, </w:t>
      </w:r>
      <w:r w:rsidRPr="00FA40C7">
        <w:rPr>
          <w:rFonts w:ascii="Times New Roman" w:eastAsia="Times New Roman" w:hAnsi="Times New Roman" w:cs="Times New Roman"/>
          <w:sz w:val="28"/>
          <w:szCs w:val="28"/>
          <w:lang w:eastAsia="uk-UA"/>
        </w:rPr>
        <w:t xml:space="preserve">наголосила на тому, </w:t>
      </w:r>
      <w:r w:rsidR="00E86BAA">
        <w:rPr>
          <w:rFonts w:ascii="Times New Roman" w:eastAsia="Times New Roman" w:hAnsi="Times New Roman" w:cs="Times New Roman"/>
          <w:sz w:val="28"/>
          <w:szCs w:val="28"/>
          <w:lang w:eastAsia="uk-UA"/>
        </w:rPr>
        <w:t xml:space="preserve">що освітній процес у 2025/2026 навчальному році організовано відповідно </w:t>
      </w:r>
      <w:r w:rsidRPr="00FA40C7">
        <w:rPr>
          <w:rFonts w:ascii="Times New Roman" w:eastAsia="Times New Roman" w:hAnsi="Times New Roman" w:cs="Times New Roman"/>
          <w:sz w:val="28"/>
          <w:szCs w:val="28"/>
          <w:lang w:eastAsia="uk-UA"/>
        </w:rPr>
        <w:t xml:space="preserve">до Закону України "Про освіту", «Про повну загальну середню освіту», «Про внесення змін до деяких законів України в сфері освіти щодо врегулювання окремих питань освітньої діяльності в умовах воєнного стану» (№7325 від 28.04.2022), «Про забезпечення функціонування української мови як державної» та інших; Указу Президента України від 16 березня 2022 року </w:t>
      </w:r>
      <w:r w:rsidRPr="00FA40C7">
        <w:rPr>
          <w:rFonts w:ascii="Times New Roman" w:eastAsia="Times New Roman" w:hAnsi="Times New Roman" w:cs="Times New Roman"/>
          <w:sz w:val="28"/>
          <w:szCs w:val="28"/>
          <w:lang w:eastAsia="uk-UA"/>
        </w:rPr>
        <w:lastRenderedPageBreak/>
        <w:t>№ 143 «Про загальнонаціональну хвилину мовчання за загиблими внаслідок збройної агресії російської федерації проти України»; постанови Кабінету Міністрів України від 24 червня 2022 року №711 «Про початок навчального року під час дії правового режиму воєнного стану в Україні»;  розпорядження Кабінету Міністрів України від 14 грудня 2016 р. № 988- р «Про схвалення Концепції реалізації державної політики у сфері реформування загальної середньої освіти «Нова українська школа» на період до 2029 року»; Санітарного регламенту для закладів загальної середньої освіти, затвердженого наказом М</w:t>
      </w:r>
      <w:r w:rsidR="00E12319">
        <w:rPr>
          <w:rFonts w:ascii="Times New Roman" w:eastAsia="Times New Roman" w:hAnsi="Times New Roman" w:cs="Times New Roman"/>
          <w:sz w:val="28"/>
          <w:szCs w:val="28"/>
          <w:lang w:eastAsia="uk-UA"/>
        </w:rPr>
        <w:t>іністерства охорони здоров’</w:t>
      </w:r>
      <w:r w:rsidRPr="00FA40C7">
        <w:rPr>
          <w:rFonts w:ascii="Times New Roman" w:eastAsia="Times New Roman" w:hAnsi="Times New Roman" w:cs="Times New Roman"/>
          <w:sz w:val="28"/>
          <w:szCs w:val="28"/>
          <w:lang w:eastAsia="uk-UA"/>
        </w:rPr>
        <w:t>я України від 25.09.2020 №2205, зареєстрованого в Міністерстві юстиції України 10 листопада 2020 р. За №1111/35394; Державних стандартів повної загальної середньої освіти: на рівні початкової освіти (в 1 – 4 класах) – Державного стандарту початкової освіти (затвердженого Постановою КМУ від 21 лютого 2018 року № 87); на рівні базової середньої освіти: в 5-6 класах – Державного стандарту базової середньої освіти (затвердженого постановою Кабінету Міністрів України від 30.09.2020 р. № 898); в 7– 9 класах – Державного стандарту базової та повної загальної середньої освіти (затвердженого Постановою КМУ від 23 листопада 2011 року №1392); на рівні профільної середньої освіти (в 10 – 11/12 класах) – Державного стандарту базової та повної загальної середньої освіти (затвердженого Постановою КМУ від 23 л</w:t>
      </w:r>
      <w:r w:rsidR="00D115C7">
        <w:rPr>
          <w:rFonts w:ascii="Times New Roman" w:eastAsia="Times New Roman" w:hAnsi="Times New Roman" w:cs="Times New Roman"/>
          <w:sz w:val="28"/>
          <w:szCs w:val="28"/>
          <w:lang w:eastAsia="uk-UA"/>
        </w:rPr>
        <w:t>истопада 2011 року №1392), листів</w:t>
      </w:r>
      <w:r w:rsidRPr="00FA40C7">
        <w:rPr>
          <w:rFonts w:ascii="Times New Roman" w:eastAsia="Times New Roman" w:hAnsi="Times New Roman" w:cs="Times New Roman"/>
          <w:sz w:val="28"/>
          <w:szCs w:val="28"/>
          <w:lang w:eastAsia="uk-UA"/>
        </w:rPr>
        <w:t xml:space="preserve"> Міністерст</w:t>
      </w:r>
      <w:r w:rsidR="00E86BAA">
        <w:rPr>
          <w:rFonts w:ascii="Times New Roman" w:eastAsia="Times New Roman" w:hAnsi="Times New Roman" w:cs="Times New Roman"/>
          <w:sz w:val="28"/>
          <w:szCs w:val="28"/>
          <w:lang w:eastAsia="uk-UA"/>
        </w:rPr>
        <w:t xml:space="preserve">ва освіти і науки України </w:t>
      </w:r>
      <w:r w:rsidR="00D115C7">
        <w:rPr>
          <w:rFonts w:ascii="Times New Roman" w:eastAsia="Times New Roman" w:hAnsi="Times New Roman" w:cs="Times New Roman"/>
          <w:sz w:val="28"/>
          <w:szCs w:val="28"/>
          <w:lang w:eastAsia="uk-UA"/>
        </w:rPr>
        <w:t xml:space="preserve">від 22.08.2025 року №1/17526-25 «Про організацію 2025/2026 </w:t>
      </w:r>
      <w:proofErr w:type="spellStart"/>
      <w:r w:rsidR="00D115C7">
        <w:rPr>
          <w:rFonts w:ascii="Times New Roman" w:eastAsia="Times New Roman" w:hAnsi="Times New Roman" w:cs="Times New Roman"/>
          <w:sz w:val="28"/>
          <w:szCs w:val="28"/>
          <w:lang w:eastAsia="uk-UA"/>
        </w:rPr>
        <w:t>н.р</w:t>
      </w:r>
      <w:proofErr w:type="spellEnd"/>
      <w:r w:rsidR="00D115C7">
        <w:rPr>
          <w:rFonts w:ascii="Times New Roman" w:eastAsia="Times New Roman" w:hAnsi="Times New Roman" w:cs="Times New Roman"/>
          <w:sz w:val="28"/>
          <w:szCs w:val="28"/>
          <w:lang w:eastAsia="uk-UA"/>
        </w:rPr>
        <w:t xml:space="preserve">. в закладах загальної середньої освіти», </w:t>
      </w:r>
      <w:r w:rsidR="00E86BAA">
        <w:rPr>
          <w:rFonts w:ascii="Times New Roman" w:eastAsia="Times New Roman" w:hAnsi="Times New Roman" w:cs="Times New Roman"/>
          <w:sz w:val="28"/>
          <w:szCs w:val="28"/>
          <w:lang w:eastAsia="uk-UA"/>
        </w:rPr>
        <w:t>від 13.08.2025 №1/16828-25</w:t>
      </w:r>
      <w:r w:rsidRPr="00FA40C7">
        <w:rPr>
          <w:rFonts w:ascii="Times New Roman" w:eastAsia="Times New Roman" w:hAnsi="Times New Roman" w:cs="Times New Roman"/>
          <w:sz w:val="28"/>
          <w:szCs w:val="28"/>
          <w:lang w:eastAsia="uk-UA"/>
        </w:rPr>
        <w:t xml:space="preserve"> «</w:t>
      </w:r>
      <w:proofErr w:type="spellStart"/>
      <w:r w:rsidRPr="00FA40C7">
        <w:rPr>
          <w:rFonts w:ascii="Times New Roman" w:eastAsia="Times New Roman" w:hAnsi="Times New Roman" w:cs="Times New Roman"/>
          <w:sz w:val="28"/>
          <w:szCs w:val="28"/>
          <w:lang w:eastAsia="uk-UA"/>
        </w:rPr>
        <w:t>Інструктивно</w:t>
      </w:r>
      <w:proofErr w:type="spellEnd"/>
      <w:r w:rsidRPr="00FA40C7">
        <w:rPr>
          <w:rFonts w:ascii="Times New Roman" w:eastAsia="Times New Roman" w:hAnsi="Times New Roman" w:cs="Times New Roman"/>
          <w:sz w:val="28"/>
          <w:szCs w:val="28"/>
          <w:lang w:eastAsia="uk-UA"/>
        </w:rPr>
        <w:t>-методичні рекомендації щодо організації освітнього процесу та викладання навчальних предметів у закладах за</w:t>
      </w:r>
      <w:r w:rsidR="00E86BAA">
        <w:rPr>
          <w:rFonts w:ascii="Times New Roman" w:eastAsia="Times New Roman" w:hAnsi="Times New Roman" w:cs="Times New Roman"/>
          <w:sz w:val="28"/>
          <w:szCs w:val="28"/>
          <w:lang w:eastAsia="uk-UA"/>
        </w:rPr>
        <w:t>гальної середньої освіти у 2025/2026</w:t>
      </w:r>
      <w:r w:rsidRPr="00FA40C7">
        <w:rPr>
          <w:rFonts w:ascii="Times New Roman" w:eastAsia="Times New Roman" w:hAnsi="Times New Roman" w:cs="Times New Roman"/>
          <w:sz w:val="28"/>
          <w:szCs w:val="28"/>
          <w:lang w:eastAsia="uk-UA"/>
        </w:rPr>
        <w:t xml:space="preserve"> навчальному році». </w:t>
      </w:r>
    </w:p>
    <w:p w:rsidR="00FA40C7" w:rsidRDefault="00FA40C7" w:rsidP="00FA40C7">
      <w:pPr>
        <w:spacing w:after="0" w:line="240" w:lineRule="auto"/>
        <w:jc w:val="both"/>
        <w:rPr>
          <w:rFonts w:ascii="Times New Roman" w:eastAsia="Times New Roman" w:hAnsi="Times New Roman" w:cs="Times New Roman"/>
          <w:sz w:val="24"/>
          <w:szCs w:val="24"/>
          <w:lang w:eastAsia="uk-UA"/>
        </w:rPr>
      </w:pPr>
      <w:r w:rsidRPr="00FA40C7">
        <w:rPr>
          <w:rFonts w:ascii="Times New Roman" w:eastAsia="Times New Roman" w:hAnsi="Times New Roman" w:cs="Times New Roman"/>
          <w:sz w:val="24"/>
          <w:szCs w:val="24"/>
          <w:lang w:eastAsia="uk-UA"/>
        </w:rPr>
        <w:t> </w:t>
      </w:r>
    </w:p>
    <w:p w:rsidR="00E12319" w:rsidRDefault="00E12319" w:rsidP="00FA40C7">
      <w:pPr>
        <w:spacing w:after="0" w:line="240" w:lineRule="auto"/>
        <w:jc w:val="both"/>
        <w:rPr>
          <w:rFonts w:ascii="Times New Roman" w:eastAsia="Times New Roman" w:hAnsi="Times New Roman" w:cs="Times New Roman"/>
          <w:sz w:val="24"/>
          <w:szCs w:val="24"/>
          <w:lang w:eastAsia="uk-UA"/>
        </w:rPr>
      </w:pPr>
    </w:p>
    <w:p w:rsidR="00FA40C7" w:rsidRPr="00FA40C7" w:rsidRDefault="00FA40C7" w:rsidP="00FA40C7">
      <w:pPr>
        <w:spacing w:after="0" w:line="240" w:lineRule="auto"/>
        <w:jc w:val="both"/>
        <w:rPr>
          <w:rFonts w:ascii="Times New Roman" w:eastAsia="Times New Roman" w:hAnsi="Times New Roman" w:cs="Times New Roman"/>
          <w:sz w:val="24"/>
          <w:szCs w:val="24"/>
          <w:lang w:eastAsia="uk-UA"/>
        </w:rPr>
      </w:pPr>
      <w:r w:rsidRPr="00FA40C7">
        <w:rPr>
          <w:rFonts w:ascii="Times New Roman" w:eastAsia="Times New Roman" w:hAnsi="Times New Roman" w:cs="Times New Roman"/>
          <w:sz w:val="28"/>
          <w:szCs w:val="28"/>
          <w:lang w:eastAsia="uk-UA"/>
        </w:rPr>
        <w:t>УХВАЛИЛИ:</w:t>
      </w:r>
    </w:p>
    <w:p w:rsidR="00FA40C7" w:rsidRPr="00FA40C7" w:rsidRDefault="00FA40C7" w:rsidP="00FA40C7">
      <w:pPr>
        <w:widowControl w:val="0"/>
        <w:spacing w:after="0" w:line="240" w:lineRule="auto"/>
        <w:ind w:firstLine="708"/>
        <w:jc w:val="both"/>
        <w:rPr>
          <w:rFonts w:ascii="Times New Roman" w:eastAsia="Times New Roman" w:hAnsi="Times New Roman" w:cs="Times New Roman"/>
          <w:sz w:val="24"/>
          <w:szCs w:val="24"/>
          <w:lang w:eastAsia="uk-UA"/>
        </w:rPr>
      </w:pPr>
      <w:r w:rsidRPr="00E12319">
        <w:rPr>
          <w:rFonts w:ascii="Liberation Serif" w:eastAsia="Times New Roman" w:hAnsi="Liberation Serif" w:cs="Times New Roman"/>
          <w:bCs/>
          <w:sz w:val="28"/>
          <w:szCs w:val="28"/>
          <w:lang w:eastAsia="uk-UA"/>
        </w:rPr>
        <w:t>1.</w:t>
      </w:r>
      <w:r w:rsidRPr="00FA40C7">
        <w:rPr>
          <w:rFonts w:ascii="Liberation Serif" w:eastAsia="Times New Roman" w:hAnsi="Liberation Serif" w:cs="Times New Roman"/>
          <w:b/>
          <w:bCs/>
          <w:sz w:val="28"/>
          <w:szCs w:val="28"/>
          <w:lang w:eastAsia="uk-UA"/>
        </w:rPr>
        <w:t xml:space="preserve"> </w:t>
      </w:r>
      <w:r w:rsidR="00E86BAA">
        <w:rPr>
          <w:rFonts w:ascii="Liberation Serif" w:eastAsia="Times New Roman" w:hAnsi="Liberation Serif" w:cs="Times New Roman"/>
          <w:sz w:val="28"/>
          <w:szCs w:val="28"/>
          <w:lang w:eastAsia="uk-UA"/>
        </w:rPr>
        <w:t>2025/2026 навчальний рік розпочати 01</w:t>
      </w:r>
      <w:r w:rsidRPr="00FA40C7">
        <w:rPr>
          <w:rFonts w:ascii="Liberation Serif" w:eastAsia="Times New Roman" w:hAnsi="Liberation Serif" w:cs="Times New Roman"/>
          <w:sz w:val="28"/>
          <w:szCs w:val="28"/>
          <w:lang w:eastAsia="uk-UA"/>
        </w:rPr>
        <w:t xml:space="preserve"> вересня 202</w:t>
      </w:r>
      <w:r w:rsidR="00E86BAA">
        <w:rPr>
          <w:rFonts w:ascii="Liberation Serif" w:eastAsia="Times New Roman" w:hAnsi="Liberation Serif" w:cs="Times New Roman"/>
          <w:sz w:val="28"/>
          <w:szCs w:val="28"/>
          <w:lang w:eastAsia="uk-UA"/>
        </w:rPr>
        <w:t>5</w:t>
      </w:r>
      <w:r w:rsidRPr="00FA40C7">
        <w:rPr>
          <w:rFonts w:ascii="Liberation Serif" w:eastAsia="Times New Roman" w:hAnsi="Liberation Serif" w:cs="Times New Roman"/>
          <w:sz w:val="28"/>
          <w:szCs w:val="28"/>
          <w:lang w:eastAsia="uk-UA"/>
        </w:rPr>
        <w:t xml:space="preserve"> року і закінчити з урахуванням навчальної практики та навчальних екскурсій, річного оцінювання та державної підсумкової атестац</w:t>
      </w:r>
      <w:r w:rsidR="00E86BAA">
        <w:rPr>
          <w:rFonts w:ascii="Liberation Serif" w:eastAsia="Times New Roman" w:hAnsi="Liberation Serif" w:cs="Times New Roman"/>
          <w:sz w:val="28"/>
          <w:szCs w:val="28"/>
          <w:lang w:eastAsia="uk-UA"/>
        </w:rPr>
        <w:t>ії навчальних досягнень учнів 29 червня 2026</w:t>
      </w:r>
      <w:r w:rsidRPr="00FA40C7">
        <w:rPr>
          <w:rFonts w:ascii="Liberation Serif" w:eastAsia="Times New Roman" w:hAnsi="Liberation Serif" w:cs="Times New Roman"/>
          <w:sz w:val="28"/>
          <w:szCs w:val="28"/>
          <w:lang w:eastAsia="uk-UA"/>
        </w:rPr>
        <w:t xml:space="preserve"> року.</w:t>
      </w:r>
      <w:r w:rsidR="00E86BAA">
        <w:rPr>
          <w:rFonts w:ascii="Liberation Serif" w:eastAsia="Times New Roman" w:hAnsi="Liberation Serif" w:cs="Times New Roman"/>
          <w:sz w:val="24"/>
          <w:szCs w:val="24"/>
          <w:lang w:eastAsia="uk-UA"/>
        </w:rPr>
        <w:t xml:space="preserve"> </w:t>
      </w:r>
      <w:r w:rsidR="00E86BAA" w:rsidRPr="00E86BAA">
        <w:rPr>
          <w:rFonts w:ascii="Times New Roman" w:eastAsia="Times New Roman" w:hAnsi="Times New Roman" w:cs="Times New Roman"/>
          <w:sz w:val="28"/>
          <w:szCs w:val="24"/>
          <w:lang w:eastAsia="uk-UA"/>
        </w:rPr>
        <w:t>29</w:t>
      </w:r>
      <w:r w:rsidRPr="00E86BAA">
        <w:rPr>
          <w:rFonts w:ascii="Times New Roman" w:eastAsia="Times New Roman" w:hAnsi="Times New Roman" w:cs="Times New Roman"/>
          <w:sz w:val="32"/>
          <w:szCs w:val="28"/>
          <w:lang w:eastAsia="uk-UA"/>
        </w:rPr>
        <w:t xml:space="preserve"> </w:t>
      </w:r>
      <w:r w:rsidRPr="00FA40C7">
        <w:rPr>
          <w:rFonts w:ascii="Liberation Serif" w:eastAsia="Times New Roman" w:hAnsi="Liberation Serif" w:cs="Times New Roman"/>
          <w:sz w:val="28"/>
          <w:szCs w:val="28"/>
          <w:lang w:eastAsia="uk-UA"/>
        </w:rPr>
        <w:t>травня – свято ˝Останній дзвінок˝.</w:t>
      </w:r>
    </w:p>
    <w:p w:rsidR="00FA40C7" w:rsidRPr="00FA40C7" w:rsidRDefault="00FA40C7" w:rsidP="00FA40C7">
      <w:pPr>
        <w:widowControl w:val="0"/>
        <w:spacing w:after="0" w:line="240" w:lineRule="auto"/>
        <w:ind w:firstLine="708"/>
        <w:jc w:val="both"/>
        <w:rPr>
          <w:rFonts w:ascii="Times New Roman" w:eastAsia="Times New Roman" w:hAnsi="Times New Roman" w:cs="Times New Roman"/>
          <w:sz w:val="24"/>
          <w:szCs w:val="24"/>
          <w:lang w:eastAsia="uk-UA"/>
        </w:rPr>
      </w:pPr>
      <w:r w:rsidRPr="00FA40C7">
        <w:rPr>
          <w:rFonts w:ascii="Times New Roman" w:eastAsia="Times New Roman" w:hAnsi="Times New Roman" w:cs="Times New Roman"/>
          <w:sz w:val="24"/>
          <w:szCs w:val="24"/>
          <w:lang w:eastAsia="uk-UA"/>
        </w:rPr>
        <w:t> </w:t>
      </w:r>
      <w:r w:rsidRPr="00FA40C7">
        <w:rPr>
          <w:rFonts w:ascii="Liberation Serif" w:eastAsia="Times New Roman" w:hAnsi="Liberation Serif" w:cs="Times New Roman"/>
          <w:sz w:val="28"/>
          <w:szCs w:val="28"/>
          <w:lang w:eastAsia="uk-UA"/>
        </w:rPr>
        <w:t xml:space="preserve">Визначити очну форму навчання на час воєнного стану та враховуючи </w:t>
      </w:r>
      <w:proofErr w:type="spellStart"/>
      <w:r w:rsidRPr="00FA40C7">
        <w:rPr>
          <w:rFonts w:ascii="Liberation Serif" w:eastAsia="Times New Roman" w:hAnsi="Liberation Serif" w:cs="Times New Roman"/>
          <w:sz w:val="28"/>
          <w:szCs w:val="28"/>
          <w:lang w:eastAsia="uk-UA"/>
        </w:rPr>
        <w:t>безпекову</w:t>
      </w:r>
      <w:proofErr w:type="spellEnd"/>
      <w:r w:rsidRPr="00FA40C7">
        <w:rPr>
          <w:rFonts w:ascii="Liberation Serif" w:eastAsia="Times New Roman" w:hAnsi="Liberation Serif" w:cs="Times New Roman"/>
          <w:sz w:val="28"/>
          <w:szCs w:val="28"/>
          <w:lang w:eastAsia="uk-UA"/>
        </w:rPr>
        <w:t xml:space="preserve"> ситуацію. Форма навчання може змінюватися протягом навчального року відповідно до </w:t>
      </w:r>
      <w:proofErr w:type="spellStart"/>
      <w:r w:rsidRPr="00FA40C7">
        <w:rPr>
          <w:rFonts w:ascii="Liberation Serif" w:eastAsia="Times New Roman" w:hAnsi="Liberation Serif" w:cs="Times New Roman"/>
          <w:sz w:val="28"/>
          <w:szCs w:val="28"/>
          <w:lang w:eastAsia="uk-UA"/>
        </w:rPr>
        <w:t>безпекової</w:t>
      </w:r>
      <w:proofErr w:type="spellEnd"/>
      <w:r w:rsidRPr="00FA40C7">
        <w:rPr>
          <w:rFonts w:ascii="Liberation Serif" w:eastAsia="Times New Roman" w:hAnsi="Liberation Serif" w:cs="Times New Roman"/>
          <w:sz w:val="28"/>
          <w:szCs w:val="28"/>
          <w:lang w:eastAsia="uk-UA"/>
        </w:rPr>
        <w:t xml:space="preserve"> ситуацію педагогічною радою.</w:t>
      </w:r>
    </w:p>
    <w:p w:rsidR="00FA40C7" w:rsidRPr="00FA40C7" w:rsidRDefault="00FA40C7" w:rsidP="00FA40C7">
      <w:pPr>
        <w:widowControl w:val="0"/>
        <w:spacing w:after="0" w:line="240" w:lineRule="auto"/>
        <w:ind w:firstLine="708"/>
        <w:jc w:val="both"/>
        <w:rPr>
          <w:rFonts w:ascii="Times New Roman" w:eastAsia="Times New Roman" w:hAnsi="Times New Roman" w:cs="Times New Roman"/>
          <w:sz w:val="24"/>
          <w:szCs w:val="24"/>
          <w:lang w:eastAsia="uk-UA"/>
        </w:rPr>
      </w:pPr>
      <w:r w:rsidRPr="00FA40C7">
        <w:rPr>
          <w:rFonts w:ascii="Times New Roman" w:eastAsia="Times New Roman" w:hAnsi="Times New Roman" w:cs="Times New Roman"/>
          <w:sz w:val="24"/>
          <w:szCs w:val="24"/>
          <w:lang w:eastAsia="uk-UA"/>
        </w:rPr>
        <w:t> </w:t>
      </w:r>
    </w:p>
    <w:p w:rsidR="00FA40C7" w:rsidRPr="00FA40C7" w:rsidRDefault="00FA40C7" w:rsidP="00FA40C7">
      <w:pPr>
        <w:widowControl w:val="0"/>
        <w:spacing w:after="0" w:line="240" w:lineRule="auto"/>
        <w:ind w:firstLine="708"/>
        <w:jc w:val="both"/>
        <w:rPr>
          <w:rFonts w:ascii="Times New Roman" w:eastAsia="Times New Roman" w:hAnsi="Times New Roman" w:cs="Times New Roman"/>
          <w:sz w:val="24"/>
          <w:szCs w:val="24"/>
          <w:lang w:eastAsia="uk-UA"/>
        </w:rPr>
      </w:pPr>
      <w:r w:rsidRPr="00E12319">
        <w:rPr>
          <w:rFonts w:ascii="Liberation Serif" w:eastAsia="Times New Roman" w:hAnsi="Liberation Serif" w:cs="Times New Roman"/>
          <w:bCs/>
          <w:sz w:val="28"/>
          <w:szCs w:val="28"/>
          <w:lang w:eastAsia="uk-UA"/>
        </w:rPr>
        <w:t>2.</w:t>
      </w:r>
      <w:r w:rsidRPr="00FA40C7">
        <w:rPr>
          <w:rFonts w:ascii="Liberation Serif" w:eastAsia="Times New Roman" w:hAnsi="Liberation Serif" w:cs="Times New Roman"/>
          <w:b/>
          <w:bCs/>
          <w:sz w:val="28"/>
          <w:szCs w:val="28"/>
          <w:lang w:eastAsia="uk-UA"/>
        </w:rPr>
        <w:t xml:space="preserve"> </w:t>
      </w:r>
      <w:r w:rsidRPr="00FA40C7">
        <w:rPr>
          <w:rFonts w:ascii="Liberation Serif" w:eastAsia="Times New Roman" w:hAnsi="Liberation Serif" w:cs="Times New Roman"/>
          <w:sz w:val="28"/>
          <w:szCs w:val="28"/>
          <w:lang w:eastAsia="uk-UA"/>
        </w:rPr>
        <w:t>Навчальні заняття організувати за семестровою системою:</w:t>
      </w:r>
    </w:p>
    <w:p w:rsidR="00FA40C7" w:rsidRPr="00FA40C7" w:rsidRDefault="00E86BAA" w:rsidP="00FA40C7">
      <w:pPr>
        <w:spacing w:after="0" w:line="240" w:lineRule="auto"/>
        <w:ind w:firstLine="708"/>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8"/>
          <w:szCs w:val="28"/>
          <w:lang w:eastAsia="uk-UA"/>
        </w:rPr>
        <w:t>І семестр – з 01 вересня до 26 грудня 2025</w:t>
      </w:r>
      <w:r w:rsidR="00FA40C7" w:rsidRPr="00FA40C7">
        <w:rPr>
          <w:rFonts w:ascii="Times New Roman" w:eastAsia="Times New Roman" w:hAnsi="Times New Roman" w:cs="Times New Roman"/>
          <w:sz w:val="28"/>
          <w:szCs w:val="28"/>
          <w:lang w:eastAsia="uk-UA"/>
        </w:rPr>
        <w:t xml:space="preserve"> року, </w:t>
      </w:r>
    </w:p>
    <w:p w:rsidR="00FA40C7" w:rsidRPr="00FA40C7" w:rsidRDefault="00E86BAA" w:rsidP="00FA40C7">
      <w:pPr>
        <w:spacing w:after="0" w:line="240" w:lineRule="auto"/>
        <w:ind w:firstLine="708"/>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8"/>
          <w:szCs w:val="28"/>
          <w:lang w:eastAsia="uk-UA"/>
        </w:rPr>
        <w:t>ІІ семестр – з 12 січня до 29 травня 2026</w:t>
      </w:r>
      <w:r w:rsidR="00FA40C7" w:rsidRPr="00FA40C7">
        <w:rPr>
          <w:rFonts w:ascii="Times New Roman" w:eastAsia="Times New Roman" w:hAnsi="Times New Roman" w:cs="Times New Roman"/>
          <w:sz w:val="28"/>
          <w:szCs w:val="28"/>
          <w:lang w:eastAsia="uk-UA"/>
        </w:rPr>
        <w:t xml:space="preserve"> року.</w:t>
      </w:r>
    </w:p>
    <w:p w:rsidR="00E12319" w:rsidRDefault="00FA40C7" w:rsidP="00E12319">
      <w:pPr>
        <w:spacing w:after="0" w:line="240" w:lineRule="auto"/>
        <w:ind w:firstLine="708"/>
        <w:jc w:val="both"/>
        <w:rPr>
          <w:rFonts w:ascii="Times New Roman" w:eastAsia="Times New Roman" w:hAnsi="Times New Roman" w:cs="Times New Roman"/>
          <w:sz w:val="24"/>
          <w:szCs w:val="24"/>
          <w:lang w:eastAsia="uk-UA"/>
        </w:rPr>
      </w:pPr>
      <w:r w:rsidRPr="00FA40C7">
        <w:rPr>
          <w:rFonts w:ascii="Times New Roman" w:eastAsia="Times New Roman" w:hAnsi="Times New Roman" w:cs="Times New Roman"/>
          <w:sz w:val="28"/>
          <w:szCs w:val="28"/>
          <w:lang w:eastAsia="uk-UA"/>
        </w:rPr>
        <w:t xml:space="preserve"> Протягом навчального року передбачені канікули: </w:t>
      </w:r>
    </w:p>
    <w:p w:rsidR="00E86BAA" w:rsidRPr="00FA40C7" w:rsidRDefault="00E86BAA" w:rsidP="00E86BAA">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8"/>
          <w:szCs w:val="28"/>
          <w:lang w:eastAsia="uk-UA"/>
        </w:rPr>
        <w:t>осінні (з 27 жовтня по 02 листопада 2025</w:t>
      </w:r>
      <w:r w:rsidRPr="00FA40C7">
        <w:rPr>
          <w:rFonts w:ascii="Times New Roman" w:eastAsia="Times New Roman" w:hAnsi="Times New Roman" w:cs="Times New Roman"/>
          <w:sz w:val="28"/>
          <w:szCs w:val="28"/>
          <w:lang w:eastAsia="uk-UA"/>
        </w:rPr>
        <w:t xml:space="preserve"> року), </w:t>
      </w:r>
    </w:p>
    <w:p w:rsidR="00E86BAA" w:rsidRPr="00FA40C7" w:rsidRDefault="00E86BAA" w:rsidP="00E86BAA">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8"/>
          <w:szCs w:val="28"/>
          <w:lang w:eastAsia="uk-UA"/>
        </w:rPr>
        <w:t>зимові (з 27 грудня 2025 року по 11 січня 2026</w:t>
      </w:r>
      <w:r w:rsidRPr="00FA40C7">
        <w:rPr>
          <w:rFonts w:ascii="Times New Roman" w:eastAsia="Times New Roman" w:hAnsi="Times New Roman" w:cs="Times New Roman"/>
          <w:sz w:val="28"/>
          <w:szCs w:val="28"/>
          <w:lang w:eastAsia="uk-UA"/>
        </w:rPr>
        <w:t xml:space="preserve"> року) </w:t>
      </w:r>
    </w:p>
    <w:p w:rsidR="00E86BAA" w:rsidRPr="00FA40C7" w:rsidRDefault="00E86BAA" w:rsidP="00E86BAA">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8"/>
          <w:szCs w:val="28"/>
          <w:lang w:eastAsia="uk-UA"/>
        </w:rPr>
        <w:t>та весняні (з 23 березня по 29 березня 2026</w:t>
      </w:r>
      <w:r w:rsidRPr="00FA40C7">
        <w:rPr>
          <w:rFonts w:ascii="Times New Roman" w:eastAsia="Times New Roman" w:hAnsi="Times New Roman" w:cs="Times New Roman"/>
          <w:sz w:val="28"/>
          <w:szCs w:val="28"/>
          <w:lang w:eastAsia="uk-UA"/>
        </w:rPr>
        <w:t xml:space="preserve"> року). </w:t>
      </w:r>
    </w:p>
    <w:p w:rsidR="00FA40C7" w:rsidRPr="00FA40C7" w:rsidRDefault="00FA40C7" w:rsidP="00FA40C7">
      <w:pPr>
        <w:widowControl w:val="0"/>
        <w:spacing w:after="0" w:line="240" w:lineRule="auto"/>
        <w:ind w:firstLine="708"/>
        <w:jc w:val="both"/>
        <w:rPr>
          <w:rFonts w:ascii="Times New Roman" w:eastAsia="Times New Roman" w:hAnsi="Times New Roman" w:cs="Times New Roman"/>
          <w:sz w:val="24"/>
          <w:szCs w:val="24"/>
          <w:lang w:eastAsia="uk-UA"/>
        </w:rPr>
      </w:pPr>
      <w:r w:rsidRPr="00FA40C7">
        <w:rPr>
          <w:rFonts w:ascii="Liberation Serif" w:eastAsia="Times New Roman" w:hAnsi="Liberation Serif" w:cs="Times New Roman"/>
          <w:sz w:val="28"/>
          <w:szCs w:val="28"/>
          <w:lang w:eastAsia="uk-UA"/>
        </w:rPr>
        <w:t>Навчальний рік у</w:t>
      </w:r>
      <w:r w:rsidR="00E86BAA">
        <w:rPr>
          <w:rFonts w:ascii="Liberation Serif" w:eastAsia="Times New Roman" w:hAnsi="Liberation Serif" w:cs="Times New Roman"/>
          <w:sz w:val="28"/>
          <w:szCs w:val="28"/>
          <w:lang w:eastAsia="uk-UA"/>
        </w:rPr>
        <w:t>  дошкільних групах розпочати 01 вересня і закінчити 29травня. З 01 червня по 10</w:t>
      </w:r>
      <w:r w:rsidRPr="00FA40C7">
        <w:rPr>
          <w:rFonts w:ascii="Liberation Serif" w:eastAsia="Times New Roman" w:hAnsi="Liberation Serif" w:cs="Times New Roman"/>
          <w:sz w:val="28"/>
          <w:szCs w:val="28"/>
          <w:lang w:eastAsia="uk-UA"/>
        </w:rPr>
        <w:t xml:space="preserve"> червня 202</w:t>
      </w:r>
      <w:r w:rsidR="00E86BAA">
        <w:rPr>
          <w:rFonts w:ascii="Liberation Serif" w:eastAsia="Times New Roman" w:hAnsi="Liberation Serif" w:cs="Times New Roman"/>
          <w:sz w:val="28"/>
          <w:szCs w:val="28"/>
          <w:lang w:eastAsia="uk-UA"/>
        </w:rPr>
        <w:t>6</w:t>
      </w:r>
      <w:r w:rsidRPr="00FA40C7">
        <w:rPr>
          <w:rFonts w:ascii="Liberation Serif" w:eastAsia="Times New Roman" w:hAnsi="Liberation Serif" w:cs="Times New Roman"/>
          <w:sz w:val="28"/>
          <w:szCs w:val="28"/>
          <w:lang w:eastAsia="uk-UA"/>
        </w:rPr>
        <w:t xml:space="preserve"> року триватиме  літній оздоровчий період. Упродовж навчального року для вихованців проводяться канікули в такі терміни: </w:t>
      </w:r>
    </w:p>
    <w:p w:rsidR="00E86BAA" w:rsidRPr="00FA40C7" w:rsidRDefault="00FA40C7" w:rsidP="00E86BAA">
      <w:pPr>
        <w:spacing w:after="0" w:line="240" w:lineRule="auto"/>
        <w:jc w:val="both"/>
        <w:rPr>
          <w:rFonts w:ascii="Times New Roman" w:eastAsia="Times New Roman" w:hAnsi="Times New Roman" w:cs="Times New Roman"/>
          <w:sz w:val="24"/>
          <w:szCs w:val="24"/>
          <w:lang w:eastAsia="uk-UA"/>
        </w:rPr>
      </w:pPr>
      <w:r w:rsidRPr="00FA40C7">
        <w:rPr>
          <w:rFonts w:ascii="Times New Roman" w:eastAsia="Times New Roman" w:hAnsi="Times New Roman" w:cs="Times New Roman"/>
          <w:sz w:val="28"/>
          <w:szCs w:val="28"/>
          <w:lang w:eastAsia="uk-UA"/>
        </w:rPr>
        <w:t>         </w:t>
      </w:r>
      <w:r w:rsidR="00E86BAA">
        <w:rPr>
          <w:rFonts w:ascii="Times New Roman" w:eastAsia="Times New Roman" w:hAnsi="Times New Roman" w:cs="Times New Roman"/>
          <w:sz w:val="28"/>
          <w:szCs w:val="28"/>
          <w:lang w:eastAsia="uk-UA"/>
        </w:rPr>
        <w:t>осінні (з 27 жовтня по 02 листопада 2025</w:t>
      </w:r>
      <w:r w:rsidR="00E86BAA" w:rsidRPr="00FA40C7">
        <w:rPr>
          <w:rFonts w:ascii="Times New Roman" w:eastAsia="Times New Roman" w:hAnsi="Times New Roman" w:cs="Times New Roman"/>
          <w:sz w:val="28"/>
          <w:szCs w:val="28"/>
          <w:lang w:eastAsia="uk-UA"/>
        </w:rPr>
        <w:t xml:space="preserve"> року), </w:t>
      </w:r>
    </w:p>
    <w:p w:rsidR="00E86BAA" w:rsidRPr="00FA40C7" w:rsidRDefault="00E86BAA" w:rsidP="00E86BAA">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8"/>
          <w:szCs w:val="28"/>
          <w:lang w:eastAsia="uk-UA"/>
        </w:rPr>
        <w:t>зимові (з 27 грудня 2025 року по 11 січня 2026</w:t>
      </w:r>
      <w:r w:rsidRPr="00FA40C7">
        <w:rPr>
          <w:rFonts w:ascii="Times New Roman" w:eastAsia="Times New Roman" w:hAnsi="Times New Roman" w:cs="Times New Roman"/>
          <w:sz w:val="28"/>
          <w:szCs w:val="28"/>
          <w:lang w:eastAsia="uk-UA"/>
        </w:rPr>
        <w:t xml:space="preserve"> року) </w:t>
      </w:r>
    </w:p>
    <w:p w:rsidR="00E86BAA" w:rsidRPr="00FA40C7" w:rsidRDefault="00E86BAA" w:rsidP="00E86BAA">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8"/>
          <w:szCs w:val="28"/>
          <w:lang w:eastAsia="uk-UA"/>
        </w:rPr>
        <w:lastRenderedPageBreak/>
        <w:t>та весняні (з 23 березня по 05 квітня 2026</w:t>
      </w:r>
      <w:r w:rsidRPr="00FA40C7">
        <w:rPr>
          <w:rFonts w:ascii="Times New Roman" w:eastAsia="Times New Roman" w:hAnsi="Times New Roman" w:cs="Times New Roman"/>
          <w:sz w:val="28"/>
          <w:szCs w:val="28"/>
          <w:lang w:eastAsia="uk-UA"/>
        </w:rPr>
        <w:t xml:space="preserve"> року). </w:t>
      </w:r>
    </w:p>
    <w:p w:rsidR="00FA40C7" w:rsidRPr="00FA40C7" w:rsidRDefault="00FA40C7" w:rsidP="00E86BAA">
      <w:pPr>
        <w:spacing w:after="0" w:line="240" w:lineRule="auto"/>
        <w:jc w:val="both"/>
        <w:rPr>
          <w:rFonts w:ascii="Times New Roman" w:eastAsia="Times New Roman" w:hAnsi="Times New Roman" w:cs="Times New Roman"/>
          <w:sz w:val="24"/>
          <w:szCs w:val="24"/>
          <w:lang w:eastAsia="uk-UA"/>
        </w:rPr>
      </w:pPr>
      <w:r w:rsidRPr="00FA40C7">
        <w:rPr>
          <w:rFonts w:ascii="Times New Roman" w:eastAsia="Times New Roman" w:hAnsi="Times New Roman" w:cs="Times New Roman"/>
          <w:sz w:val="24"/>
          <w:szCs w:val="24"/>
          <w:lang w:eastAsia="uk-UA"/>
        </w:rPr>
        <w:t> </w:t>
      </w:r>
      <w:r w:rsidRPr="00FA40C7">
        <w:rPr>
          <w:rFonts w:ascii="Liberation Serif" w:eastAsia="Times New Roman" w:hAnsi="Liberation Serif" w:cs="Times New Roman"/>
          <w:sz w:val="28"/>
          <w:szCs w:val="28"/>
          <w:lang w:eastAsia="uk-UA"/>
        </w:rPr>
        <w:t>Структура навчального року протягом року може змінюватись.</w:t>
      </w:r>
    </w:p>
    <w:p w:rsidR="00FA40C7" w:rsidRPr="00FA40C7" w:rsidRDefault="00FA40C7" w:rsidP="00FA40C7">
      <w:pPr>
        <w:widowControl w:val="0"/>
        <w:spacing w:after="0" w:line="240" w:lineRule="auto"/>
        <w:ind w:firstLine="708"/>
        <w:jc w:val="both"/>
        <w:rPr>
          <w:rFonts w:ascii="Times New Roman" w:eastAsia="Times New Roman" w:hAnsi="Times New Roman" w:cs="Times New Roman"/>
          <w:sz w:val="24"/>
          <w:szCs w:val="24"/>
          <w:lang w:eastAsia="uk-UA"/>
        </w:rPr>
      </w:pPr>
      <w:r w:rsidRPr="00FA40C7">
        <w:rPr>
          <w:rFonts w:ascii="Liberation Serif" w:eastAsia="Times New Roman" w:hAnsi="Liberation Serif" w:cs="Times New Roman"/>
          <w:sz w:val="28"/>
          <w:szCs w:val="28"/>
          <w:lang w:eastAsia="uk-UA"/>
        </w:rPr>
        <w:t xml:space="preserve">Навчальні екскурсії </w:t>
      </w:r>
      <w:r w:rsidR="00E86BAA">
        <w:rPr>
          <w:rFonts w:ascii="Liberation Serif" w:eastAsia="Times New Roman" w:hAnsi="Liberation Serif" w:cs="Times New Roman"/>
          <w:sz w:val="28"/>
          <w:szCs w:val="28"/>
          <w:lang w:eastAsia="uk-UA"/>
        </w:rPr>
        <w:t>та навчальну практику учнів 10 класу</w:t>
      </w:r>
      <w:r w:rsidRPr="00FA40C7">
        <w:rPr>
          <w:rFonts w:ascii="Liberation Serif" w:eastAsia="Times New Roman" w:hAnsi="Liberation Serif" w:cs="Times New Roman"/>
          <w:sz w:val="28"/>
          <w:szCs w:val="28"/>
          <w:lang w:eastAsia="uk-UA"/>
        </w:rPr>
        <w:t xml:space="preserve"> організувати відповідно до </w:t>
      </w:r>
      <w:proofErr w:type="spellStart"/>
      <w:r w:rsidRPr="00FA40C7">
        <w:rPr>
          <w:rFonts w:ascii="Liberation Serif" w:eastAsia="Times New Roman" w:hAnsi="Liberation Serif" w:cs="Times New Roman"/>
          <w:sz w:val="28"/>
          <w:szCs w:val="28"/>
          <w:lang w:eastAsia="uk-UA"/>
        </w:rPr>
        <w:t>інструктивно</w:t>
      </w:r>
      <w:proofErr w:type="spellEnd"/>
      <w:r w:rsidRPr="00FA40C7">
        <w:rPr>
          <w:rFonts w:ascii="Liberation Serif" w:eastAsia="Times New Roman" w:hAnsi="Liberation Serif" w:cs="Times New Roman"/>
          <w:sz w:val="28"/>
          <w:szCs w:val="28"/>
          <w:lang w:eastAsia="uk-UA"/>
        </w:rPr>
        <w:t>-методичного листа МОН України від 06.02.2008 №1/9-61. Навчальні екскурсії та навчальну практику учнів провести впродовж  навчального року на підставі рішення педагогічної ради (протокол №2 від 2</w:t>
      </w:r>
      <w:r w:rsidR="00120C00">
        <w:rPr>
          <w:rFonts w:ascii="Liberation Serif" w:eastAsia="Times New Roman" w:hAnsi="Liberation Serif" w:cs="Times New Roman"/>
          <w:sz w:val="28"/>
          <w:szCs w:val="28"/>
          <w:lang w:eastAsia="uk-UA"/>
        </w:rPr>
        <w:t>8.08.2025</w:t>
      </w:r>
      <w:r w:rsidRPr="00FA40C7">
        <w:rPr>
          <w:rFonts w:ascii="Liberation Serif" w:eastAsia="Times New Roman" w:hAnsi="Liberation Serif" w:cs="Times New Roman"/>
          <w:sz w:val="28"/>
          <w:szCs w:val="28"/>
          <w:lang w:eastAsia="uk-UA"/>
        </w:rPr>
        <w:t>).</w:t>
      </w:r>
    </w:p>
    <w:p w:rsidR="00FA40C7" w:rsidRPr="00FA40C7" w:rsidRDefault="00FA40C7" w:rsidP="00FA40C7">
      <w:pPr>
        <w:widowControl w:val="0"/>
        <w:spacing w:after="0" w:line="240" w:lineRule="auto"/>
        <w:ind w:firstLine="708"/>
        <w:jc w:val="both"/>
        <w:rPr>
          <w:rFonts w:ascii="Times New Roman" w:eastAsia="Times New Roman" w:hAnsi="Times New Roman" w:cs="Times New Roman"/>
          <w:sz w:val="24"/>
          <w:szCs w:val="24"/>
          <w:lang w:eastAsia="uk-UA"/>
        </w:rPr>
      </w:pPr>
      <w:r w:rsidRPr="00FA40C7">
        <w:rPr>
          <w:rFonts w:ascii="Times New Roman" w:eastAsia="Times New Roman" w:hAnsi="Times New Roman" w:cs="Times New Roman"/>
          <w:sz w:val="28"/>
          <w:szCs w:val="28"/>
          <w:lang w:eastAsia="uk-UA"/>
        </w:rPr>
        <w:t>Освітній заклад працює за п’ятиденним робочим тижнем (відповідно до затверд</w:t>
      </w:r>
      <w:r w:rsidR="00120C00">
        <w:rPr>
          <w:rFonts w:ascii="Times New Roman" w:eastAsia="Times New Roman" w:hAnsi="Times New Roman" w:cs="Times New Roman"/>
          <w:sz w:val="28"/>
          <w:szCs w:val="28"/>
          <w:lang w:eastAsia="uk-UA"/>
        </w:rPr>
        <w:t>женого режиму роботи ЗО на 2025/2026</w:t>
      </w:r>
      <w:r w:rsidRPr="00FA40C7">
        <w:rPr>
          <w:rFonts w:ascii="Times New Roman" w:eastAsia="Times New Roman" w:hAnsi="Times New Roman" w:cs="Times New Roman"/>
          <w:sz w:val="28"/>
          <w:szCs w:val="28"/>
          <w:lang w:eastAsia="uk-UA"/>
        </w:rPr>
        <w:t xml:space="preserve"> </w:t>
      </w:r>
      <w:proofErr w:type="spellStart"/>
      <w:r w:rsidRPr="00FA40C7">
        <w:rPr>
          <w:rFonts w:ascii="Times New Roman" w:eastAsia="Times New Roman" w:hAnsi="Times New Roman" w:cs="Times New Roman"/>
          <w:sz w:val="28"/>
          <w:szCs w:val="28"/>
          <w:lang w:eastAsia="uk-UA"/>
        </w:rPr>
        <w:t>н.р</w:t>
      </w:r>
      <w:proofErr w:type="spellEnd"/>
      <w:r w:rsidRPr="00FA40C7">
        <w:rPr>
          <w:rFonts w:ascii="Times New Roman" w:eastAsia="Times New Roman" w:hAnsi="Times New Roman" w:cs="Times New Roman"/>
          <w:sz w:val="28"/>
          <w:szCs w:val="28"/>
          <w:lang w:eastAsia="uk-UA"/>
        </w:rPr>
        <w:t>.</w:t>
      </w:r>
    </w:p>
    <w:p w:rsidR="00FA40C7" w:rsidRPr="00FA40C7" w:rsidRDefault="00FA40C7" w:rsidP="00FA40C7">
      <w:pPr>
        <w:widowControl w:val="0"/>
        <w:spacing w:after="0" w:line="240" w:lineRule="auto"/>
        <w:jc w:val="both"/>
        <w:rPr>
          <w:rFonts w:ascii="Times New Roman" w:eastAsia="Times New Roman" w:hAnsi="Times New Roman" w:cs="Times New Roman"/>
          <w:sz w:val="24"/>
          <w:szCs w:val="24"/>
          <w:lang w:eastAsia="uk-UA"/>
        </w:rPr>
      </w:pPr>
      <w:r w:rsidRPr="00FA40C7">
        <w:rPr>
          <w:rFonts w:ascii="Times New Roman" w:eastAsia="Times New Roman" w:hAnsi="Times New Roman" w:cs="Times New Roman"/>
          <w:sz w:val="24"/>
          <w:szCs w:val="24"/>
          <w:lang w:eastAsia="uk-UA"/>
        </w:rPr>
        <w:t> </w:t>
      </w:r>
    </w:p>
    <w:p w:rsidR="00FA40C7" w:rsidRPr="00E12319" w:rsidRDefault="00FA40C7" w:rsidP="00FA40C7">
      <w:pPr>
        <w:widowControl w:val="0"/>
        <w:spacing w:after="0" w:line="240" w:lineRule="auto"/>
        <w:jc w:val="both"/>
        <w:rPr>
          <w:rFonts w:ascii="Times New Roman" w:eastAsia="Times New Roman" w:hAnsi="Times New Roman" w:cs="Times New Roman"/>
          <w:sz w:val="24"/>
          <w:szCs w:val="24"/>
          <w:lang w:eastAsia="uk-UA"/>
        </w:rPr>
      </w:pPr>
      <w:r w:rsidRPr="00FA40C7">
        <w:rPr>
          <w:rFonts w:ascii="Liberation Serif" w:eastAsia="Times New Roman" w:hAnsi="Liberation Serif" w:cs="Times New Roman"/>
          <w:sz w:val="28"/>
          <w:szCs w:val="28"/>
          <w:lang w:eastAsia="uk-UA"/>
        </w:rPr>
        <w:t xml:space="preserve">          </w:t>
      </w:r>
      <w:r w:rsidRPr="00E12319">
        <w:rPr>
          <w:rFonts w:ascii="Liberation Serif" w:eastAsia="Times New Roman" w:hAnsi="Liberation Serif" w:cs="Times New Roman"/>
          <w:bCs/>
          <w:sz w:val="28"/>
          <w:szCs w:val="28"/>
          <w:lang w:eastAsia="uk-UA"/>
        </w:rPr>
        <w:t xml:space="preserve">2. </w:t>
      </w:r>
      <w:r w:rsidRPr="00E12319">
        <w:rPr>
          <w:rFonts w:ascii="Times New Roman" w:eastAsia="Times New Roman" w:hAnsi="Times New Roman" w:cs="Times New Roman"/>
          <w:sz w:val="28"/>
          <w:szCs w:val="28"/>
          <w:lang w:eastAsia="uk-UA"/>
        </w:rPr>
        <w:t>Заступнику директора з навчально-виховної роботи Самойленко О.А. розробити та  оприлюднити розклад уроків, контролюват</w:t>
      </w:r>
      <w:r w:rsidR="00E12319">
        <w:rPr>
          <w:rFonts w:ascii="Times New Roman" w:eastAsia="Times New Roman" w:hAnsi="Times New Roman" w:cs="Times New Roman"/>
          <w:sz w:val="28"/>
          <w:szCs w:val="28"/>
          <w:lang w:eastAsia="uk-UA"/>
        </w:rPr>
        <w:t>и проведення уроків очно</w:t>
      </w:r>
      <w:r w:rsidRPr="00E12319">
        <w:rPr>
          <w:rFonts w:ascii="Times New Roman" w:eastAsia="Times New Roman" w:hAnsi="Times New Roman" w:cs="Times New Roman"/>
          <w:sz w:val="28"/>
          <w:szCs w:val="28"/>
          <w:lang w:eastAsia="uk-UA"/>
        </w:rPr>
        <w:t>.</w:t>
      </w:r>
    </w:p>
    <w:p w:rsidR="00FA40C7" w:rsidRPr="00E12319" w:rsidRDefault="00FA40C7" w:rsidP="00FA40C7">
      <w:pPr>
        <w:widowControl w:val="0"/>
        <w:spacing w:after="0" w:line="240" w:lineRule="auto"/>
        <w:jc w:val="both"/>
        <w:rPr>
          <w:rFonts w:ascii="Times New Roman" w:eastAsia="Times New Roman" w:hAnsi="Times New Roman" w:cs="Times New Roman"/>
          <w:sz w:val="24"/>
          <w:szCs w:val="24"/>
          <w:lang w:eastAsia="uk-UA"/>
        </w:rPr>
      </w:pPr>
      <w:r w:rsidRPr="00E12319">
        <w:rPr>
          <w:rFonts w:ascii="Times New Roman" w:eastAsia="Times New Roman" w:hAnsi="Times New Roman" w:cs="Times New Roman"/>
          <w:sz w:val="24"/>
          <w:szCs w:val="24"/>
          <w:lang w:eastAsia="uk-UA"/>
        </w:rPr>
        <w:t> </w:t>
      </w:r>
    </w:p>
    <w:p w:rsidR="00FA40C7" w:rsidRPr="00E12319" w:rsidRDefault="00FA40C7" w:rsidP="00FA40C7">
      <w:pPr>
        <w:widowControl w:val="0"/>
        <w:spacing w:after="0" w:line="240" w:lineRule="auto"/>
        <w:ind w:firstLine="708"/>
        <w:jc w:val="both"/>
        <w:rPr>
          <w:rFonts w:ascii="Times New Roman" w:eastAsia="Times New Roman" w:hAnsi="Times New Roman" w:cs="Times New Roman"/>
          <w:sz w:val="24"/>
          <w:szCs w:val="24"/>
          <w:lang w:eastAsia="uk-UA"/>
        </w:rPr>
      </w:pPr>
      <w:r w:rsidRPr="00E12319">
        <w:rPr>
          <w:rFonts w:ascii="Liberation Serif" w:eastAsia="Times New Roman" w:hAnsi="Liberation Serif" w:cs="Times New Roman"/>
          <w:bCs/>
          <w:sz w:val="28"/>
          <w:szCs w:val="28"/>
          <w:lang w:eastAsia="uk-UA"/>
        </w:rPr>
        <w:t xml:space="preserve">3. </w:t>
      </w:r>
      <w:r w:rsidRPr="00E12319">
        <w:rPr>
          <w:rFonts w:ascii="Liberation Serif" w:eastAsia="Times New Roman" w:hAnsi="Liberation Serif" w:cs="Times New Roman"/>
          <w:sz w:val="28"/>
          <w:szCs w:val="28"/>
          <w:lang w:eastAsia="uk-UA"/>
        </w:rPr>
        <w:t>Усім педагогічним працівникам:</w:t>
      </w:r>
    </w:p>
    <w:p w:rsidR="00FA40C7" w:rsidRPr="00E12319" w:rsidRDefault="00FA40C7" w:rsidP="00FA40C7">
      <w:pPr>
        <w:widowControl w:val="0"/>
        <w:spacing w:after="0" w:line="240" w:lineRule="auto"/>
        <w:ind w:firstLine="708"/>
        <w:jc w:val="both"/>
        <w:rPr>
          <w:rFonts w:ascii="Times New Roman" w:eastAsia="Times New Roman" w:hAnsi="Times New Roman" w:cs="Times New Roman"/>
          <w:sz w:val="24"/>
          <w:szCs w:val="24"/>
          <w:lang w:eastAsia="uk-UA"/>
        </w:rPr>
      </w:pPr>
      <w:r w:rsidRPr="00E12319">
        <w:rPr>
          <w:rFonts w:ascii="Liberation Serif" w:eastAsia="Times New Roman" w:hAnsi="Liberation Serif" w:cs="Times New Roman"/>
          <w:bCs/>
          <w:sz w:val="28"/>
          <w:szCs w:val="28"/>
          <w:lang w:eastAsia="uk-UA"/>
        </w:rPr>
        <w:t>1)</w:t>
      </w:r>
      <w:r w:rsidR="00E12319">
        <w:rPr>
          <w:rFonts w:ascii="Liberation Serif" w:eastAsia="Times New Roman" w:hAnsi="Liberation Serif" w:cs="Times New Roman"/>
          <w:sz w:val="28"/>
          <w:szCs w:val="28"/>
          <w:lang w:eastAsia="uk-UA"/>
        </w:rPr>
        <w:t xml:space="preserve"> Н</w:t>
      </w:r>
      <w:r w:rsidRPr="00E12319">
        <w:rPr>
          <w:rFonts w:ascii="Liberation Serif" w:eastAsia="Times New Roman" w:hAnsi="Liberation Serif" w:cs="Times New Roman"/>
          <w:sz w:val="28"/>
          <w:szCs w:val="28"/>
          <w:lang w:eastAsia="uk-UA"/>
        </w:rPr>
        <w:t>еухильно дотримуватися освітньої програми закладу та навч</w:t>
      </w:r>
      <w:r w:rsidR="00B76BD2">
        <w:rPr>
          <w:rFonts w:ascii="Liberation Serif" w:eastAsia="Times New Roman" w:hAnsi="Liberation Serif" w:cs="Times New Roman"/>
          <w:sz w:val="28"/>
          <w:szCs w:val="28"/>
          <w:lang w:eastAsia="uk-UA"/>
        </w:rPr>
        <w:t>ального плану на 2025/2026</w:t>
      </w:r>
      <w:r w:rsidRPr="00E12319">
        <w:rPr>
          <w:rFonts w:ascii="Liberation Serif" w:eastAsia="Times New Roman" w:hAnsi="Liberation Serif" w:cs="Times New Roman"/>
          <w:sz w:val="28"/>
          <w:szCs w:val="28"/>
          <w:lang w:eastAsia="uk-UA"/>
        </w:rPr>
        <w:t xml:space="preserve"> навчальний рік.</w:t>
      </w:r>
    </w:p>
    <w:p w:rsidR="00FA40C7" w:rsidRPr="00E12319" w:rsidRDefault="00FA40C7" w:rsidP="00FA40C7">
      <w:pPr>
        <w:widowControl w:val="0"/>
        <w:spacing w:after="0" w:line="240" w:lineRule="auto"/>
        <w:ind w:firstLine="708"/>
        <w:jc w:val="both"/>
        <w:rPr>
          <w:rFonts w:ascii="Times New Roman" w:eastAsia="Times New Roman" w:hAnsi="Times New Roman" w:cs="Times New Roman"/>
          <w:sz w:val="24"/>
          <w:szCs w:val="24"/>
          <w:lang w:eastAsia="uk-UA"/>
        </w:rPr>
      </w:pPr>
      <w:r w:rsidRPr="00E12319">
        <w:rPr>
          <w:rFonts w:ascii="Times New Roman" w:eastAsia="Times New Roman" w:hAnsi="Times New Roman" w:cs="Times New Roman"/>
          <w:sz w:val="24"/>
          <w:szCs w:val="24"/>
          <w:lang w:eastAsia="uk-UA"/>
        </w:rPr>
        <w:t> </w:t>
      </w:r>
    </w:p>
    <w:p w:rsidR="00FA40C7" w:rsidRPr="00E12319" w:rsidRDefault="00FA40C7" w:rsidP="00FA40C7">
      <w:pPr>
        <w:spacing w:after="0" w:line="240" w:lineRule="auto"/>
        <w:ind w:firstLine="708"/>
        <w:jc w:val="both"/>
        <w:rPr>
          <w:rFonts w:ascii="Times New Roman" w:eastAsia="Times New Roman" w:hAnsi="Times New Roman" w:cs="Times New Roman"/>
          <w:sz w:val="24"/>
          <w:szCs w:val="24"/>
          <w:lang w:eastAsia="uk-UA"/>
        </w:rPr>
      </w:pPr>
      <w:r w:rsidRPr="00E12319">
        <w:rPr>
          <w:rFonts w:ascii="Times New Roman" w:eastAsia="Times New Roman" w:hAnsi="Times New Roman" w:cs="Times New Roman"/>
          <w:bCs/>
          <w:sz w:val="28"/>
          <w:szCs w:val="28"/>
          <w:lang w:eastAsia="uk-UA"/>
        </w:rPr>
        <w:t>2)</w:t>
      </w:r>
      <w:r w:rsidRPr="00E12319">
        <w:rPr>
          <w:rFonts w:ascii="Times New Roman" w:eastAsia="Times New Roman" w:hAnsi="Times New Roman" w:cs="Times New Roman"/>
          <w:sz w:val="28"/>
          <w:szCs w:val="28"/>
          <w:lang w:eastAsia="uk-UA"/>
        </w:rPr>
        <w:t xml:space="preserve"> Для якісної організації дистанційного навчання використовувати </w:t>
      </w:r>
      <w:proofErr w:type="spellStart"/>
      <w:r w:rsidRPr="00E12319">
        <w:rPr>
          <w:rFonts w:ascii="Times New Roman" w:eastAsia="Times New Roman" w:hAnsi="Times New Roman" w:cs="Times New Roman"/>
          <w:sz w:val="28"/>
          <w:szCs w:val="28"/>
          <w:lang w:eastAsia="uk-UA"/>
        </w:rPr>
        <w:t>ве</w:t>
      </w:r>
      <w:r w:rsidR="00E12319">
        <w:rPr>
          <w:rFonts w:ascii="Times New Roman" w:eastAsia="Times New Roman" w:hAnsi="Times New Roman" w:cs="Times New Roman"/>
          <w:sz w:val="28"/>
          <w:szCs w:val="28"/>
          <w:lang w:eastAsia="uk-UA"/>
        </w:rPr>
        <w:t>бресурс</w:t>
      </w:r>
      <w:proofErr w:type="spellEnd"/>
      <w:r w:rsidR="00E12319">
        <w:rPr>
          <w:rFonts w:ascii="Times New Roman" w:eastAsia="Times New Roman" w:hAnsi="Times New Roman" w:cs="Times New Roman"/>
          <w:sz w:val="28"/>
          <w:szCs w:val="28"/>
          <w:lang w:eastAsia="uk-UA"/>
        </w:rPr>
        <w:t xml:space="preserve"> закладу освіти (сайт), </w:t>
      </w:r>
      <w:proofErr w:type="spellStart"/>
      <w:r w:rsidR="00E12319">
        <w:rPr>
          <w:rFonts w:ascii="Times New Roman" w:eastAsia="Times New Roman" w:hAnsi="Times New Roman" w:cs="Times New Roman"/>
          <w:sz w:val="28"/>
          <w:szCs w:val="28"/>
          <w:lang w:eastAsia="uk-UA"/>
        </w:rPr>
        <w:t>Г</w:t>
      </w:r>
      <w:r w:rsidRPr="00E12319">
        <w:rPr>
          <w:rFonts w:ascii="Times New Roman" w:eastAsia="Times New Roman" w:hAnsi="Times New Roman" w:cs="Times New Roman"/>
          <w:sz w:val="28"/>
          <w:szCs w:val="28"/>
          <w:lang w:eastAsia="uk-UA"/>
        </w:rPr>
        <w:t>углклас</w:t>
      </w:r>
      <w:proofErr w:type="spellEnd"/>
      <w:r w:rsidRPr="00E12319">
        <w:rPr>
          <w:rFonts w:ascii="Times New Roman" w:eastAsia="Times New Roman" w:hAnsi="Times New Roman" w:cs="Times New Roman"/>
          <w:sz w:val="28"/>
          <w:szCs w:val="28"/>
          <w:lang w:eastAsia="uk-UA"/>
        </w:rPr>
        <w:t>.</w:t>
      </w:r>
    </w:p>
    <w:p w:rsidR="00FA40C7" w:rsidRPr="00E12319" w:rsidRDefault="00FA40C7" w:rsidP="00FA40C7">
      <w:pPr>
        <w:spacing w:after="0" w:line="240" w:lineRule="auto"/>
        <w:ind w:firstLine="708"/>
        <w:jc w:val="both"/>
        <w:rPr>
          <w:rFonts w:ascii="Times New Roman" w:eastAsia="Times New Roman" w:hAnsi="Times New Roman" w:cs="Times New Roman"/>
          <w:sz w:val="24"/>
          <w:szCs w:val="24"/>
          <w:lang w:eastAsia="uk-UA"/>
        </w:rPr>
      </w:pPr>
      <w:r w:rsidRPr="00E12319">
        <w:rPr>
          <w:rFonts w:ascii="Times New Roman" w:eastAsia="Times New Roman" w:hAnsi="Times New Roman" w:cs="Times New Roman"/>
          <w:sz w:val="24"/>
          <w:szCs w:val="24"/>
          <w:lang w:eastAsia="uk-UA"/>
        </w:rPr>
        <w:t> </w:t>
      </w:r>
    </w:p>
    <w:p w:rsidR="00FA40C7" w:rsidRPr="00E12319" w:rsidRDefault="00FA40C7" w:rsidP="00FA40C7">
      <w:pPr>
        <w:spacing w:after="0" w:line="240" w:lineRule="auto"/>
        <w:ind w:firstLine="708"/>
        <w:jc w:val="both"/>
        <w:rPr>
          <w:rFonts w:ascii="Times New Roman" w:eastAsia="Times New Roman" w:hAnsi="Times New Roman" w:cs="Times New Roman"/>
          <w:sz w:val="24"/>
          <w:szCs w:val="24"/>
          <w:lang w:eastAsia="uk-UA"/>
        </w:rPr>
      </w:pPr>
      <w:r w:rsidRPr="00E12319">
        <w:rPr>
          <w:rFonts w:ascii="Times New Roman" w:eastAsia="Times New Roman" w:hAnsi="Times New Roman" w:cs="Times New Roman"/>
          <w:bCs/>
          <w:sz w:val="28"/>
          <w:szCs w:val="28"/>
          <w:lang w:eastAsia="uk-UA"/>
        </w:rPr>
        <w:t>3)</w:t>
      </w:r>
      <w:r w:rsidRPr="00E12319">
        <w:rPr>
          <w:rFonts w:ascii="Times New Roman" w:eastAsia="Times New Roman" w:hAnsi="Times New Roman" w:cs="Times New Roman"/>
          <w:sz w:val="28"/>
          <w:szCs w:val="28"/>
          <w:lang w:eastAsia="uk-UA"/>
        </w:rPr>
        <w:t xml:space="preserve"> Надавати освітні послуги шляхом застосування сучасних інформаційно-комунікаційних технологій.</w:t>
      </w:r>
    </w:p>
    <w:p w:rsidR="00FA40C7" w:rsidRPr="00E12319" w:rsidRDefault="00FA40C7" w:rsidP="00FA40C7">
      <w:pPr>
        <w:spacing w:after="0" w:line="240" w:lineRule="auto"/>
        <w:ind w:firstLine="708"/>
        <w:jc w:val="both"/>
        <w:rPr>
          <w:rFonts w:ascii="Times New Roman" w:eastAsia="Times New Roman" w:hAnsi="Times New Roman" w:cs="Times New Roman"/>
          <w:sz w:val="24"/>
          <w:szCs w:val="24"/>
          <w:lang w:eastAsia="uk-UA"/>
        </w:rPr>
      </w:pPr>
      <w:r w:rsidRPr="00E12319">
        <w:rPr>
          <w:rFonts w:ascii="Times New Roman" w:eastAsia="Times New Roman" w:hAnsi="Times New Roman" w:cs="Times New Roman"/>
          <w:sz w:val="24"/>
          <w:szCs w:val="24"/>
          <w:lang w:eastAsia="uk-UA"/>
        </w:rPr>
        <w:t> </w:t>
      </w:r>
    </w:p>
    <w:p w:rsidR="00FA40C7" w:rsidRPr="00E12319" w:rsidRDefault="00E12319" w:rsidP="00E12319">
      <w:pPr>
        <w:spacing w:after="0" w:line="240" w:lineRule="auto"/>
        <w:ind w:firstLine="708"/>
        <w:jc w:val="both"/>
        <w:rPr>
          <w:rFonts w:ascii="Times New Roman" w:eastAsia="Times New Roman" w:hAnsi="Times New Roman" w:cs="Times New Roman"/>
          <w:sz w:val="24"/>
          <w:szCs w:val="24"/>
          <w:lang w:eastAsia="uk-UA"/>
        </w:rPr>
      </w:pPr>
      <w:r>
        <w:rPr>
          <w:rFonts w:ascii="Times New Roman" w:eastAsia="Times New Roman" w:hAnsi="Times New Roman" w:cs="Times New Roman"/>
          <w:bCs/>
          <w:sz w:val="28"/>
          <w:szCs w:val="28"/>
          <w:lang w:eastAsia="uk-UA"/>
        </w:rPr>
        <w:t>4)</w:t>
      </w:r>
      <w:r>
        <w:rPr>
          <w:rFonts w:ascii="Times New Roman" w:eastAsia="Times New Roman" w:hAnsi="Times New Roman" w:cs="Times New Roman"/>
          <w:sz w:val="28"/>
          <w:szCs w:val="28"/>
          <w:lang w:eastAsia="uk-UA"/>
        </w:rPr>
        <w:t> </w:t>
      </w:r>
      <w:r w:rsidR="00FA40C7" w:rsidRPr="00E12319">
        <w:rPr>
          <w:rFonts w:ascii="Times New Roman" w:eastAsia="Times New Roman" w:hAnsi="Times New Roman" w:cs="Times New Roman"/>
          <w:sz w:val="28"/>
          <w:szCs w:val="28"/>
          <w:lang w:eastAsia="uk-UA"/>
        </w:rPr>
        <w:t>Чітко дотримувати інструкцій щодо повітряної тривоги.</w:t>
      </w:r>
    </w:p>
    <w:p w:rsidR="00FA40C7" w:rsidRPr="00E12319" w:rsidRDefault="00FA40C7" w:rsidP="00FA40C7">
      <w:pPr>
        <w:spacing w:after="0" w:line="240" w:lineRule="auto"/>
        <w:jc w:val="both"/>
        <w:rPr>
          <w:rFonts w:ascii="Times New Roman" w:eastAsia="Times New Roman" w:hAnsi="Times New Roman" w:cs="Times New Roman"/>
          <w:sz w:val="24"/>
          <w:szCs w:val="24"/>
          <w:lang w:eastAsia="uk-UA"/>
        </w:rPr>
      </w:pPr>
      <w:r w:rsidRPr="00E12319">
        <w:rPr>
          <w:rFonts w:ascii="Times New Roman" w:eastAsia="Times New Roman" w:hAnsi="Times New Roman" w:cs="Times New Roman"/>
          <w:sz w:val="28"/>
          <w:szCs w:val="28"/>
          <w:lang w:eastAsia="uk-UA"/>
        </w:rPr>
        <w:t> </w:t>
      </w:r>
    </w:p>
    <w:p w:rsidR="00FA40C7" w:rsidRPr="00FA40C7" w:rsidRDefault="00FA40C7" w:rsidP="00B76BD2">
      <w:pPr>
        <w:spacing w:after="0" w:line="240" w:lineRule="auto"/>
        <w:jc w:val="both"/>
        <w:rPr>
          <w:rFonts w:ascii="Times New Roman" w:eastAsia="Times New Roman" w:hAnsi="Times New Roman" w:cs="Times New Roman"/>
          <w:sz w:val="24"/>
          <w:szCs w:val="24"/>
          <w:lang w:eastAsia="uk-UA"/>
        </w:rPr>
      </w:pPr>
      <w:r w:rsidRPr="00E12319">
        <w:rPr>
          <w:rFonts w:ascii="Times New Roman" w:eastAsia="Times New Roman" w:hAnsi="Times New Roman" w:cs="Times New Roman"/>
          <w:sz w:val="28"/>
          <w:szCs w:val="28"/>
          <w:lang w:eastAsia="uk-UA"/>
        </w:rPr>
        <w:t xml:space="preserve">       </w:t>
      </w:r>
      <w:r w:rsidRPr="00E12319">
        <w:rPr>
          <w:rFonts w:ascii="Liberation Serif" w:eastAsia="Times New Roman" w:hAnsi="Liberation Serif" w:cs="Times New Roman"/>
          <w:bCs/>
          <w:sz w:val="28"/>
          <w:szCs w:val="28"/>
          <w:lang w:eastAsia="uk-UA"/>
        </w:rPr>
        <w:t xml:space="preserve">4. </w:t>
      </w:r>
      <w:r w:rsidRPr="00FA40C7">
        <w:rPr>
          <w:rFonts w:ascii="Liberation Serif" w:eastAsia="Times New Roman" w:hAnsi="Liberation Serif" w:cs="Times New Roman"/>
          <w:sz w:val="28"/>
          <w:szCs w:val="28"/>
          <w:lang w:eastAsia="uk-UA"/>
        </w:rPr>
        <w:t>Закріпити за класом класні кімнаті, а саме:</w:t>
      </w:r>
    </w:p>
    <w:p w:rsidR="00FA40C7" w:rsidRPr="00FA40C7" w:rsidRDefault="00FA40C7" w:rsidP="00FA40C7">
      <w:pPr>
        <w:widowControl w:val="0"/>
        <w:spacing w:after="0" w:line="240" w:lineRule="auto"/>
        <w:ind w:firstLine="708"/>
        <w:jc w:val="both"/>
        <w:rPr>
          <w:rFonts w:ascii="Times New Roman" w:eastAsia="Times New Roman" w:hAnsi="Times New Roman" w:cs="Times New Roman"/>
          <w:sz w:val="24"/>
          <w:szCs w:val="24"/>
          <w:lang w:eastAsia="uk-UA"/>
        </w:rPr>
      </w:pPr>
      <w:r w:rsidRPr="00FA40C7">
        <w:rPr>
          <w:rFonts w:ascii="Liberation Serif" w:eastAsia="Times New Roman" w:hAnsi="Liberation Serif" w:cs="Times New Roman"/>
          <w:sz w:val="28"/>
          <w:szCs w:val="28"/>
          <w:lang w:eastAsia="uk-UA"/>
        </w:rPr>
        <w:t>початкові класи у своїх закріплених класах;</w:t>
      </w:r>
    </w:p>
    <w:p w:rsidR="00FA40C7" w:rsidRPr="00FA40C7" w:rsidRDefault="00B76BD2" w:rsidP="00FA40C7">
      <w:pPr>
        <w:widowControl w:val="0"/>
        <w:spacing w:after="0" w:line="240" w:lineRule="auto"/>
        <w:ind w:firstLine="708"/>
        <w:jc w:val="both"/>
        <w:rPr>
          <w:rFonts w:ascii="Times New Roman" w:eastAsia="Times New Roman" w:hAnsi="Times New Roman" w:cs="Times New Roman"/>
          <w:sz w:val="24"/>
          <w:szCs w:val="24"/>
          <w:lang w:eastAsia="uk-UA"/>
        </w:rPr>
      </w:pPr>
      <w:r>
        <w:rPr>
          <w:rFonts w:ascii="Liberation Serif" w:eastAsia="Times New Roman" w:hAnsi="Liberation Serif" w:cs="Times New Roman"/>
          <w:sz w:val="28"/>
          <w:szCs w:val="28"/>
          <w:lang w:eastAsia="uk-UA"/>
        </w:rPr>
        <w:t>10</w:t>
      </w:r>
      <w:r w:rsidR="00E12319">
        <w:rPr>
          <w:rFonts w:ascii="Liberation Serif" w:eastAsia="Times New Roman" w:hAnsi="Liberation Serif" w:cs="Times New Roman"/>
          <w:sz w:val="28"/>
          <w:szCs w:val="28"/>
          <w:lang w:eastAsia="uk-UA"/>
        </w:rPr>
        <w:t xml:space="preserve"> </w:t>
      </w:r>
      <w:proofErr w:type="spellStart"/>
      <w:r w:rsidR="00FA40C7" w:rsidRPr="00FA40C7">
        <w:rPr>
          <w:rFonts w:ascii="Liberation Serif" w:eastAsia="Times New Roman" w:hAnsi="Liberation Serif" w:cs="Times New Roman"/>
          <w:sz w:val="28"/>
          <w:szCs w:val="28"/>
          <w:lang w:eastAsia="uk-UA"/>
        </w:rPr>
        <w:t>кл</w:t>
      </w:r>
      <w:proofErr w:type="spellEnd"/>
      <w:r w:rsidR="00FA40C7" w:rsidRPr="00FA40C7">
        <w:rPr>
          <w:rFonts w:ascii="Liberation Serif" w:eastAsia="Times New Roman" w:hAnsi="Liberation Serif" w:cs="Times New Roman"/>
          <w:sz w:val="28"/>
          <w:szCs w:val="28"/>
          <w:lang w:eastAsia="uk-UA"/>
        </w:rPr>
        <w:t xml:space="preserve"> –  кабінет української мови та літератури;</w:t>
      </w:r>
    </w:p>
    <w:p w:rsidR="00FA40C7" w:rsidRPr="00FA40C7" w:rsidRDefault="00B76BD2" w:rsidP="00FA40C7">
      <w:pPr>
        <w:widowControl w:val="0"/>
        <w:spacing w:after="0" w:line="240" w:lineRule="auto"/>
        <w:ind w:firstLine="708"/>
        <w:jc w:val="both"/>
        <w:rPr>
          <w:rFonts w:ascii="Times New Roman" w:eastAsia="Times New Roman" w:hAnsi="Times New Roman" w:cs="Times New Roman"/>
          <w:sz w:val="24"/>
          <w:szCs w:val="24"/>
          <w:lang w:eastAsia="uk-UA"/>
        </w:rPr>
      </w:pPr>
      <w:r>
        <w:rPr>
          <w:rFonts w:ascii="Liberation Serif" w:eastAsia="Times New Roman" w:hAnsi="Liberation Serif" w:cs="Times New Roman"/>
          <w:sz w:val="28"/>
          <w:szCs w:val="28"/>
          <w:lang w:eastAsia="uk-UA"/>
        </w:rPr>
        <w:t xml:space="preserve">11 </w:t>
      </w:r>
      <w:proofErr w:type="spellStart"/>
      <w:r>
        <w:rPr>
          <w:rFonts w:ascii="Liberation Serif" w:eastAsia="Times New Roman" w:hAnsi="Liberation Serif" w:cs="Times New Roman"/>
          <w:sz w:val="28"/>
          <w:szCs w:val="28"/>
          <w:lang w:eastAsia="uk-UA"/>
        </w:rPr>
        <w:t>кл</w:t>
      </w:r>
      <w:proofErr w:type="spellEnd"/>
      <w:r>
        <w:rPr>
          <w:rFonts w:ascii="Liberation Serif" w:eastAsia="Times New Roman" w:hAnsi="Liberation Serif" w:cs="Times New Roman"/>
          <w:sz w:val="28"/>
          <w:szCs w:val="28"/>
          <w:lang w:eastAsia="uk-UA"/>
        </w:rPr>
        <w:t xml:space="preserve"> – класна кімната</w:t>
      </w:r>
      <w:r w:rsidR="00FA40C7" w:rsidRPr="00FA40C7">
        <w:rPr>
          <w:rFonts w:ascii="Liberation Serif" w:eastAsia="Times New Roman" w:hAnsi="Liberation Serif" w:cs="Times New Roman"/>
          <w:sz w:val="28"/>
          <w:szCs w:val="28"/>
          <w:lang w:eastAsia="uk-UA"/>
        </w:rPr>
        <w:t xml:space="preserve"> предмета «Захист України»;</w:t>
      </w:r>
    </w:p>
    <w:p w:rsidR="00FA40C7" w:rsidRPr="00FA40C7" w:rsidRDefault="00B76BD2" w:rsidP="00FA40C7">
      <w:pPr>
        <w:widowControl w:val="0"/>
        <w:spacing w:after="0" w:line="240" w:lineRule="auto"/>
        <w:ind w:firstLine="708"/>
        <w:jc w:val="both"/>
        <w:rPr>
          <w:rFonts w:ascii="Times New Roman" w:eastAsia="Times New Roman" w:hAnsi="Times New Roman" w:cs="Times New Roman"/>
          <w:sz w:val="24"/>
          <w:szCs w:val="24"/>
          <w:lang w:eastAsia="uk-UA"/>
        </w:rPr>
      </w:pPr>
      <w:r>
        <w:rPr>
          <w:rFonts w:ascii="Liberation Serif" w:eastAsia="Times New Roman" w:hAnsi="Liberation Serif" w:cs="Times New Roman"/>
          <w:sz w:val="28"/>
          <w:szCs w:val="28"/>
          <w:lang w:eastAsia="uk-UA"/>
        </w:rPr>
        <w:t>5</w:t>
      </w:r>
      <w:r w:rsidR="00FA40C7" w:rsidRPr="00FA40C7">
        <w:rPr>
          <w:rFonts w:ascii="Liberation Serif" w:eastAsia="Times New Roman" w:hAnsi="Liberation Serif" w:cs="Times New Roman"/>
          <w:sz w:val="28"/>
          <w:szCs w:val="28"/>
          <w:lang w:eastAsia="uk-UA"/>
        </w:rPr>
        <w:t xml:space="preserve"> </w:t>
      </w:r>
      <w:proofErr w:type="spellStart"/>
      <w:r w:rsidR="00FA40C7" w:rsidRPr="00FA40C7">
        <w:rPr>
          <w:rFonts w:ascii="Liberation Serif" w:eastAsia="Times New Roman" w:hAnsi="Liberation Serif" w:cs="Times New Roman"/>
          <w:sz w:val="28"/>
          <w:szCs w:val="28"/>
          <w:lang w:eastAsia="uk-UA"/>
        </w:rPr>
        <w:t>кл</w:t>
      </w:r>
      <w:proofErr w:type="spellEnd"/>
      <w:r w:rsidR="00FA40C7" w:rsidRPr="00FA40C7">
        <w:rPr>
          <w:rFonts w:ascii="Liberation Serif" w:eastAsia="Times New Roman" w:hAnsi="Liberation Serif" w:cs="Times New Roman"/>
          <w:sz w:val="28"/>
          <w:szCs w:val="28"/>
          <w:lang w:eastAsia="uk-UA"/>
        </w:rPr>
        <w:t>. – класна кімната зарубіжної літератури;</w:t>
      </w:r>
    </w:p>
    <w:p w:rsidR="00FA40C7" w:rsidRPr="00FA40C7" w:rsidRDefault="00B76BD2" w:rsidP="00FA40C7">
      <w:pPr>
        <w:widowControl w:val="0"/>
        <w:spacing w:after="0" w:line="240" w:lineRule="auto"/>
        <w:ind w:firstLine="708"/>
        <w:jc w:val="both"/>
        <w:rPr>
          <w:rFonts w:ascii="Times New Roman" w:eastAsia="Times New Roman" w:hAnsi="Times New Roman" w:cs="Times New Roman"/>
          <w:sz w:val="24"/>
          <w:szCs w:val="24"/>
          <w:lang w:eastAsia="uk-UA"/>
        </w:rPr>
      </w:pPr>
      <w:r>
        <w:rPr>
          <w:rFonts w:ascii="Liberation Serif" w:eastAsia="Times New Roman" w:hAnsi="Liberation Serif" w:cs="Times New Roman"/>
          <w:sz w:val="28"/>
          <w:szCs w:val="28"/>
          <w:lang w:eastAsia="uk-UA"/>
        </w:rPr>
        <w:t>6</w:t>
      </w:r>
      <w:r w:rsidR="00FA40C7" w:rsidRPr="00FA40C7">
        <w:rPr>
          <w:rFonts w:ascii="Liberation Serif" w:eastAsia="Times New Roman" w:hAnsi="Liberation Serif" w:cs="Times New Roman"/>
          <w:sz w:val="28"/>
          <w:szCs w:val="28"/>
          <w:lang w:eastAsia="uk-UA"/>
        </w:rPr>
        <w:t xml:space="preserve"> </w:t>
      </w:r>
      <w:proofErr w:type="spellStart"/>
      <w:r w:rsidR="00FA40C7" w:rsidRPr="00FA40C7">
        <w:rPr>
          <w:rFonts w:ascii="Liberation Serif" w:eastAsia="Times New Roman" w:hAnsi="Liberation Serif" w:cs="Times New Roman"/>
          <w:sz w:val="28"/>
          <w:szCs w:val="28"/>
          <w:lang w:eastAsia="uk-UA"/>
        </w:rPr>
        <w:t>кл</w:t>
      </w:r>
      <w:proofErr w:type="spellEnd"/>
      <w:r w:rsidR="00FA40C7" w:rsidRPr="00FA40C7">
        <w:rPr>
          <w:rFonts w:ascii="Liberation Serif" w:eastAsia="Times New Roman" w:hAnsi="Liberation Serif" w:cs="Times New Roman"/>
          <w:sz w:val="28"/>
          <w:szCs w:val="28"/>
          <w:lang w:eastAsia="uk-UA"/>
        </w:rPr>
        <w:t>. – кабінет біології;</w:t>
      </w:r>
    </w:p>
    <w:p w:rsidR="00FA40C7" w:rsidRPr="00FA40C7" w:rsidRDefault="00B76BD2" w:rsidP="00FA40C7">
      <w:pPr>
        <w:widowControl w:val="0"/>
        <w:spacing w:after="0" w:line="240" w:lineRule="auto"/>
        <w:ind w:firstLine="708"/>
        <w:jc w:val="both"/>
        <w:rPr>
          <w:rFonts w:ascii="Times New Roman" w:eastAsia="Times New Roman" w:hAnsi="Times New Roman" w:cs="Times New Roman"/>
          <w:sz w:val="24"/>
          <w:szCs w:val="24"/>
          <w:lang w:eastAsia="uk-UA"/>
        </w:rPr>
      </w:pPr>
      <w:r>
        <w:rPr>
          <w:rFonts w:ascii="Liberation Serif" w:eastAsia="Times New Roman" w:hAnsi="Liberation Serif" w:cs="Times New Roman"/>
          <w:sz w:val="28"/>
          <w:szCs w:val="28"/>
          <w:lang w:eastAsia="uk-UA"/>
        </w:rPr>
        <w:t>7</w:t>
      </w:r>
      <w:r w:rsidR="00FA40C7" w:rsidRPr="00FA40C7">
        <w:rPr>
          <w:rFonts w:ascii="Liberation Serif" w:eastAsia="Times New Roman" w:hAnsi="Liberation Serif" w:cs="Times New Roman"/>
          <w:sz w:val="28"/>
          <w:szCs w:val="28"/>
          <w:lang w:eastAsia="uk-UA"/>
        </w:rPr>
        <w:t xml:space="preserve"> </w:t>
      </w:r>
      <w:proofErr w:type="spellStart"/>
      <w:r w:rsidR="00FA40C7" w:rsidRPr="00FA40C7">
        <w:rPr>
          <w:rFonts w:ascii="Liberation Serif" w:eastAsia="Times New Roman" w:hAnsi="Liberation Serif" w:cs="Times New Roman"/>
          <w:sz w:val="28"/>
          <w:szCs w:val="28"/>
          <w:lang w:eastAsia="uk-UA"/>
        </w:rPr>
        <w:t>кл</w:t>
      </w:r>
      <w:proofErr w:type="spellEnd"/>
      <w:r w:rsidR="00FA40C7" w:rsidRPr="00FA40C7">
        <w:rPr>
          <w:rFonts w:ascii="Liberation Serif" w:eastAsia="Times New Roman" w:hAnsi="Liberation Serif" w:cs="Times New Roman"/>
          <w:sz w:val="28"/>
          <w:szCs w:val="28"/>
          <w:lang w:eastAsia="uk-UA"/>
        </w:rPr>
        <w:t>. – класна кімната англійської мови;</w:t>
      </w:r>
    </w:p>
    <w:p w:rsidR="00FA40C7" w:rsidRPr="00FA40C7" w:rsidRDefault="00B76BD2" w:rsidP="00FA40C7">
      <w:pPr>
        <w:widowControl w:val="0"/>
        <w:spacing w:after="0" w:line="240" w:lineRule="auto"/>
        <w:ind w:firstLine="708"/>
        <w:jc w:val="both"/>
        <w:rPr>
          <w:rFonts w:ascii="Times New Roman" w:eastAsia="Times New Roman" w:hAnsi="Times New Roman" w:cs="Times New Roman"/>
          <w:sz w:val="24"/>
          <w:szCs w:val="24"/>
          <w:lang w:eastAsia="uk-UA"/>
        </w:rPr>
      </w:pPr>
      <w:r>
        <w:rPr>
          <w:rFonts w:ascii="Liberation Serif" w:eastAsia="Times New Roman" w:hAnsi="Liberation Serif" w:cs="Times New Roman"/>
          <w:sz w:val="28"/>
          <w:szCs w:val="28"/>
          <w:lang w:eastAsia="uk-UA"/>
        </w:rPr>
        <w:t>8</w:t>
      </w:r>
      <w:r w:rsidR="00FA40C7" w:rsidRPr="00FA40C7">
        <w:rPr>
          <w:rFonts w:ascii="Liberation Serif" w:eastAsia="Times New Roman" w:hAnsi="Liberation Serif" w:cs="Times New Roman"/>
          <w:sz w:val="28"/>
          <w:szCs w:val="28"/>
          <w:lang w:eastAsia="uk-UA"/>
        </w:rPr>
        <w:t xml:space="preserve"> </w:t>
      </w:r>
      <w:proofErr w:type="spellStart"/>
      <w:r w:rsidR="00FA40C7" w:rsidRPr="00FA40C7">
        <w:rPr>
          <w:rFonts w:ascii="Liberation Serif" w:eastAsia="Times New Roman" w:hAnsi="Liberation Serif" w:cs="Times New Roman"/>
          <w:sz w:val="28"/>
          <w:szCs w:val="28"/>
          <w:lang w:eastAsia="uk-UA"/>
        </w:rPr>
        <w:t>кл</w:t>
      </w:r>
      <w:proofErr w:type="spellEnd"/>
      <w:r w:rsidR="00FA40C7" w:rsidRPr="00FA40C7">
        <w:rPr>
          <w:rFonts w:ascii="Liberation Serif" w:eastAsia="Times New Roman" w:hAnsi="Liberation Serif" w:cs="Times New Roman"/>
          <w:sz w:val="28"/>
          <w:szCs w:val="28"/>
          <w:lang w:eastAsia="uk-UA"/>
        </w:rPr>
        <w:t>. - класна кімната математики;</w:t>
      </w:r>
    </w:p>
    <w:p w:rsidR="00FA40C7" w:rsidRPr="00FA40C7" w:rsidRDefault="00B76BD2" w:rsidP="00FA40C7">
      <w:pPr>
        <w:widowControl w:val="0"/>
        <w:spacing w:after="0" w:line="240" w:lineRule="auto"/>
        <w:jc w:val="both"/>
        <w:rPr>
          <w:rFonts w:ascii="Times New Roman" w:eastAsia="Times New Roman" w:hAnsi="Times New Roman" w:cs="Times New Roman"/>
          <w:sz w:val="24"/>
          <w:szCs w:val="24"/>
          <w:lang w:eastAsia="uk-UA"/>
        </w:rPr>
      </w:pPr>
      <w:r>
        <w:rPr>
          <w:rFonts w:ascii="Liberation Serif" w:eastAsia="Times New Roman" w:hAnsi="Liberation Serif" w:cs="Times New Roman"/>
          <w:sz w:val="28"/>
          <w:szCs w:val="28"/>
          <w:lang w:eastAsia="uk-UA"/>
        </w:rPr>
        <w:t>          9</w:t>
      </w:r>
      <w:r w:rsidR="00FA40C7" w:rsidRPr="00FA40C7">
        <w:rPr>
          <w:rFonts w:ascii="Liberation Serif" w:eastAsia="Times New Roman" w:hAnsi="Liberation Serif" w:cs="Times New Roman"/>
          <w:sz w:val="28"/>
          <w:szCs w:val="28"/>
          <w:lang w:eastAsia="uk-UA"/>
        </w:rPr>
        <w:t xml:space="preserve"> </w:t>
      </w:r>
      <w:proofErr w:type="spellStart"/>
      <w:r w:rsidR="00FA40C7" w:rsidRPr="00FA40C7">
        <w:rPr>
          <w:rFonts w:ascii="Liberation Serif" w:eastAsia="Times New Roman" w:hAnsi="Liberation Serif" w:cs="Times New Roman"/>
          <w:sz w:val="28"/>
          <w:szCs w:val="28"/>
          <w:lang w:eastAsia="uk-UA"/>
        </w:rPr>
        <w:t>кл</w:t>
      </w:r>
      <w:proofErr w:type="spellEnd"/>
      <w:r w:rsidR="00FA40C7" w:rsidRPr="00FA40C7">
        <w:rPr>
          <w:rFonts w:ascii="Liberation Serif" w:eastAsia="Times New Roman" w:hAnsi="Liberation Serif" w:cs="Times New Roman"/>
          <w:sz w:val="28"/>
          <w:szCs w:val="28"/>
          <w:lang w:eastAsia="uk-UA"/>
        </w:rPr>
        <w:t xml:space="preserve"> – класна кімната історії.</w:t>
      </w:r>
    </w:p>
    <w:p w:rsidR="00FA40C7" w:rsidRPr="00FA40C7" w:rsidRDefault="00FA40C7" w:rsidP="00FA40C7">
      <w:pPr>
        <w:widowControl w:val="0"/>
        <w:spacing w:after="0" w:line="240" w:lineRule="auto"/>
        <w:ind w:firstLine="708"/>
        <w:jc w:val="both"/>
        <w:rPr>
          <w:rFonts w:ascii="Times New Roman" w:eastAsia="Times New Roman" w:hAnsi="Times New Roman" w:cs="Times New Roman"/>
          <w:sz w:val="24"/>
          <w:szCs w:val="24"/>
          <w:lang w:eastAsia="uk-UA"/>
        </w:rPr>
      </w:pPr>
      <w:r w:rsidRPr="00FA40C7">
        <w:rPr>
          <w:rFonts w:ascii="Times New Roman" w:eastAsia="Times New Roman" w:hAnsi="Times New Roman" w:cs="Times New Roman"/>
          <w:sz w:val="24"/>
          <w:szCs w:val="24"/>
          <w:lang w:eastAsia="uk-UA"/>
        </w:rPr>
        <w:t> </w:t>
      </w:r>
    </w:p>
    <w:p w:rsidR="00FA40C7" w:rsidRPr="00E12319" w:rsidRDefault="00FA40C7" w:rsidP="00FA40C7">
      <w:pPr>
        <w:widowControl w:val="0"/>
        <w:spacing w:after="0" w:line="240" w:lineRule="auto"/>
        <w:ind w:firstLine="708"/>
        <w:jc w:val="both"/>
        <w:rPr>
          <w:rFonts w:ascii="Times New Roman" w:eastAsia="Times New Roman" w:hAnsi="Times New Roman" w:cs="Times New Roman"/>
          <w:sz w:val="24"/>
          <w:szCs w:val="24"/>
          <w:lang w:eastAsia="uk-UA"/>
        </w:rPr>
      </w:pPr>
      <w:r w:rsidRPr="00E12319">
        <w:rPr>
          <w:rFonts w:ascii="Liberation Serif" w:eastAsia="Times New Roman" w:hAnsi="Liberation Serif" w:cs="Times New Roman"/>
          <w:bCs/>
          <w:sz w:val="28"/>
          <w:szCs w:val="28"/>
          <w:lang w:eastAsia="uk-UA"/>
        </w:rPr>
        <w:t>4</w:t>
      </w:r>
      <w:r w:rsidRPr="00E12319">
        <w:rPr>
          <w:rFonts w:ascii="Liberation Serif" w:eastAsia="Times New Roman" w:hAnsi="Liberation Serif" w:cs="Times New Roman"/>
          <w:sz w:val="28"/>
          <w:szCs w:val="28"/>
          <w:lang w:eastAsia="uk-UA"/>
        </w:rPr>
        <w:t>. Адміністрації закладу:</w:t>
      </w:r>
    </w:p>
    <w:p w:rsidR="00FA40C7" w:rsidRPr="00E12319" w:rsidRDefault="00FA40C7" w:rsidP="00FA40C7">
      <w:pPr>
        <w:widowControl w:val="0"/>
        <w:spacing w:after="0" w:line="240" w:lineRule="auto"/>
        <w:ind w:firstLine="708"/>
        <w:jc w:val="both"/>
        <w:rPr>
          <w:rFonts w:ascii="Times New Roman" w:eastAsia="Times New Roman" w:hAnsi="Times New Roman" w:cs="Times New Roman"/>
          <w:sz w:val="24"/>
          <w:szCs w:val="24"/>
          <w:lang w:eastAsia="uk-UA"/>
        </w:rPr>
      </w:pPr>
      <w:r w:rsidRPr="00E12319">
        <w:rPr>
          <w:rFonts w:ascii="Liberation Serif" w:eastAsia="Times New Roman" w:hAnsi="Liberation Serif" w:cs="Times New Roman"/>
          <w:bCs/>
          <w:sz w:val="28"/>
          <w:szCs w:val="28"/>
          <w:lang w:eastAsia="uk-UA"/>
        </w:rPr>
        <w:t xml:space="preserve">1) </w:t>
      </w:r>
      <w:r w:rsidRPr="00E12319">
        <w:rPr>
          <w:rFonts w:ascii="Liberation Serif" w:eastAsia="Times New Roman" w:hAnsi="Liberation Serif" w:cs="Times New Roman"/>
          <w:sz w:val="28"/>
          <w:szCs w:val="28"/>
          <w:lang w:eastAsia="uk-UA"/>
        </w:rPr>
        <w:t>Створити належні умови функціонування закла</w:t>
      </w:r>
      <w:r w:rsidR="00B76BD2">
        <w:rPr>
          <w:rFonts w:ascii="Liberation Serif" w:eastAsia="Times New Roman" w:hAnsi="Liberation Serif" w:cs="Times New Roman"/>
          <w:sz w:val="28"/>
          <w:szCs w:val="28"/>
          <w:lang w:eastAsia="uk-UA"/>
        </w:rPr>
        <w:t>ду в 2025/2026</w:t>
      </w:r>
      <w:r w:rsidRPr="00E12319">
        <w:rPr>
          <w:rFonts w:ascii="Liberation Serif" w:eastAsia="Times New Roman" w:hAnsi="Liberation Serif" w:cs="Times New Roman"/>
          <w:sz w:val="28"/>
          <w:szCs w:val="28"/>
          <w:lang w:eastAsia="uk-UA"/>
        </w:rPr>
        <w:t xml:space="preserve"> навчальному році.</w:t>
      </w:r>
    </w:p>
    <w:p w:rsidR="00FA40C7" w:rsidRPr="00E12319" w:rsidRDefault="00FA40C7" w:rsidP="00FA40C7">
      <w:pPr>
        <w:widowControl w:val="0"/>
        <w:spacing w:after="0" w:line="240" w:lineRule="auto"/>
        <w:ind w:left="4320" w:firstLine="720"/>
        <w:jc w:val="center"/>
        <w:rPr>
          <w:rFonts w:ascii="Times New Roman" w:eastAsia="Times New Roman" w:hAnsi="Times New Roman" w:cs="Times New Roman"/>
          <w:sz w:val="24"/>
          <w:szCs w:val="24"/>
          <w:lang w:eastAsia="uk-UA"/>
        </w:rPr>
      </w:pPr>
      <w:r w:rsidRPr="00E12319">
        <w:rPr>
          <w:rFonts w:ascii="Liberation Serif" w:eastAsia="Times New Roman" w:hAnsi="Liberation Serif" w:cs="Times New Roman"/>
          <w:sz w:val="28"/>
          <w:szCs w:val="28"/>
          <w:lang w:eastAsia="uk-UA"/>
        </w:rPr>
        <w:t>                                    Протягом року</w:t>
      </w:r>
    </w:p>
    <w:p w:rsidR="00FA40C7" w:rsidRPr="00E12319" w:rsidRDefault="00FA40C7" w:rsidP="00FA40C7">
      <w:pPr>
        <w:widowControl w:val="0"/>
        <w:spacing w:after="0" w:line="240" w:lineRule="auto"/>
        <w:ind w:firstLine="708"/>
        <w:jc w:val="both"/>
        <w:rPr>
          <w:rFonts w:ascii="Times New Roman" w:eastAsia="Times New Roman" w:hAnsi="Times New Roman" w:cs="Times New Roman"/>
          <w:sz w:val="24"/>
          <w:szCs w:val="24"/>
          <w:lang w:eastAsia="uk-UA"/>
        </w:rPr>
      </w:pPr>
      <w:r w:rsidRPr="00E12319">
        <w:rPr>
          <w:rFonts w:ascii="Liberation Serif" w:eastAsia="Times New Roman" w:hAnsi="Liberation Serif" w:cs="Times New Roman"/>
          <w:bCs/>
          <w:sz w:val="28"/>
          <w:szCs w:val="28"/>
          <w:lang w:eastAsia="uk-UA"/>
        </w:rPr>
        <w:t xml:space="preserve">2) </w:t>
      </w:r>
      <w:r w:rsidRPr="00E12319">
        <w:rPr>
          <w:rFonts w:ascii="Liberation Serif" w:eastAsia="Times New Roman" w:hAnsi="Liberation Serif" w:cs="Times New Roman"/>
          <w:sz w:val="28"/>
          <w:szCs w:val="28"/>
          <w:lang w:eastAsia="uk-UA"/>
        </w:rPr>
        <w:t>Забезпечити організований прийом учнів до 1 класу, раціональне комплектування інших класів.</w:t>
      </w:r>
    </w:p>
    <w:p w:rsidR="00FA40C7" w:rsidRPr="00E12319" w:rsidRDefault="00FA40C7" w:rsidP="00FA40C7">
      <w:pPr>
        <w:widowControl w:val="0"/>
        <w:spacing w:after="0" w:line="240" w:lineRule="auto"/>
        <w:rPr>
          <w:rFonts w:ascii="Times New Roman" w:eastAsia="Times New Roman" w:hAnsi="Times New Roman" w:cs="Times New Roman"/>
          <w:sz w:val="24"/>
          <w:szCs w:val="24"/>
          <w:lang w:eastAsia="uk-UA"/>
        </w:rPr>
      </w:pPr>
      <w:r w:rsidRPr="00E12319">
        <w:rPr>
          <w:rFonts w:ascii="Liberation Serif" w:eastAsia="Times New Roman" w:hAnsi="Liberation Serif" w:cs="Times New Roman"/>
          <w:sz w:val="28"/>
          <w:szCs w:val="28"/>
          <w:lang w:eastAsia="uk-UA"/>
        </w:rPr>
        <w:t>                                                                                          </w:t>
      </w:r>
      <w:r w:rsidR="00B76BD2">
        <w:rPr>
          <w:rFonts w:ascii="Liberation Serif" w:eastAsia="Times New Roman" w:hAnsi="Liberation Serif" w:cs="Times New Roman"/>
          <w:sz w:val="28"/>
          <w:szCs w:val="28"/>
          <w:lang w:eastAsia="uk-UA"/>
        </w:rPr>
        <w:t>                   До 30.08.2025</w:t>
      </w:r>
    </w:p>
    <w:p w:rsidR="00FA40C7" w:rsidRPr="00E12319" w:rsidRDefault="00FA40C7" w:rsidP="00FA40C7">
      <w:pPr>
        <w:widowControl w:val="0"/>
        <w:spacing w:after="0" w:line="240" w:lineRule="auto"/>
        <w:ind w:firstLine="708"/>
        <w:jc w:val="both"/>
        <w:rPr>
          <w:rFonts w:ascii="Times New Roman" w:eastAsia="Times New Roman" w:hAnsi="Times New Roman" w:cs="Times New Roman"/>
          <w:sz w:val="24"/>
          <w:szCs w:val="24"/>
          <w:lang w:eastAsia="uk-UA"/>
        </w:rPr>
      </w:pPr>
      <w:r w:rsidRPr="00E12319">
        <w:rPr>
          <w:rFonts w:ascii="Liberation Serif" w:eastAsia="Times New Roman" w:hAnsi="Liberation Serif" w:cs="Times New Roman"/>
          <w:bCs/>
          <w:sz w:val="28"/>
          <w:szCs w:val="28"/>
          <w:lang w:eastAsia="uk-UA"/>
        </w:rPr>
        <w:t>3)</w:t>
      </w:r>
      <w:r w:rsidRPr="00E12319">
        <w:rPr>
          <w:rFonts w:ascii="Liberation Serif" w:eastAsia="Times New Roman" w:hAnsi="Liberation Serif" w:cs="Times New Roman"/>
          <w:sz w:val="28"/>
          <w:szCs w:val="28"/>
          <w:lang w:eastAsia="uk-UA"/>
        </w:rPr>
        <w:t xml:space="preserve"> Забезпечити комплектування школи педагогічними кадрами. </w:t>
      </w:r>
    </w:p>
    <w:p w:rsidR="00FA40C7" w:rsidRPr="00E12319" w:rsidRDefault="00FA40C7" w:rsidP="00FA40C7">
      <w:pPr>
        <w:widowControl w:val="0"/>
        <w:spacing w:after="0" w:line="240" w:lineRule="auto"/>
        <w:rPr>
          <w:rFonts w:ascii="Times New Roman" w:eastAsia="Times New Roman" w:hAnsi="Times New Roman" w:cs="Times New Roman"/>
          <w:sz w:val="24"/>
          <w:szCs w:val="24"/>
          <w:lang w:eastAsia="uk-UA"/>
        </w:rPr>
      </w:pPr>
      <w:r w:rsidRPr="00E12319">
        <w:rPr>
          <w:rFonts w:ascii="Liberation Serif" w:eastAsia="Times New Roman" w:hAnsi="Liberation Serif" w:cs="Times New Roman"/>
          <w:sz w:val="28"/>
          <w:szCs w:val="28"/>
          <w:lang w:eastAsia="uk-UA"/>
        </w:rPr>
        <w:tab/>
      </w:r>
      <w:r w:rsidRPr="00E12319">
        <w:rPr>
          <w:rFonts w:ascii="Liberation Serif" w:eastAsia="Times New Roman" w:hAnsi="Liberation Serif" w:cs="Times New Roman"/>
          <w:sz w:val="28"/>
          <w:szCs w:val="28"/>
          <w:lang w:eastAsia="uk-UA"/>
        </w:rPr>
        <w:tab/>
      </w:r>
      <w:r w:rsidRPr="00E12319">
        <w:rPr>
          <w:rFonts w:ascii="Liberation Serif" w:eastAsia="Times New Roman" w:hAnsi="Liberation Serif" w:cs="Times New Roman"/>
          <w:sz w:val="28"/>
          <w:szCs w:val="28"/>
          <w:lang w:eastAsia="uk-UA"/>
        </w:rPr>
        <w:tab/>
      </w:r>
      <w:r w:rsidRPr="00E12319">
        <w:rPr>
          <w:rFonts w:ascii="Liberation Serif" w:eastAsia="Times New Roman" w:hAnsi="Liberation Serif" w:cs="Times New Roman"/>
          <w:sz w:val="28"/>
          <w:szCs w:val="28"/>
          <w:lang w:eastAsia="uk-UA"/>
        </w:rPr>
        <w:tab/>
      </w:r>
      <w:r w:rsidRPr="00E12319">
        <w:rPr>
          <w:rFonts w:ascii="Liberation Serif" w:eastAsia="Times New Roman" w:hAnsi="Liberation Serif" w:cs="Times New Roman"/>
          <w:sz w:val="28"/>
          <w:szCs w:val="28"/>
          <w:lang w:eastAsia="uk-UA"/>
        </w:rPr>
        <w:tab/>
      </w:r>
      <w:r w:rsidRPr="00E12319">
        <w:rPr>
          <w:rFonts w:ascii="Liberation Serif" w:eastAsia="Times New Roman" w:hAnsi="Liberation Serif" w:cs="Times New Roman"/>
          <w:sz w:val="28"/>
          <w:szCs w:val="28"/>
          <w:lang w:eastAsia="uk-UA"/>
        </w:rPr>
        <w:tab/>
      </w:r>
      <w:r w:rsidRPr="00E12319">
        <w:rPr>
          <w:rFonts w:ascii="Liberation Serif" w:eastAsia="Times New Roman" w:hAnsi="Liberation Serif" w:cs="Times New Roman"/>
          <w:sz w:val="28"/>
          <w:szCs w:val="28"/>
          <w:lang w:eastAsia="uk-UA"/>
        </w:rPr>
        <w:tab/>
        <w:t>            </w:t>
      </w:r>
      <w:r w:rsidR="00B76BD2">
        <w:rPr>
          <w:rFonts w:ascii="Liberation Serif" w:eastAsia="Times New Roman" w:hAnsi="Liberation Serif" w:cs="Times New Roman"/>
          <w:sz w:val="28"/>
          <w:szCs w:val="28"/>
          <w:lang w:eastAsia="uk-UA"/>
        </w:rPr>
        <w:t>                           До 30.08.2025</w:t>
      </w:r>
    </w:p>
    <w:p w:rsidR="00FA40C7" w:rsidRPr="00E12319" w:rsidRDefault="00FA40C7" w:rsidP="00FA40C7">
      <w:pPr>
        <w:widowControl w:val="0"/>
        <w:spacing w:after="0" w:line="240" w:lineRule="auto"/>
        <w:ind w:firstLine="708"/>
        <w:jc w:val="both"/>
        <w:rPr>
          <w:rFonts w:ascii="Times New Roman" w:eastAsia="Times New Roman" w:hAnsi="Times New Roman" w:cs="Times New Roman"/>
          <w:sz w:val="24"/>
          <w:szCs w:val="24"/>
          <w:lang w:eastAsia="uk-UA"/>
        </w:rPr>
      </w:pPr>
      <w:r w:rsidRPr="00E12319">
        <w:rPr>
          <w:rFonts w:ascii="Liberation Serif" w:eastAsia="Times New Roman" w:hAnsi="Liberation Serif" w:cs="Times New Roman"/>
          <w:bCs/>
          <w:sz w:val="28"/>
          <w:szCs w:val="28"/>
          <w:lang w:eastAsia="uk-UA"/>
        </w:rPr>
        <w:t>4)</w:t>
      </w:r>
      <w:r w:rsidRPr="00E12319">
        <w:rPr>
          <w:rFonts w:ascii="Liberation Serif" w:eastAsia="Times New Roman" w:hAnsi="Liberation Serif" w:cs="Times New Roman"/>
          <w:sz w:val="28"/>
          <w:szCs w:val="28"/>
          <w:lang w:eastAsia="uk-UA"/>
        </w:rPr>
        <w:t> </w:t>
      </w:r>
      <w:r w:rsidRPr="00E12319">
        <w:rPr>
          <w:rFonts w:ascii="Times New Roman" w:eastAsia="Times New Roman" w:hAnsi="Times New Roman" w:cs="Times New Roman"/>
          <w:sz w:val="28"/>
          <w:szCs w:val="28"/>
          <w:lang w:eastAsia="uk-UA"/>
        </w:rPr>
        <w:t>Забезпечити виконання  Рекомендацій щодо організації  укриття в об’єктах фонду захисних споруд цивільного захисту персоналу та дітей (учнів, студентів) закладів освіти (лист ДСНС України від 14.06.2022 № 03-1870/162-2), у</w:t>
      </w:r>
      <w:r w:rsidRPr="00E12319">
        <w:rPr>
          <w:rFonts w:ascii="Liberation Serif" w:eastAsia="Times New Roman" w:hAnsi="Liberation Serif" w:cs="Times New Roman"/>
          <w:sz w:val="28"/>
          <w:szCs w:val="28"/>
          <w:lang w:eastAsia="uk-UA"/>
        </w:rPr>
        <w:t xml:space="preserve">комплектувати необхідними медикаментами, поновити шкільні аптечки. </w:t>
      </w:r>
      <w:r w:rsidRPr="00E12319">
        <w:rPr>
          <w:rFonts w:ascii="Liberation Serif" w:eastAsia="Times New Roman" w:hAnsi="Liberation Serif" w:cs="Times New Roman"/>
          <w:sz w:val="28"/>
          <w:szCs w:val="28"/>
          <w:lang w:eastAsia="uk-UA"/>
        </w:rPr>
        <w:lastRenderedPageBreak/>
        <w:t>Забезпечити безпечне перебування учасників закладу освіти в укритті.</w:t>
      </w:r>
    </w:p>
    <w:p w:rsidR="00FA40C7" w:rsidRPr="00E12319" w:rsidRDefault="00FA40C7" w:rsidP="00FA40C7">
      <w:pPr>
        <w:widowControl w:val="0"/>
        <w:spacing w:after="0" w:line="240" w:lineRule="auto"/>
        <w:jc w:val="both"/>
        <w:rPr>
          <w:rFonts w:ascii="Times New Roman" w:eastAsia="Times New Roman" w:hAnsi="Times New Roman" w:cs="Times New Roman"/>
          <w:sz w:val="24"/>
          <w:szCs w:val="24"/>
          <w:lang w:eastAsia="uk-UA"/>
        </w:rPr>
      </w:pPr>
      <w:r w:rsidRPr="00E12319">
        <w:rPr>
          <w:rFonts w:ascii="Liberation Serif" w:eastAsia="Times New Roman" w:hAnsi="Liberation Serif" w:cs="Times New Roman"/>
          <w:sz w:val="28"/>
          <w:szCs w:val="28"/>
          <w:lang w:eastAsia="uk-UA"/>
        </w:rPr>
        <w:t>                                                                                  </w:t>
      </w:r>
      <w:r w:rsidR="00B76BD2">
        <w:rPr>
          <w:rFonts w:ascii="Liberation Serif" w:eastAsia="Times New Roman" w:hAnsi="Liberation Serif" w:cs="Times New Roman"/>
          <w:sz w:val="28"/>
          <w:szCs w:val="28"/>
          <w:lang w:eastAsia="uk-UA"/>
        </w:rPr>
        <w:t>                           До 30.08.2025</w:t>
      </w:r>
    </w:p>
    <w:p w:rsidR="00FA40C7" w:rsidRPr="00E12319" w:rsidRDefault="00FA40C7" w:rsidP="00FA40C7">
      <w:pPr>
        <w:widowControl w:val="0"/>
        <w:spacing w:after="0" w:line="240" w:lineRule="auto"/>
        <w:ind w:firstLine="708"/>
        <w:jc w:val="both"/>
        <w:rPr>
          <w:rFonts w:ascii="Times New Roman" w:eastAsia="Times New Roman" w:hAnsi="Times New Roman" w:cs="Times New Roman"/>
          <w:sz w:val="24"/>
          <w:szCs w:val="24"/>
          <w:lang w:eastAsia="uk-UA"/>
        </w:rPr>
      </w:pPr>
      <w:r w:rsidRPr="00E12319">
        <w:rPr>
          <w:rFonts w:ascii="Liberation Serif" w:eastAsia="Times New Roman" w:hAnsi="Liberation Serif" w:cs="Times New Roman"/>
          <w:bCs/>
          <w:sz w:val="28"/>
          <w:szCs w:val="28"/>
          <w:lang w:eastAsia="uk-UA"/>
        </w:rPr>
        <w:t>5)</w:t>
      </w:r>
      <w:r w:rsidRPr="00E12319">
        <w:rPr>
          <w:rFonts w:ascii="Liberation Serif" w:eastAsia="Times New Roman" w:hAnsi="Liberation Serif" w:cs="Times New Roman"/>
          <w:sz w:val="28"/>
          <w:szCs w:val="28"/>
          <w:lang w:eastAsia="uk-UA"/>
        </w:rPr>
        <w:t xml:space="preserve"> Удосконалювати систему контролю за відвідуванням навчальних занять учнями та підвищити відповідальність класних керівників за якістю роботи з попередження пропусків без поважних причин. </w:t>
      </w:r>
    </w:p>
    <w:p w:rsidR="00B76BD2" w:rsidRDefault="00FA40C7" w:rsidP="00FA40C7">
      <w:pPr>
        <w:widowControl w:val="0"/>
        <w:spacing w:after="0" w:line="240" w:lineRule="auto"/>
        <w:jc w:val="both"/>
        <w:rPr>
          <w:rFonts w:ascii="Liberation Serif" w:eastAsia="Times New Roman" w:hAnsi="Liberation Serif" w:cs="Times New Roman"/>
          <w:sz w:val="28"/>
          <w:szCs w:val="28"/>
          <w:lang w:eastAsia="uk-UA"/>
        </w:rPr>
      </w:pPr>
      <w:r w:rsidRPr="00E12319">
        <w:rPr>
          <w:rFonts w:ascii="Liberation Serif" w:eastAsia="Times New Roman" w:hAnsi="Liberation Serif" w:cs="Times New Roman"/>
          <w:sz w:val="28"/>
          <w:szCs w:val="28"/>
          <w:lang w:eastAsia="uk-UA"/>
        </w:rPr>
        <w:t>                                                                                                     Протягом року  </w:t>
      </w:r>
    </w:p>
    <w:p w:rsidR="00FA40C7" w:rsidRPr="00E12319" w:rsidRDefault="00FA40C7" w:rsidP="00F02C64">
      <w:pPr>
        <w:widowControl w:val="0"/>
        <w:spacing w:after="0" w:line="240" w:lineRule="auto"/>
        <w:jc w:val="both"/>
        <w:rPr>
          <w:rFonts w:ascii="Times New Roman" w:eastAsia="Times New Roman" w:hAnsi="Times New Roman" w:cs="Times New Roman"/>
          <w:sz w:val="24"/>
          <w:szCs w:val="24"/>
          <w:lang w:eastAsia="uk-UA"/>
        </w:rPr>
      </w:pPr>
      <w:r w:rsidRPr="00E12319">
        <w:rPr>
          <w:rFonts w:ascii="Liberation Serif" w:eastAsia="Times New Roman" w:hAnsi="Liberation Serif" w:cs="Times New Roman"/>
          <w:sz w:val="28"/>
          <w:szCs w:val="28"/>
          <w:lang w:eastAsia="uk-UA"/>
        </w:rPr>
        <w:t xml:space="preserve">      </w:t>
      </w:r>
      <w:r w:rsidRPr="00E12319">
        <w:rPr>
          <w:rFonts w:ascii="Liberation Serif" w:eastAsia="Times New Roman" w:hAnsi="Liberation Serif" w:cs="Times New Roman"/>
          <w:bCs/>
          <w:sz w:val="28"/>
          <w:szCs w:val="28"/>
          <w:lang w:eastAsia="uk-UA"/>
        </w:rPr>
        <w:t>6)</w:t>
      </w:r>
      <w:r w:rsidRPr="00E12319">
        <w:rPr>
          <w:rFonts w:ascii="Liberation Serif" w:eastAsia="Times New Roman" w:hAnsi="Liberation Serif" w:cs="Times New Roman"/>
          <w:sz w:val="28"/>
          <w:szCs w:val="28"/>
          <w:lang w:eastAsia="uk-UA"/>
        </w:rPr>
        <w:t xml:space="preserve"> Суворо дотримуватися державних санітарних правил і норм влаштування, утримання освітніх закладів та організації освітнього процесу відповідно до вимог законодавства. </w:t>
      </w:r>
    </w:p>
    <w:p w:rsidR="00FA40C7" w:rsidRPr="00E12319" w:rsidRDefault="00FA40C7" w:rsidP="00FA40C7">
      <w:pPr>
        <w:widowControl w:val="0"/>
        <w:spacing w:after="0" w:line="240" w:lineRule="auto"/>
        <w:jc w:val="both"/>
        <w:rPr>
          <w:rFonts w:ascii="Times New Roman" w:eastAsia="Times New Roman" w:hAnsi="Times New Roman" w:cs="Times New Roman"/>
          <w:sz w:val="24"/>
          <w:szCs w:val="24"/>
          <w:lang w:eastAsia="uk-UA"/>
        </w:rPr>
      </w:pPr>
      <w:r w:rsidRPr="00E12319">
        <w:rPr>
          <w:rFonts w:ascii="Liberation Serif" w:eastAsia="Times New Roman" w:hAnsi="Liberation Serif" w:cs="Times New Roman"/>
          <w:sz w:val="28"/>
          <w:szCs w:val="28"/>
          <w:lang w:eastAsia="uk-UA"/>
        </w:rPr>
        <w:t>                                                                                                            Протягом року</w:t>
      </w:r>
    </w:p>
    <w:p w:rsidR="00FA40C7" w:rsidRPr="00E12319" w:rsidRDefault="00FA40C7" w:rsidP="00FA40C7">
      <w:pPr>
        <w:widowControl w:val="0"/>
        <w:spacing w:after="0" w:line="240" w:lineRule="auto"/>
        <w:jc w:val="both"/>
        <w:rPr>
          <w:rFonts w:ascii="Times New Roman" w:eastAsia="Times New Roman" w:hAnsi="Times New Roman" w:cs="Times New Roman"/>
          <w:sz w:val="24"/>
          <w:szCs w:val="24"/>
          <w:lang w:eastAsia="uk-UA"/>
        </w:rPr>
      </w:pPr>
      <w:r w:rsidRPr="00E12319">
        <w:rPr>
          <w:rFonts w:ascii="Liberation Serif" w:eastAsia="Times New Roman" w:hAnsi="Liberation Serif" w:cs="Times New Roman"/>
          <w:sz w:val="28"/>
          <w:szCs w:val="28"/>
          <w:lang w:eastAsia="uk-UA"/>
        </w:rPr>
        <w:tab/>
        <w:t>7</w:t>
      </w:r>
      <w:r w:rsidRPr="00E12319">
        <w:rPr>
          <w:rFonts w:ascii="Liberation Serif" w:eastAsia="Times New Roman" w:hAnsi="Liberation Serif" w:cs="Times New Roman"/>
          <w:bCs/>
          <w:sz w:val="28"/>
          <w:szCs w:val="28"/>
          <w:lang w:eastAsia="uk-UA"/>
        </w:rPr>
        <w:t xml:space="preserve">) </w:t>
      </w:r>
      <w:r w:rsidRPr="00E12319">
        <w:rPr>
          <w:rFonts w:ascii="Liberation Serif" w:eastAsia="Times New Roman" w:hAnsi="Liberation Serif" w:cs="Times New Roman"/>
          <w:sz w:val="28"/>
          <w:szCs w:val="28"/>
          <w:lang w:eastAsia="uk-UA"/>
        </w:rPr>
        <w:t xml:space="preserve">Створити належні умови </w:t>
      </w:r>
      <w:r w:rsidR="00B76BD2">
        <w:rPr>
          <w:rFonts w:ascii="Liberation Serif" w:eastAsia="Times New Roman" w:hAnsi="Liberation Serif" w:cs="Times New Roman"/>
          <w:sz w:val="28"/>
          <w:szCs w:val="28"/>
          <w:lang w:eastAsia="uk-UA"/>
        </w:rPr>
        <w:t>функціонування 5-8</w:t>
      </w:r>
      <w:r w:rsidRPr="00E12319">
        <w:rPr>
          <w:rFonts w:ascii="Liberation Serif" w:eastAsia="Times New Roman" w:hAnsi="Liberation Serif" w:cs="Times New Roman"/>
          <w:sz w:val="28"/>
          <w:szCs w:val="28"/>
          <w:lang w:eastAsia="uk-UA"/>
        </w:rPr>
        <w:t xml:space="preserve"> класів Нової української школи. </w:t>
      </w:r>
    </w:p>
    <w:p w:rsidR="00FA40C7" w:rsidRPr="00E12319" w:rsidRDefault="00B76BD2" w:rsidP="00FA40C7">
      <w:pPr>
        <w:widowControl w:val="0"/>
        <w:tabs>
          <w:tab w:val="left" w:pos="7336"/>
        </w:tabs>
        <w:spacing w:after="0" w:line="240" w:lineRule="auto"/>
        <w:jc w:val="both"/>
        <w:rPr>
          <w:rFonts w:ascii="Times New Roman" w:eastAsia="Times New Roman" w:hAnsi="Times New Roman" w:cs="Times New Roman"/>
          <w:sz w:val="24"/>
          <w:szCs w:val="24"/>
          <w:lang w:eastAsia="uk-UA"/>
        </w:rPr>
      </w:pPr>
      <w:r>
        <w:rPr>
          <w:rFonts w:ascii="Liberation Serif" w:eastAsia="Times New Roman" w:hAnsi="Liberation Serif" w:cs="Times New Roman"/>
          <w:sz w:val="28"/>
          <w:szCs w:val="28"/>
          <w:lang w:eastAsia="uk-UA"/>
        </w:rPr>
        <w:tab/>
        <w:t>   До 29.08.2025</w:t>
      </w:r>
    </w:p>
    <w:p w:rsidR="00FA40C7" w:rsidRPr="00E12319" w:rsidRDefault="00FA40C7" w:rsidP="00FA40C7">
      <w:pPr>
        <w:widowControl w:val="0"/>
        <w:tabs>
          <w:tab w:val="left" w:pos="7336"/>
        </w:tabs>
        <w:spacing w:after="0" w:line="240" w:lineRule="auto"/>
        <w:jc w:val="both"/>
        <w:rPr>
          <w:rFonts w:ascii="Times New Roman" w:eastAsia="Times New Roman" w:hAnsi="Times New Roman" w:cs="Times New Roman"/>
          <w:sz w:val="24"/>
          <w:szCs w:val="24"/>
          <w:lang w:eastAsia="uk-UA"/>
        </w:rPr>
      </w:pPr>
      <w:r w:rsidRPr="00E12319">
        <w:rPr>
          <w:rFonts w:ascii="Liberation Serif" w:eastAsia="Times New Roman" w:hAnsi="Liberation Serif" w:cs="Times New Roman"/>
          <w:sz w:val="28"/>
          <w:szCs w:val="28"/>
          <w:lang w:eastAsia="uk-UA"/>
        </w:rPr>
        <w:t>         8</w:t>
      </w:r>
      <w:r w:rsidRPr="00E12319">
        <w:rPr>
          <w:rFonts w:ascii="Liberation Serif" w:eastAsia="Times New Roman" w:hAnsi="Liberation Serif" w:cs="Times New Roman"/>
          <w:bCs/>
          <w:sz w:val="28"/>
          <w:szCs w:val="28"/>
          <w:lang w:eastAsia="uk-UA"/>
        </w:rPr>
        <w:t>)</w:t>
      </w:r>
      <w:r w:rsidR="00B76BD2">
        <w:rPr>
          <w:rFonts w:ascii="Liberation Serif" w:eastAsia="Times New Roman" w:hAnsi="Liberation Serif" w:cs="Times New Roman"/>
          <w:sz w:val="28"/>
          <w:szCs w:val="28"/>
          <w:lang w:eastAsia="uk-UA"/>
        </w:rPr>
        <w:t xml:space="preserve"> 01 вересня 2025 </w:t>
      </w:r>
      <w:r w:rsidRPr="00E12319">
        <w:rPr>
          <w:rFonts w:ascii="Liberation Serif" w:eastAsia="Times New Roman" w:hAnsi="Liberation Serif" w:cs="Times New Roman"/>
          <w:sz w:val="28"/>
          <w:szCs w:val="28"/>
          <w:lang w:eastAsia="uk-UA"/>
        </w:rPr>
        <w:t>року  провести заходи із нагоди Дня знань.</w:t>
      </w:r>
    </w:p>
    <w:p w:rsidR="00FA40C7" w:rsidRPr="00E12319" w:rsidRDefault="00FA40C7" w:rsidP="00FA40C7">
      <w:pPr>
        <w:widowControl w:val="0"/>
        <w:tabs>
          <w:tab w:val="left" w:pos="7336"/>
        </w:tabs>
        <w:spacing w:after="0" w:line="240" w:lineRule="auto"/>
        <w:jc w:val="both"/>
        <w:rPr>
          <w:rFonts w:ascii="Times New Roman" w:eastAsia="Times New Roman" w:hAnsi="Times New Roman" w:cs="Times New Roman"/>
          <w:sz w:val="24"/>
          <w:szCs w:val="24"/>
          <w:lang w:eastAsia="uk-UA"/>
        </w:rPr>
      </w:pPr>
      <w:r w:rsidRPr="00E12319">
        <w:rPr>
          <w:rFonts w:ascii="Liberation Serif" w:eastAsia="Times New Roman" w:hAnsi="Liberation Serif" w:cs="Times New Roman"/>
          <w:sz w:val="28"/>
          <w:szCs w:val="28"/>
          <w:lang w:eastAsia="uk-UA"/>
        </w:rPr>
        <w:t xml:space="preserve">           </w:t>
      </w:r>
    </w:p>
    <w:p w:rsidR="00FA40C7" w:rsidRPr="00E12319" w:rsidRDefault="00FA40C7" w:rsidP="00FA40C7">
      <w:pPr>
        <w:widowControl w:val="0"/>
        <w:tabs>
          <w:tab w:val="left" w:pos="7336"/>
        </w:tabs>
        <w:spacing w:after="0" w:line="240" w:lineRule="auto"/>
        <w:jc w:val="both"/>
        <w:rPr>
          <w:rFonts w:ascii="Times New Roman" w:eastAsia="Times New Roman" w:hAnsi="Times New Roman" w:cs="Times New Roman"/>
          <w:sz w:val="24"/>
          <w:szCs w:val="24"/>
          <w:lang w:eastAsia="uk-UA"/>
        </w:rPr>
      </w:pPr>
      <w:r w:rsidRPr="00E12319">
        <w:rPr>
          <w:rFonts w:ascii="Liberation Serif" w:eastAsia="Times New Roman" w:hAnsi="Liberation Serif" w:cs="Times New Roman"/>
          <w:sz w:val="28"/>
          <w:szCs w:val="28"/>
          <w:lang w:eastAsia="uk-UA"/>
        </w:rPr>
        <w:t>       9</w:t>
      </w:r>
      <w:r w:rsidRPr="00E12319">
        <w:rPr>
          <w:rFonts w:ascii="Liberation Serif" w:eastAsia="Times New Roman" w:hAnsi="Liberation Serif" w:cs="Times New Roman"/>
          <w:bCs/>
          <w:sz w:val="28"/>
          <w:szCs w:val="28"/>
          <w:lang w:eastAsia="uk-UA"/>
        </w:rPr>
        <w:t xml:space="preserve">) </w:t>
      </w:r>
      <w:r w:rsidR="00B76BD2">
        <w:rPr>
          <w:rFonts w:ascii="Liberation Serif" w:eastAsia="Times New Roman" w:hAnsi="Liberation Serif" w:cs="Times New Roman"/>
          <w:sz w:val="28"/>
          <w:szCs w:val="28"/>
          <w:lang w:eastAsia="uk-UA"/>
        </w:rPr>
        <w:t>До 25 вересня 2025</w:t>
      </w:r>
      <w:r w:rsidRPr="00E12319">
        <w:rPr>
          <w:rFonts w:ascii="Liberation Serif" w:eastAsia="Times New Roman" w:hAnsi="Liberation Serif" w:cs="Times New Roman"/>
          <w:sz w:val="28"/>
          <w:szCs w:val="28"/>
          <w:lang w:eastAsia="uk-UA"/>
        </w:rPr>
        <w:t xml:space="preserve"> року завершити підготовку закладів освіти до роботи в осінньо-зимовий період, вжити заходів щодо реалізації програм енергозбереження.</w:t>
      </w:r>
    </w:p>
    <w:p w:rsidR="00FA40C7" w:rsidRPr="00E12319" w:rsidRDefault="00FA40C7" w:rsidP="00FA40C7">
      <w:pPr>
        <w:widowControl w:val="0"/>
        <w:tabs>
          <w:tab w:val="left" w:pos="7336"/>
        </w:tabs>
        <w:spacing w:after="0" w:line="240" w:lineRule="auto"/>
        <w:jc w:val="both"/>
        <w:rPr>
          <w:rFonts w:ascii="Times New Roman" w:eastAsia="Times New Roman" w:hAnsi="Times New Roman" w:cs="Times New Roman"/>
          <w:sz w:val="24"/>
          <w:szCs w:val="24"/>
          <w:lang w:eastAsia="uk-UA"/>
        </w:rPr>
      </w:pPr>
      <w:r w:rsidRPr="00E12319">
        <w:rPr>
          <w:rFonts w:ascii="Times New Roman" w:eastAsia="Times New Roman" w:hAnsi="Times New Roman" w:cs="Times New Roman"/>
          <w:sz w:val="24"/>
          <w:szCs w:val="24"/>
          <w:lang w:eastAsia="uk-UA"/>
        </w:rPr>
        <w:t> </w:t>
      </w:r>
    </w:p>
    <w:p w:rsidR="00FA40C7" w:rsidRPr="00E12319" w:rsidRDefault="00FA40C7" w:rsidP="00FA40C7">
      <w:pPr>
        <w:widowControl w:val="0"/>
        <w:spacing w:after="0" w:line="240" w:lineRule="auto"/>
        <w:ind w:firstLine="708"/>
        <w:rPr>
          <w:rFonts w:ascii="Times New Roman" w:eastAsia="Times New Roman" w:hAnsi="Times New Roman" w:cs="Times New Roman"/>
          <w:sz w:val="24"/>
          <w:szCs w:val="24"/>
          <w:lang w:eastAsia="uk-UA"/>
        </w:rPr>
      </w:pPr>
      <w:r w:rsidRPr="00E12319">
        <w:rPr>
          <w:rFonts w:ascii="Liberation Serif" w:eastAsia="Times New Roman" w:hAnsi="Liberation Serif" w:cs="Times New Roman"/>
          <w:sz w:val="28"/>
          <w:szCs w:val="28"/>
          <w:lang w:eastAsia="uk-UA"/>
        </w:rPr>
        <w:t> </w:t>
      </w:r>
      <w:r w:rsidRPr="00E12319">
        <w:rPr>
          <w:rFonts w:ascii="Liberation Serif" w:eastAsia="Times New Roman" w:hAnsi="Liberation Serif" w:cs="Times New Roman"/>
          <w:bCs/>
          <w:sz w:val="28"/>
          <w:szCs w:val="28"/>
          <w:lang w:eastAsia="uk-UA"/>
        </w:rPr>
        <w:t>5.</w:t>
      </w:r>
      <w:r w:rsidRPr="00E12319">
        <w:rPr>
          <w:rFonts w:ascii="Liberation Serif" w:eastAsia="Times New Roman" w:hAnsi="Liberation Serif" w:cs="Times New Roman"/>
          <w:sz w:val="28"/>
          <w:szCs w:val="28"/>
          <w:lang w:eastAsia="uk-UA"/>
        </w:rPr>
        <w:t xml:space="preserve"> Завгоспу закладу:</w:t>
      </w:r>
    </w:p>
    <w:p w:rsidR="00FA40C7" w:rsidRPr="00E12319" w:rsidRDefault="00FA40C7" w:rsidP="00FA40C7">
      <w:pPr>
        <w:widowControl w:val="0"/>
        <w:spacing w:after="0" w:line="240" w:lineRule="auto"/>
        <w:ind w:firstLine="708"/>
        <w:rPr>
          <w:rFonts w:ascii="Times New Roman" w:eastAsia="Times New Roman" w:hAnsi="Times New Roman" w:cs="Times New Roman"/>
          <w:sz w:val="24"/>
          <w:szCs w:val="24"/>
          <w:lang w:eastAsia="uk-UA"/>
        </w:rPr>
      </w:pPr>
      <w:r w:rsidRPr="00E12319">
        <w:rPr>
          <w:rFonts w:ascii="Liberation Serif" w:eastAsia="Times New Roman" w:hAnsi="Liberation Serif" w:cs="Times New Roman"/>
          <w:bCs/>
          <w:sz w:val="28"/>
          <w:szCs w:val="28"/>
          <w:lang w:eastAsia="uk-UA"/>
        </w:rPr>
        <w:t xml:space="preserve">1) </w:t>
      </w:r>
      <w:r w:rsidRPr="00E12319">
        <w:rPr>
          <w:rFonts w:ascii="Liberation Serif" w:eastAsia="Times New Roman" w:hAnsi="Liberation Serif" w:cs="Times New Roman"/>
          <w:sz w:val="28"/>
          <w:szCs w:val="28"/>
          <w:lang w:eastAsia="uk-UA"/>
        </w:rPr>
        <w:t>Забезпечити завершення благоустрою територій школи та ремонтних робіт з метою створення безпечного освітнього середовища .</w:t>
      </w:r>
    </w:p>
    <w:p w:rsidR="00FA40C7" w:rsidRPr="00E12319" w:rsidRDefault="00FA40C7" w:rsidP="00FA40C7">
      <w:pPr>
        <w:widowControl w:val="0"/>
        <w:spacing w:after="0" w:line="240" w:lineRule="auto"/>
        <w:ind w:left="4320" w:firstLine="720"/>
        <w:jc w:val="center"/>
        <w:rPr>
          <w:rFonts w:ascii="Times New Roman" w:eastAsia="Times New Roman" w:hAnsi="Times New Roman" w:cs="Times New Roman"/>
          <w:sz w:val="24"/>
          <w:szCs w:val="24"/>
          <w:lang w:eastAsia="uk-UA"/>
        </w:rPr>
      </w:pPr>
      <w:r w:rsidRPr="00E12319">
        <w:rPr>
          <w:rFonts w:ascii="Liberation Serif" w:eastAsia="Times New Roman" w:hAnsi="Liberation Serif" w:cs="Times New Roman"/>
          <w:sz w:val="28"/>
          <w:szCs w:val="28"/>
          <w:lang w:eastAsia="uk-UA"/>
        </w:rPr>
        <w:t>   </w:t>
      </w:r>
      <w:r w:rsidR="00B76BD2">
        <w:rPr>
          <w:rFonts w:ascii="Liberation Serif" w:eastAsia="Times New Roman" w:hAnsi="Liberation Serif" w:cs="Times New Roman"/>
          <w:sz w:val="28"/>
          <w:szCs w:val="28"/>
          <w:lang w:eastAsia="uk-UA"/>
        </w:rPr>
        <w:t>                           До 29.08.2025</w:t>
      </w:r>
    </w:p>
    <w:p w:rsidR="00FA40C7" w:rsidRPr="00E12319" w:rsidRDefault="00FA40C7" w:rsidP="00FA40C7">
      <w:pPr>
        <w:widowControl w:val="0"/>
        <w:spacing w:after="0" w:line="240" w:lineRule="auto"/>
        <w:ind w:firstLine="708"/>
        <w:jc w:val="both"/>
        <w:rPr>
          <w:rFonts w:ascii="Times New Roman" w:eastAsia="Times New Roman" w:hAnsi="Times New Roman" w:cs="Times New Roman"/>
          <w:sz w:val="24"/>
          <w:szCs w:val="24"/>
          <w:lang w:eastAsia="uk-UA"/>
        </w:rPr>
      </w:pPr>
      <w:r w:rsidRPr="00E12319">
        <w:rPr>
          <w:rFonts w:ascii="Liberation Serif" w:eastAsia="Times New Roman" w:hAnsi="Liberation Serif" w:cs="Times New Roman"/>
          <w:bCs/>
          <w:sz w:val="28"/>
          <w:szCs w:val="28"/>
          <w:lang w:eastAsia="uk-UA"/>
        </w:rPr>
        <w:t xml:space="preserve">2) </w:t>
      </w:r>
      <w:r w:rsidRPr="00E12319">
        <w:rPr>
          <w:rFonts w:ascii="Liberation Serif" w:eastAsia="Times New Roman" w:hAnsi="Liberation Serif" w:cs="Times New Roman"/>
          <w:sz w:val="28"/>
          <w:szCs w:val="28"/>
          <w:lang w:eastAsia="uk-UA"/>
        </w:rPr>
        <w:t>Забезпечити достатній рівень штучного освітлення кабінетів.</w:t>
      </w:r>
    </w:p>
    <w:p w:rsidR="00FA40C7" w:rsidRPr="00E12319" w:rsidRDefault="00FA40C7" w:rsidP="00FA40C7">
      <w:pPr>
        <w:widowControl w:val="0"/>
        <w:spacing w:after="0" w:line="240" w:lineRule="auto"/>
        <w:rPr>
          <w:rFonts w:ascii="Times New Roman" w:eastAsia="Times New Roman" w:hAnsi="Times New Roman" w:cs="Times New Roman"/>
          <w:sz w:val="24"/>
          <w:szCs w:val="24"/>
          <w:lang w:eastAsia="uk-UA"/>
        </w:rPr>
      </w:pPr>
      <w:r w:rsidRPr="00E12319">
        <w:rPr>
          <w:rFonts w:ascii="Liberation Serif" w:eastAsia="Times New Roman" w:hAnsi="Liberation Serif" w:cs="Times New Roman"/>
          <w:sz w:val="28"/>
          <w:szCs w:val="28"/>
          <w:lang w:eastAsia="uk-UA"/>
        </w:rPr>
        <w:t>                                                                                  </w:t>
      </w:r>
      <w:r w:rsidR="00B76BD2">
        <w:rPr>
          <w:rFonts w:ascii="Liberation Serif" w:eastAsia="Times New Roman" w:hAnsi="Liberation Serif" w:cs="Times New Roman"/>
          <w:sz w:val="28"/>
          <w:szCs w:val="28"/>
          <w:lang w:eastAsia="uk-UA"/>
        </w:rPr>
        <w:t>                           До 29.08.2025</w:t>
      </w:r>
    </w:p>
    <w:p w:rsidR="00FA40C7" w:rsidRPr="00E12319" w:rsidRDefault="00FA40C7" w:rsidP="00FA40C7">
      <w:pPr>
        <w:widowControl w:val="0"/>
        <w:spacing w:after="0" w:line="240" w:lineRule="auto"/>
        <w:ind w:firstLine="708"/>
        <w:jc w:val="both"/>
        <w:rPr>
          <w:rFonts w:ascii="Times New Roman" w:eastAsia="Times New Roman" w:hAnsi="Times New Roman" w:cs="Times New Roman"/>
          <w:sz w:val="24"/>
          <w:szCs w:val="24"/>
          <w:lang w:eastAsia="uk-UA"/>
        </w:rPr>
      </w:pPr>
      <w:r w:rsidRPr="00E12319">
        <w:rPr>
          <w:rFonts w:ascii="Liberation Serif" w:eastAsia="Times New Roman" w:hAnsi="Liberation Serif" w:cs="Times New Roman"/>
          <w:bCs/>
          <w:sz w:val="28"/>
          <w:szCs w:val="28"/>
          <w:lang w:eastAsia="uk-UA"/>
        </w:rPr>
        <w:t>3)</w:t>
      </w:r>
      <w:r w:rsidRPr="00E12319">
        <w:rPr>
          <w:rFonts w:ascii="Liberation Serif" w:eastAsia="Times New Roman" w:hAnsi="Liberation Serif" w:cs="Times New Roman"/>
          <w:sz w:val="28"/>
          <w:szCs w:val="28"/>
          <w:lang w:eastAsia="uk-UA"/>
        </w:rPr>
        <w:t xml:space="preserve"> Забезпечити питний режим для дітей водою гарантованої якості. </w:t>
      </w:r>
    </w:p>
    <w:p w:rsidR="00FA40C7" w:rsidRPr="00E12319" w:rsidRDefault="00FA40C7" w:rsidP="00FA40C7">
      <w:pPr>
        <w:widowControl w:val="0"/>
        <w:spacing w:after="0" w:line="240" w:lineRule="auto"/>
        <w:rPr>
          <w:rFonts w:ascii="Times New Roman" w:eastAsia="Times New Roman" w:hAnsi="Times New Roman" w:cs="Times New Roman"/>
          <w:sz w:val="24"/>
          <w:szCs w:val="24"/>
          <w:lang w:eastAsia="uk-UA"/>
        </w:rPr>
      </w:pPr>
      <w:r w:rsidRPr="00E12319">
        <w:rPr>
          <w:rFonts w:ascii="Liberation Serif" w:eastAsia="Times New Roman" w:hAnsi="Liberation Serif" w:cs="Times New Roman"/>
          <w:sz w:val="28"/>
          <w:szCs w:val="28"/>
          <w:lang w:eastAsia="uk-UA"/>
        </w:rPr>
        <w:t>                                                                                          </w:t>
      </w:r>
      <w:r w:rsidR="00B76BD2">
        <w:rPr>
          <w:rFonts w:ascii="Liberation Serif" w:eastAsia="Times New Roman" w:hAnsi="Liberation Serif" w:cs="Times New Roman"/>
          <w:sz w:val="28"/>
          <w:szCs w:val="28"/>
          <w:lang w:eastAsia="uk-UA"/>
        </w:rPr>
        <w:t>                   До 01.09.2025</w:t>
      </w:r>
    </w:p>
    <w:p w:rsidR="00FA40C7" w:rsidRPr="00E12319" w:rsidRDefault="00FA40C7" w:rsidP="00FA40C7">
      <w:pPr>
        <w:widowControl w:val="0"/>
        <w:spacing w:after="0" w:line="240" w:lineRule="auto"/>
        <w:ind w:firstLine="708"/>
        <w:jc w:val="both"/>
        <w:rPr>
          <w:rFonts w:ascii="Times New Roman" w:eastAsia="Times New Roman" w:hAnsi="Times New Roman" w:cs="Times New Roman"/>
          <w:sz w:val="24"/>
          <w:szCs w:val="24"/>
          <w:lang w:eastAsia="uk-UA"/>
        </w:rPr>
      </w:pPr>
      <w:r w:rsidRPr="00E12319">
        <w:rPr>
          <w:rFonts w:ascii="Liberation Serif" w:eastAsia="Times New Roman" w:hAnsi="Liberation Serif" w:cs="Times New Roman"/>
          <w:bCs/>
          <w:sz w:val="28"/>
          <w:szCs w:val="28"/>
          <w:lang w:eastAsia="uk-UA"/>
        </w:rPr>
        <w:t>4)</w:t>
      </w:r>
      <w:r w:rsidRPr="00E12319">
        <w:rPr>
          <w:rFonts w:ascii="Liberation Serif" w:eastAsia="Times New Roman" w:hAnsi="Liberation Serif" w:cs="Times New Roman"/>
          <w:sz w:val="28"/>
          <w:szCs w:val="28"/>
          <w:lang w:eastAsia="uk-UA"/>
        </w:rPr>
        <w:t>  Вживати необхідних заходів щодо:</w:t>
      </w:r>
    </w:p>
    <w:p w:rsidR="00FA40C7" w:rsidRPr="00E12319" w:rsidRDefault="00FA40C7" w:rsidP="00FA40C7">
      <w:pPr>
        <w:widowControl w:val="0"/>
        <w:spacing w:after="0" w:line="240" w:lineRule="auto"/>
        <w:jc w:val="both"/>
        <w:rPr>
          <w:rFonts w:ascii="Times New Roman" w:eastAsia="Times New Roman" w:hAnsi="Times New Roman" w:cs="Times New Roman"/>
          <w:sz w:val="24"/>
          <w:szCs w:val="24"/>
          <w:lang w:eastAsia="uk-UA"/>
        </w:rPr>
      </w:pPr>
      <w:r w:rsidRPr="00E12319">
        <w:rPr>
          <w:rFonts w:ascii="Liberation Serif" w:eastAsia="Times New Roman" w:hAnsi="Liberation Serif" w:cs="Times New Roman"/>
          <w:sz w:val="28"/>
          <w:szCs w:val="28"/>
          <w:lang w:eastAsia="uk-UA"/>
        </w:rPr>
        <w:t xml:space="preserve">усунення виявлених </w:t>
      </w:r>
      <w:proofErr w:type="spellStart"/>
      <w:r w:rsidRPr="00E12319">
        <w:rPr>
          <w:rFonts w:ascii="Liberation Serif" w:eastAsia="Times New Roman" w:hAnsi="Liberation Serif" w:cs="Times New Roman"/>
          <w:sz w:val="28"/>
          <w:szCs w:val="28"/>
          <w:lang w:eastAsia="uk-UA"/>
        </w:rPr>
        <w:t>Держпродспоживслужбою</w:t>
      </w:r>
      <w:proofErr w:type="spellEnd"/>
      <w:r w:rsidRPr="00E12319">
        <w:rPr>
          <w:rFonts w:ascii="Liberation Serif" w:eastAsia="Times New Roman" w:hAnsi="Liberation Serif" w:cs="Times New Roman"/>
          <w:sz w:val="28"/>
          <w:szCs w:val="28"/>
          <w:lang w:eastAsia="uk-UA"/>
        </w:rPr>
        <w:t xml:space="preserve"> порушень вимог санітарно-гігієнічних норм у школі;</w:t>
      </w:r>
    </w:p>
    <w:p w:rsidR="00FA40C7" w:rsidRPr="00E12319" w:rsidRDefault="00FA40C7" w:rsidP="00FA40C7">
      <w:pPr>
        <w:widowControl w:val="0"/>
        <w:spacing w:after="0" w:line="240" w:lineRule="auto"/>
        <w:jc w:val="both"/>
        <w:rPr>
          <w:rFonts w:ascii="Times New Roman" w:eastAsia="Times New Roman" w:hAnsi="Times New Roman" w:cs="Times New Roman"/>
          <w:sz w:val="24"/>
          <w:szCs w:val="24"/>
          <w:lang w:eastAsia="uk-UA"/>
        </w:rPr>
      </w:pPr>
      <w:r w:rsidRPr="00E12319">
        <w:rPr>
          <w:rFonts w:ascii="Liberation Serif" w:eastAsia="Times New Roman" w:hAnsi="Liberation Serif" w:cs="Times New Roman"/>
          <w:sz w:val="28"/>
          <w:szCs w:val="28"/>
          <w:lang w:eastAsia="uk-UA"/>
        </w:rPr>
        <w:t xml:space="preserve">своєчасного виконання приписів ДСНС Новгород-Сіверського району з метою усунення відхилень від вимог протипожежного захисту. </w:t>
      </w:r>
    </w:p>
    <w:p w:rsidR="00FA40C7" w:rsidRPr="00E12319" w:rsidRDefault="00FA40C7" w:rsidP="00FA40C7">
      <w:pPr>
        <w:widowControl w:val="0"/>
        <w:spacing w:after="0" w:line="240" w:lineRule="auto"/>
        <w:rPr>
          <w:rFonts w:ascii="Times New Roman" w:eastAsia="Times New Roman" w:hAnsi="Times New Roman" w:cs="Times New Roman"/>
          <w:sz w:val="24"/>
          <w:szCs w:val="24"/>
          <w:lang w:eastAsia="uk-UA"/>
        </w:rPr>
      </w:pPr>
      <w:r w:rsidRPr="00E12319">
        <w:rPr>
          <w:rFonts w:ascii="Liberation Serif" w:eastAsia="Times New Roman" w:hAnsi="Liberation Serif" w:cs="Times New Roman"/>
          <w:sz w:val="28"/>
          <w:szCs w:val="28"/>
          <w:lang w:eastAsia="uk-UA"/>
        </w:rPr>
        <w:t>                                                                                                            Протягом року</w:t>
      </w:r>
    </w:p>
    <w:p w:rsidR="00FA40C7" w:rsidRPr="00E12319" w:rsidRDefault="00FA40C7" w:rsidP="00FA40C7">
      <w:pPr>
        <w:widowControl w:val="0"/>
        <w:spacing w:after="0" w:line="240" w:lineRule="auto"/>
        <w:ind w:firstLine="708"/>
        <w:jc w:val="both"/>
        <w:rPr>
          <w:rFonts w:ascii="Times New Roman" w:eastAsia="Times New Roman" w:hAnsi="Times New Roman" w:cs="Times New Roman"/>
          <w:sz w:val="24"/>
          <w:szCs w:val="24"/>
          <w:lang w:eastAsia="uk-UA"/>
        </w:rPr>
      </w:pPr>
      <w:r w:rsidRPr="00E12319">
        <w:rPr>
          <w:rFonts w:ascii="Liberation Serif" w:eastAsia="Times New Roman" w:hAnsi="Liberation Serif" w:cs="Times New Roman"/>
          <w:bCs/>
          <w:sz w:val="28"/>
          <w:szCs w:val="28"/>
          <w:lang w:eastAsia="uk-UA"/>
        </w:rPr>
        <w:t>5)</w:t>
      </w:r>
      <w:r w:rsidRPr="00E12319">
        <w:rPr>
          <w:rFonts w:ascii="Liberation Serif" w:eastAsia="Times New Roman" w:hAnsi="Liberation Serif" w:cs="Times New Roman"/>
          <w:sz w:val="28"/>
          <w:szCs w:val="28"/>
          <w:lang w:eastAsia="uk-UA"/>
        </w:rPr>
        <w:t xml:space="preserve"> Привести в належний стан горища, підвали та інші підсобні приміщення, забезпечити їх надійне закриття. </w:t>
      </w:r>
    </w:p>
    <w:p w:rsidR="00FA40C7" w:rsidRPr="00E12319" w:rsidRDefault="00FA40C7" w:rsidP="00FA40C7">
      <w:pPr>
        <w:widowControl w:val="0"/>
        <w:spacing w:after="0" w:line="240" w:lineRule="auto"/>
        <w:rPr>
          <w:rFonts w:ascii="Times New Roman" w:eastAsia="Times New Roman" w:hAnsi="Times New Roman" w:cs="Times New Roman"/>
          <w:sz w:val="24"/>
          <w:szCs w:val="24"/>
          <w:lang w:eastAsia="uk-UA"/>
        </w:rPr>
      </w:pPr>
      <w:r w:rsidRPr="00E12319">
        <w:rPr>
          <w:rFonts w:ascii="Liberation Serif" w:eastAsia="Times New Roman" w:hAnsi="Liberation Serif" w:cs="Times New Roman"/>
          <w:sz w:val="28"/>
          <w:szCs w:val="28"/>
          <w:lang w:eastAsia="uk-UA"/>
        </w:rPr>
        <w:t>                                                                                  </w:t>
      </w:r>
      <w:r w:rsidR="00B76BD2">
        <w:rPr>
          <w:rFonts w:ascii="Liberation Serif" w:eastAsia="Times New Roman" w:hAnsi="Liberation Serif" w:cs="Times New Roman"/>
          <w:sz w:val="28"/>
          <w:szCs w:val="28"/>
          <w:lang w:eastAsia="uk-UA"/>
        </w:rPr>
        <w:t>                           До 01.09.2025</w:t>
      </w:r>
    </w:p>
    <w:p w:rsidR="00FA40C7" w:rsidRPr="00E12319" w:rsidRDefault="00FA40C7" w:rsidP="00FA40C7">
      <w:pPr>
        <w:widowControl w:val="0"/>
        <w:spacing w:after="0" w:line="240" w:lineRule="auto"/>
        <w:ind w:firstLine="708"/>
        <w:jc w:val="both"/>
        <w:rPr>
          <w:rFonts w:ascii="Times New Roman" w:eastAsia="Times New Roman" w:hAnsi="Times New Roman" w:cs="Times New Roman"/>
          <w:sz w:val="24"/>
          <w:szCs w:val="24"/>
          <w:lang w:eastAsia="uk-UA"/>
        </w:rPr>
      </w:pPr>
      <w:r w:rsidRPr="00E12319">
        <w:rPr>
          <w:rFonts w:ascii="Liberation Serif" w:eastAsia="Times New Roman" w:hAnsi="Liberation Serif" w:cs="Times New Roman"/>
          <w:bCs/>
          <w:sz w:val="28"/>
          <w:szCs w:val="28"/>
          <w:lang w:eastAsia="uk-UA"/>
        </w:rPr>
        <w:t>6.</w:t>
      </w:r>
      <w:r w:rsidRPr="00E12319">
        <w:rPr>
          <w:rFonts w:ascii="Liberation Serif" w:eastAsia="Times New Roman" w:hAnsi="Liberation Serif" w:cs="Times New Roman"/>
          <w:sz w:val="28"/>
          <w:szCs w:val="28"/>
          <w:lang w:eastAsia="uk-UA"/>
        </w:rPr>
        <w:t xml:space="preserve"> Заступнику директора з виховної роботи ознайомити працівників закладу освіти з алгоритмом дій під час повітряної тривоги.</w:t>
      </w:r>
    </w:p>
    <w:p w:rsidR="00FA40C7" w:rsidRPr="00E12319" w:rsidRDefault="00FA40C7" w:rsidP="00E12319">
      <w:pPr>
        <w:widowControl w:val="0"/>
        <w:spacing w:after="0" w:line="240" w:lineRule="auto"/>
        <w:ind w:firstLine="708"/>
        <w:jc w:val="both"/>
        <w:rPr>
          <w:rFonts w:ascii="Times New Roman" w:eastAsia="Times New Roman" w:hAnsi="Times New Roman" w:cs="Times New Roman"/>
          <w:sz w:val="24"/>
          <w:szCs w:val="24"/>
          <w:lang w:eastAsia="uk-UA"/>
        </w:rPr>
      </w:pPr>
      <w:r w:rsidRPr="00E12319">
        <w:rPr>
          <w:rFonts w:ascii="Times New Roman" w:eastAsia="Times New Roman" w:hAnsi="Times New Roman" w:cs="Times New Roman"/>
          <w:sz w:val="24"/>
          <w:szCs w:val="24"/>
          <w:lang w:eastAsia="uk-UA"/>
        </w:rPr>
        <w:t> </w:t>
      </w:r>
      <w:r w:rsidR="00E12319">
        <w:rPr>
          <w:rFonts w:ascii="Times New Roman" w:eastAsia="Times New Roman" w:hAnsi="Times New Roman" w:cs="Times New Roman"/>
          <w:sz w:val="24"/>
          <w:szCs w:val="24"/>
          <w:lang w:eastAsia="uk-UA"/>
        </w:rPr>
        <w:t xml:space="preserve">                                                                     </w:t>
      </w:r>
      <w:r w:rsidRPr="00E12319">
        <w:rPr>
          <w:rFonts w:ascii="Liberation Serif" w:eastAsia="Times New Roman" w:hAnsi="Liberation Serif" w:cs="Times New Roman"/>
          <w:sz w:val="28"/>
          <w:szCs w:val="28"/>
          <w:lang w:eastAsia="uk-UA"/>
        </w:rPr>
        <w:t>              </w:t>
      </w:r>
      <w:r w:rsidR="00B76BD2">
        <w:rPr>
          <w:rFonts w:ascii="Liberation Serif" w:eastAsia="Times New Roman" w:hAnsi="Liberation Serif" w:cs="Times New Roman"/>
          <w:sz w:val="28"/>
          <w:szCs w:val="28"/>
          <w:lang w:eastAsia="uk-UA"/>
        </w:rPr>
        <w:t>                  Вересень 2025 року</w:t>
      </w:r>
    </w:p>
    <w:p w:rsidR="00FA40C7" w:rsidRPr="00E12319" w:rsidRDefault="00FA40C7" w:rsidP="00FA40C7">
      <w:pPr>
        <w:widowControl w:val="0"/>
        <w:spacing w:after="0" w:line="240" w:lineRule="auto"/>
        <w:ind w:firstLine="708"/>
        <w:rPr>
          <w:rFonts w:ascii="Times New Roman" w:eastAsia="Times New Roman" w:hAnsi="Times New Roman" w:cs="Times New Roman"/>
          <w:sz w:val="24"/>
          <w:szCs w:val="24"/>
          <w:lang w:eastAsia="uk-UA"/>
        </w:rPr>
      </w:pPr>
      <w:r w:rsidRPr="00E12319">
        <w:rPr>
          <w:rFonts w:ascii="Liberation Serif" w:eastAsia="Times New Roman" w:hAnsi="Liberation Serif" w:cs="Times New Roman"/>
          <w:bCs/>
          <w:sz w:val="28"/>
          <w:szCs w:val="28"/>
          <w:lang w:eastAsia="uk-UA"/>
        </w:rPr>
        <w:t>7.</w:t>
      </w:r>
      <w:r w:rsidRPr="00E12319">
        <w:rPr>
          <w:rFonts w:ascii="Liberation Serif" w:eastAsia="Times New Roman" w:hAnsi="Liberation Serif" w:cs="Times New Roman"/>
          <w:sz w:val="28"/>
          <w:szCs w:val="28"/>
          <w:lang w:eastAsia="uk-UA"/>
        </w:rPr>
        <w:t xml:space="preserve"> Заступнику директора з виховної роботи:</w:t>
      </w:r>
    </w:p>
    <w:p w:rsidR="00FA40C7" w:rsidRPr="00E12319" w:rsidRDefault="00FA40C7" w:rsidP="00FA40C7">
      <w:pPr>
        <w:widowControl w:val="0"/>
        <w:spacing w:after="0" w:line="240" w:lineRule="auto"/>
        <w:ind w:firstLine="708"/>
        <w:rPr>
          <w:rFonts w:ascii="Times New Roman" w:eastAsia="Times New Roman" w:hAnsi="Times New Roman" w:cs="Times New Roman"/>
          <w:sz w:val="24"/>
          <w:szCs w:val="24"/>
          <w:lang w:eastAsia="uk-UA"/>
        </w:rPr>
      </w:pPr>
      <w:r w:rsidRPr="00E12319">
        <w:rPr>
          <w:rFonts w:ascii="Liberation Serif" w:eastAsia="Times New Roman" w:hAnsi="Liberation Serif" w:cs="Times New Roman"/>
          <w:bCs/>
          <w:sz w:val="28"/>
          <w:szCs w:val="28"/>
          <w:lang w:eastAsia="uk-UA"/>
        </w:rPr>
        <w:t xml:space="preserve">1) </w:t>
      </w:r>
      <w:r w:rsidRPr="00E12319">
        <w:rPr>
          <w:rFonts w:ascii="Liberation Serif" w:eastAsia="Times New Roman" w:hAnsi="Liberation Serif" w:cs="Times New Roman"/>
          <w:sz w:val="28"/>
          <w:szCs w:val="28"/>
          <w:lang w:eastAsia="uk-UA"/>
        </w:rPr>
        <w:t>Провести урок безпеки життєдіяльності, щодо поведінки здобувачів освіти під час воєнного стану.</w:t>
      </w:r>
    </w:p>
    <w:p w:rsidR="00FA40C7" w:rsidRPr="00E12319" w:rsidRDefault="00FA40C7" w:rsidP="00FA40C7">
      <w:pPr>
        <w:widowControl w:val="0"/>
        <w:spacing w:after="0" w:line="240" w:lineRule="auto"/>
        <w:ind w:left="4320" w:firstLine="720"/>
        <w:jc w:val="center"/>
        <w:rPr>
          <w:rFonts w:ascii="Times New Roman" w:eastAsia="Times New Roman" w:hAnsi="Times New Roman" w:cs="Times New Roman"/>
          <w:sz w:val="24"/>
          <w:szCs w:val="24"/>
          <w:lang w:eastAsia="uk-UA"/>
        </w:rPr>
      </w:pPr>
      <w:r w:rsidRPr="00E12319">
        <w:rPr>
          <w:rFonts w:ascii="Liberation Serif" w:eastAsia="Times New Roman" w:hAnsi="Liberation Serif" w:cs="Times New Roman"/>
          <w:sz w:val="28"/>
          <w:szCs w:val="28"/>
          <w:lang w:eastAsia="uk-UA"/>
        </w:rPr>
        <w:t>      </w:t>
      </w:r>
      <w:r w:rsidR="00B76BD2">
        <w:rPr>
          <w:rFonts w:ascii="Liberation Serif" w:eastAsia="Times New Roman" w:hAnsi="Liberation Serif" w:cs="Times New Roman"/>
          <w:sz w:val="28"/>
          <w:szCs w:val="28"/>
          <w:lang w:eastAsia="uk-UA"/>
        </w:rPr>
        <w:t>                       Вересень 2025 року</w:t>
      </w:r>
    </w:p>
    <w:p w:rsidR="00FA40C7" w:rsidRPr="00E12319" w:rsidRDefault="00FA40C7" w:rsidP="00FA40C7">
      <w:pPr>
        <w:widowControl w:val="0"/>
        <w:spacing w:after="0" w:line="240" w:lineRule="auto"/>
        <w:ind w:firstLine="708"/>
        <w:jc w:val="both"/>
        <w:rPr>
          <w:rFonts w:ascii="Times New Roman" w:eastAsia="Times New Roman" w:hAnsi="Times New Roman" w:cs="Times New Roman"/>
          <w:sz w:val="24"/>
          <w:szCs w:val="24"/>
          <w:lang w:eastAsia="uk-UA"/>
        </w:rPr>
      </w:pPr>
      <w:r w:rsidRPr="00E12319">
        <w:rPr>
          <w:rFonts w:ascii="Liberation Serif" w:eastAsia="Times New Roman" w:hAnsi="Liberation Serif" w:cs="Times New Roman"/>
          <w:bCs/>
          <w:sz w:val="28"/>
          <w:szCs w:val="28"/>
          <w:lang w:eastAsia="uk-UA"/>
        </w:rPr>
        <w:t>2)</w:t>
      </w:r>
      <w:r w:rsidRPr="00E12319">
        <w:rPr>
          <w:rFonts w:ascii="Liberation Serif" w:eastAsia="Times New Roman" w:hAnsi="Liberation Serif" w:cs="Times New Roman"/>
          <w:sz w:val="28"/>
          <w:szCs w:val="28"/>
          <w:lang w:eastAsia="uk-UA"/>
        </w:rPr>
        <w:t xml:space="preserve"> Забезпечити роз’яснювальну роботу серед батьків щодо поведінки дітей під час оголошення сигналу “Повітряна тривога”</w:t>
      </w:r>
    </w:p>
    <w:p w:rsidR="00FA40C7" w:rsidRPr="00E12319" w:rsidRDefault="00FA40C7" w:rsidP="00FA40C7">
      <w:pPr>
        <w:widowControl w:val="0"/>
        <w:spacing w:after="0" w:line="240" w:lineRule="auto"/>
        <w:ind w:firstLine="708"/>
        <w:jc w:val="both"/>
        <w:rPr>
          <w:rFonts w:ascii="Times New Roman" w:eastAsia="Times New Roman" w:hAnsi="Times New Roman" w:cs="Times New Roman"/>
          <w:sz w:val="24"/>
          <w:szCs w:val="24"/>
          <w:lang w:eastAsia="uk-UA"/>
        </w:rPr>
      </w:pPr>
      <w:r w:rsidRPr="00E12319">
        <w:rPr>
          <w:rFonts w:ascii="Liberation Serif" w:eastAsia="Times New Roman" w:hAnsi="Liberation Serif" w:cs="Times New Roman"/>
          <w:sz w:val="28"/>
          <w:szCs w:val="28"/>
          <w:lang w:eastAsia="uk-UA"/>
        </w:rPr>
        <w:t>                                                                                                    01.09.202</w:t>
      </w:r>
      <w:r w:rsidR="00B76BD2">
        <w:rPr>
          <w:rFonts w:ascii="Liberation Serif" w:eastAsia="Times New Roman" w:hAnsi="Liberation Serif" w:cs="Times New Roman"/>
          <w:sz w:val="28"/>
          <w:szCs w:val="28"/>
          <w:lang w:eastAsia="uk-UA"/>
        </w:rPr>
        <w:t>5</w:t>
      </w:r>
      <w:r w:rsidRPr="00E12319">
        <w:rPr>
          <w:rFonts w:ascii="Liberation Serif" w:eastAsia="Times New Roman" w:hAnsi="Liberation Serif" w:cs="Times New Roman"/>
          <w:sz w:val="28"/>
          <w:szCs w:val="28"/>
          <w:lang w:eastAsia="uk-UA"/>
        </w:rPr>
        <w:tab/>
      </w:r>
    </w:p>
    <w:p w:rsidR="00FA40C7" w:rsidRPr="00E12319" w:rsidRDefault="00FA40C7" w:rsidP="00FA40C7">
      <w:pPr>
        <w:widowControl w:val="0"/>
        <w:spacing w:after="0" w:line="240" w:lineRule="auto"/>
        <w:ind w:firstLine="708"/>
        <w:jc w:val="both"/>
        <w:rPr>
          <w:rFonts w:ascii="Times New Roman" w:eastAsia="Times New Roman" w:hAnsi="Times New Roman" w:cs="Times New Roman"/>
          <w:sz w:val="24"/>
          <w:szCs w:val="24"/>
          <w:lang w:eastAsia="uk-UA"/>
        </w:rPr>
      </w:pPr>
      <w:r w:rsidRPr="00E12319">
        <w:rPr>
          <w:rFonts w:ascii="Liberation Serif" w:eastAsia="Times New Roman" w:hAnsi="Liberation Serif" w:cs="Times New Roman"/>
          <w:bCs/>
          <w:sz w:val="28"/>
          <w:szCs w:val="28"/>
          <w:lang w:eastAsia="uk-UA"/>
        </w:rPr>
        <w:t>3)</w:t>
      </w:r>
      <w:r w:rsidRPr="00E12319">
        <w:rPr>
          <w:rFonts w:ascii="Liberation Serif" w:eastAsia="Times New Roman" w:hAnsi="Liberation Serif" w:cs="Times New Roman"/>
          <w:sz w:val="28"/>
          <w:szCs w:val="28"/>
          <w:lang w:eastAsia="uk-UA"/>
        </w:rPr>
        <w:t xml:space="preserve"> Організувати контроль за працевлаштуванням випускників  9, 11 класів, особливу увагу звернути на дітей-сиріт і дітей, які потребують додаткової </w:t>
      </w:r>
      <w:r w:rsidRPr="00E12319">
        <w:rPr>
          <w:rFonts w:ascii="Liberation Serif" w:eastAsia="Times New Roman" w:hAnsi="Liberation Serif" w:cs="Times New Roman"/>
          <w:sz w:val="28"/>
          <w:szCs w:val="28"/>
          <w:lang w:eastAsia="uk-UA"/>
        </w:rPr>
        <w:lastRenderedPageBreak/>
        <w:t>соціальної допомоги.</w:t>
      </w:r>
    </w:p>
    <w:p w:rsidR="00FA40C7" w:rsidRPr="00E12319" w:rsidRDefault="00FA40C7" w:rsidP="00FA40C7">
      <w:pPr>
        <w:widowControl w:val="0"/>
        <w:spacing w:after="0" w:line="240" w:lineRule="auto"/>
        <w:rPr>
          <w:rFonts w:ascii="Times New Roman" w:eastAsia="Times New Roman" w:hAnsi="Times New Roman" w:cs="Times New Roman"/>
          <w:sz w:val="24"/>
          <w:szCs w:val="24"/>
          <w:lang w:eastAsia="uk-UA"/>
        </w:rPr>
      </w:pPr>
      <w:r w:rsidRPr="00E12319">
        <w:rPr>
          <w:rFonts w:ascii="Liberation Serif" w:eastAsia="Times New Roman" w:hAnsi="Liberation Serif" w:cs="Times New Roman"/>
          <w:sz w:val="28"/>
          <w:szCs w:val="28"/>
          <w:lang w:eastAsia="uk-UA"/>
        </w:rPr>
        <w:t>                                                                                         </w:t>
      </w:r>
      <w:r w:rsidR="00B76BD2">
        <w:rPr>
          <w:rFonts w:ascii="Liberation Serif" w:eastAsia="Times New Roman" w:hAnsi="Liberation Serif" w:cs="Times New Roman"/>
          <w:sz w:val="28"/>
          <w:szCs w:val="28"/>
          <w:lang w:eastAsia="uk-UA"/>
        </w:rPr>
        <w:t>                   До 01.09.2025</w:t>
      </w:r>
    </w:p>
    <w:p w:rsidR="00FA40C7" w:rsidRPr="00E12319" w:rsidRDefault="00FA40C7" w:rsidP="00FA40C7">
      <w:pPr>
        <w:widowControl w:val="0"/>
        <w:spacing w:after="0" w:line="240" w:lineRule="auto"/>
        <w:ind w:firstLine="708"/>
        <w:jc w:val="both"/>
        <w:rPr>
          <w:rFonts w:ascii="Times New Roman" w:eastAsia="Times New Roman" w:hAnsi="Times New Roman" w:cs="Times New Roman"/>
          <w:sz w:val="24"/>
          <w:szCs w:val="24"/>
          <w:lang w:eastAsia="uk-UA"/>
        </w:rPr>
      </w:pPr>
      <w:r w:rsidRPr="00E12319">
        <w:rPr>
          <w:rFonts w:ascii="Liberation Serif" w:eastAsia="Times New Roman" w:hAnsi="Liberation Serif" w:cs="Times New Roman"/>
          <w:bCs/>
          <w:sz w:val="28"/>
          <w:szCs w:val="28"/>
          <w:lang w:eastAsia="uk-UA"/>
        </w:rPr>
        <w:t>8.</w:t>
      </w:r>
      <w:r w:rsidRPr="00E12319">
        <w:rPr>
          <w:rFonts w:ascii="Liberation Serif" w:eastAsia="Times New Roman" w:hAnsi="Liberation Serif" w:cs="Times New Roman"/>
          <w:sz w:val="28"/>
          <w:szCs w:val="28"/>
          <w:lang w:eastAsia="uk-UA"/>
        </w:rPr>
        <w:t xml:space="preserve"> Заступнику директора з навчально-виховної роботи  Самойленко О.А:</w:t>
      </w:r>
    </w:p>
    <w:p w:rsidR="00FA40C7" w:rsidRPr="00E12319" w:rsidRDefault="00FA40C7" w:rsidP="00FA40C7">
      <w:pPr>
        <w:widowControl w:val="0"/>
        <w:spacing w:after="0" w:line="240" w:lineRule="auto"/>
        <w:ind w:firstLine="708"/>
        <w:jc w:val="both"/>
        <w:rPr>
          <w:rFonts w:ascii="Times New Roman" w:eastAsia="Times New Roman" w:hAnsi="Times New Roman" w:cs="Times New Roman"/>
          <w:sz w:val="24"/>
          <w:szCs w:val="24"/>
          <w:lang w:eastAsia="uk-UA"/>
        </w:rPr>
      </w:pPr>
      <w:r w:rsidRPr="00E12319">
        <w:rPr>
          <w:rFonts w:ascii="Liberation Serif" w:eastAsia="Times New Roman" w:hAnsi="Liberation Serif" w:cs="Times New Roman"/>
          <w:bCs/>
          <w:sz w:val="28"/>
          <w:szCs w:val="28"/>
          <w:lang w:eastAsia="uk-UA"/>
        </w:rPr>
        <w:t>1)</w:t>
      </w:r>
      <w:r w:rsidRPr="00E12319">
        <w:rPr>
          <w:rFonts w:ascii="Liberation Serif" w:eastAsia="Times New Roman" w:hAnsi="Liberation Serif" w:cs="Times New Roman"/>
          <w:sz w:val="28"/>
          <w:szCs w:val="28"/>
          <w:lang w:eastAsia="uk-UA"/>
        </w:rPr>
        <w:t xml:space="preserve"> Організувати освітній процес у відповідності до Освітньої програми закладу,  навчальних планів та навчальних програм. </w:t>
      </w:r>
    </w:p>
    <w:p w:rsidR="00FA40C7" w:rsidRPr="00E12319" w:rsidRDefault="00FA40C7" w:rsidP="00FA40C7">
      <w:pPr>
        <w:widowControl w:val="0"/>
        <w:spacing w:after="0" w:line="240" w:lineRule="auto"/>
        <w:ind w:left="4320" w:firstLine="720"/>
        <w:jc w:val="center"/>
        <w:rPr>
          <w:rFonts w:ascii="Times New Roman" w:eastAsia="Times New Roman" w:hAnsi="Times New Roman" w:cs="Times New Roman"/>
          <w:sz w:val="24"/>
          <w:szCs w:val="24"/>
          <w:lang w:eastAsia="uk-UA"/>
        </w:rPr>
      </w:pPr>
      <w:r w:rsidRPr="00E12319">
        <w:rPr>
          <w:rFonts w:ascii="Liberation Serif" w:eastAsia="Times New Roman" w:hAnsi="Liberation Serif" w:cs="Times New Roman"/>
          <w:sz w:val="28"/>
          <w:szCs w:val="28"/>
          <w:lang w:eastAsia="uk-UA"/>
        </w:rPr>
        <w:t>    </w:t>
      </w:r>
      <w:r w:rsidR="00B76BD2">
        <w:rPr>
          <w:rFonts w:ascii="Liberation Serif" w:eastAsia="Times New Roman" w:hAnsi="Liberation Serif" w:cs="Times New Roman"/>
          <w:sz w:val="28"/>
          <w:szCs w:val="28"/>
          <w:lang w:eastAsia="uk-UA"/>
        </w:rPr>
        <w:t>                           До 10.09.2025</w:t>
      </w:r>
    </w:p>
    <w:p w:rsidR="00FA40C7" w:rsidRPr="00E12319" w:rsidRDefault="00FA40C7" w:rsidP="00FA40C7">
      <w:pPr>
        <w:widowControl w:val="0"/>
        <w:spacing w:after="0" w:line="240" w:lineRule="auto"/>
        <w:ind w:firstLine="708"/>
        <w:jc w:val="both"/>
        <w:rPr>
          <w:rFonts w:ascii="Times New Roman" w:eastAsia="Times New Roman" w:hAnsi="Times New Roman" w:cs="Times New Roman"/>
          <w:sz w:val="24"/>
          <w:szCs w:val="24"/>
          <w:lang w:eastAsia="uk-UA"/>
        </w:rPr>
      </w:pPr>
      <w:r w:rsidRPr="00E12319">
        <w:rPr>
          <w:rFonts w:ascii="Liberation Serif" w:eastAsia="Times New Roman" w:hAnsi="Liberation Serif" w:cs="Times New Roman"/>
          <w:bCs/>
          <w:sz w:val="28"/>
          <w:szCs w:val="28"/>
          <w:lang w:eastAsia="uk-UA"/>
        </w:rPr>
        <w:t xml:space="preserve">2) </w:t>
      </w:r>
      <w:r w:rsidRPr="00E12319">
        <w:rPr>
          <w:rFonts w:ascii="Liberation Serif" w:eastAsia="Times New Roman" w:hAnsi="Liberation Serif" w:cs="Times New Roman"/>
          <w:sz w:val="28"/>
          <w:szCs w:val="28"/>
          <w:lang w:eastAsia="uk-UA"/>
        </w:rPr>
        <w:t>Сформ</w:t>
      </w:r>
      <w:r w:rsidR="00B76BD2">
        <w:rPr>
          <w:rFonts w:ascii="Liberation Serif" w:eastAsia="Times New Roman" w:hAnsi="Liberation Serif" w:cs="Times New Roman"/>
          <w:sz w:val="28"/>
          <w:szCs w:val="28"/>
          <w:lang w:eastAsia="uk-UA"/>
        </w:rPr>
        <w:t>увати оптимальну мережу на 2025/2026</w:t>
      </w:r>
      <w:r w:rsidRPr="00E12319">
        <w:rPr>
          <w:rFonts w:ascii="Liberation Serif" w:eastAsia="Times New Roman" w:hAnsi="Liberation Serif" w:cs="Times New Roman"/>
          <w:sz w:val="28"/>
          <w:szCs w:val="28"/>
          <w:lang w:eastAsia="uk-UA"/>
        </w:rPr>
        <w:t xml:space="preserve"> навчальний рік з урахуванням освітніх потреб населення.</w:t>
      </w:r>
    </w:p>
    <w:p w:rsidR="00FA40C7" w:rsidRPr="00E12319" w:rsidRDefault="00FA40C7" w:rsidP="00FA40C7">
      <w:pPr>
        <w:widowControl w:val="0"/>
        <w:spacing w:after="0" w:line="240" w:lineRule="auto"/>
        <w:rPr>
          <w:rFonts w:ascii="Times New Roman" w:eastAsia="Times New Roman" w:hAnsi="Times New Roman" w:cs="Times New Roman"/>
          <w:sz w:val="24"/>
          <w:szCs w:val="24"/>
          <w:lang w:eastAsia="uk-UA"/>
        </w:rPr>
      </w:pPr>
      <w:r w:rsidRPr="00E12319">
        <w:rPr>
          <w:rFonts w:ascii="Liberation Serif" w:eastAsia="Times New Roman" w:hAnsi="Liberation Serif" w:cs="Times New Roman"/>
          <w:sz w:val="28"/>
          <w:szCs w:val="28"/>
          <w:lang w:eastAsia="uk-UA"/>
        </w:rPr>
        <w:t>                                                                                          </w:t>
      </w:r>
      <w:r w:rsidR="00B76BD2">
        <w:rPr>
          <w:rFonts w:ascii="Liberation Serif" w:eastAsia="Times New Roman" w:hAnsi="Liberation Serif" w:cs="Times New Roman"/>
          <w:sz w:val="28"/>
          <w:szCs w:val="28"/>
          <w:lang w:eastAsia="uk-UA"/>
        </w:rPr>
        <w:t>                   До 01.09.2025</w:t>
      </w:r>
    </w:p>
    <w:p w:rsidR="00FA40C7" w:rsidRPr="00E12319" w:rsidRDefault="00FA40C7" w:rsidP="00FA40C7">
      <w:pPr>
        <w:widowControl w:val="0"/>
        <w:spacing w:after="0" w:line="240" w:lineRule="auto"/>
        <w:ind w:firstLine="708"/>
        <w:jc w:val="both"/>
        <w:rPr>
          <w:rFonts w:ascii="Times New Roman" w:eastAsia="Times New Roman" w:hAnsi="Times New Roman" w:cs="Times New Roman"/>
          <w:sz w:val="24"/>
          <w:szCs w:val="24"/>
          <w:lang w:eastAsia="uk-UA"/>
        </w:rPr>
      </w:pPr>
      <w:r w:rsidRPr="00E12319">
        <w:rPr>
          <w:rFonts w:ascii="Liberation Serif" w:eastAsia="Times New Roman" w:hAnsi="Liberation Serif" w:cs="Times New Roman"/>
          <w:bCs/>
          <w:sz w:val="28"/>
          <w:szCs w:val="28"/>
          <w:lang w:eastAsia="uk-UA"/>
        </w:rPr>
        <w:t xml:space="preserve">3) </w:t>
      </w:r>
      <w:r w:rsidRPr="00E12319">
        <w:rPr>
          <w:rFonts w:ascii="Liberation Serif" w:eastAsia="Times New Roman" w:hAnsi="Liberation Serif" w:cs="Times New Roman"/>
          <w:sz w:val="28"/>
          <w:szCs w:val="28"/>
          <w:lang w:eastAsia="uk-UA"/>
        </w:rPr>
        <w:t xml:space="preserve">Переглянути </w:t>
      </w:r>
      <w:r w:rsidR="00AF3EF3">
        <w:rPr>
          <w:rFonts w:ascii="Liberation Serif" w:eastAsia="Times New Roman" w:hAnsi="Liberation Serif" w:cs="Times New Roman"/>
          <w:sz w:val="28"/>
          <w:szCs w:val="28"/>
          <w:lang w:eastAsia="uk-UA"/>
        </w:rPr>
        <w:t xml:space="preserve">реєстр даних про дітей </w:t>
      </w:r>
      <w:r w:rsidRPr="00E12319">
        <w:rPr>
          <w:rFonts w:ascii="Liberation Serif" w:eastAsia="Times New Roman" w:hAnsi="Liberation Serif" w:cs="Times New Roman"/>
          <w:sz w:val="28"/>
          <w:szCs w:val="28"/>
          <w:lang w:eastAsia="uk-UA"/>
        </w:rPr>
        <w:t>шкільного віку та забезпечити  навчання у їх у закладі освіти.</w:t>
      </w:r>
    </w:p>
    <w:p w:rsidR="00FA40C7" w:rsidRPr="00E12319" w:rsidRDefault="00FA40C7" w:rsidP="00FA40C7">
      <w:pPr>
        <w:widowControl w:val="0"/>
        <w:spacing w:after="0" w:line="240" w:lineRule="auto"/>
        <w:rPr>
          <w:rFonts w:ascii="Times New Roman" w:eastAsia="Times New Roman" w:hAnsi="Times New Roman" w:cs="Times New Roman"/>
          <w:sz w:val="24"/>
          <w:szCs w:val="24"/>
          <w:lang w:eastAsia="uk-UA"/>
        </w:rPr>
      </w:pPr>
      <w:r w:rsidRPr="00E12319">
        <w:rPr>
          <w:rFonts w:ascii="Liberation Serif" w:eastAsia="Times New Roman" w:hAnsi="Liberation Serif" w:cs="Times New Roman"/>
          <w:sz w:val="28"/>
          <w:szCs w:val="28"/>
          <w:lang w:eastAsia="uk-UA"/>
        </w:rPr>
        <w:t>                                                                                          </w:t>
      </w:r>
      <w:r w:rsidR="00AF3EF3">
        <w:rPr>
          <w:rFonts w:ascii="Liberation Serif" w:eastAsia="Times New Roman" w:hAnsi="Liberation Serif" w:cs="Times New Roman"/>
          <w:sz w:val="28"/>
          <w:szCs w:val="28"/>
          <w:lang w:eastAsia="uk-UA"/>
        </w:rPr>
        <w:t>                   До 01.09.2025</w:t>
      </w:r>
    </w:p>
    <w:p w:rsidR="00FA40C7" w:rsidRPr="00E12319" w:rsidRDefault="00FA40C7" w:rsidP="00FA40C7">
      <w:pPr>
        <w:widowControl w:val="0"/>
        <w:spacing w:after="0" w:line="240" w:lineRule="auto"/>
        <w:ind w:firstLine="708"/>
        <w:jc w:val="both"/>
        <w:rPr>
          <w:rFonts w:ascii="Times New Roman" w:eastAsia="Times New Roman" w:hAnsi="Times New Roman" w:cs="Times New Roman"/>
          <w:sz w:val="24"/>
          <w:szCs w:val="24"/>
          <w:lang w:eastAsia="uk-UA"/>
        </w:rPr>
      </w:pPr>
      <w:r w:rsidRPr="00E12319">
        <w:rPr>
          <w:rFonts w:ascii="Liberation Serif" w:eastAsia="Times New Roman" w:hAnsi="Liberation Serif" w:cs="Times New Roman"/>
          <w:bCs/>
          <w:sz w:val="28"/>
          <w:szCs w:val="28"/>
          <w:lang w:eastAsia="uk-UA"/>
        </w:rPr>
        <w:t>4)</w:t>
      </w:r>
      <w:r w:rsidRPr="00E12319">
        <w:rPr>
          <w:rFonts w:ascii="Liberation Serif" w:eastAsia="Times New Roman" w:hAnsi="Liberation Serif" w:cs="Times New Roman"/>
          <w:sz w:val="28"/>
          <w:szCs w:val="28"/>
          <w:lang w:eastAsia="uk-UA"/>
        </w:rPr>
        <w:t xml:space="preserve"> Подати на затвердження директору  розклад уроків.</w:t>
      </w:r>
    </w:p>
    <w:p w:rsidR="00FA40C7" w:rsidRPr="00E12319" w:rsidRDefault="00FA40C7" w:rsidP="00FA40C7">
      <w:pPr>
        <w:widowControl w:val="0"/>
        <w:spacing w:after="0" w:line="240" w:lineRule="auto"/>
        <w:rPr>
          <w:rFonts w:ascii="Times New Roman" w:eastAsia="Times New Roman" w:hAnsi="Times New Roman" w:cs="Times New Roman"/>
          <w:sz w:val="24"/>
          <w:szCs w:val="24"/>
          <w:lang w:eastAsia="uk-UA"/>
        </w:rPr>
      </w:pPr>
      <w:r w:rsidRPr="00E12319">
        <w:rPr>
          <w:rFonts w:ascii="Liberation Serif" w:eastAsia="Times New Roman" w:hAnsi="Liberation Serif" w:cs="Times New Roman"/>
          <w:sz w:val="28"/>
          <w:szCs w:val="28"/>
          <w:lang w:eastAsia="uk-UA"/>
        </w:rPr>
        <w:t>                                                                                          </w:t>
      </w:r>
      <w:r w:rsidR="00AF3EF3">
        <w:rPr>
          <w:rFonts w:ascii="Liberation Serif" w:eastAsia="Times New Roman" w:hAnsi="Liberation Serif" w:cs="Times New Roman"/>
          <w:sz w:val="28"/>
          <w:szCs w:val="28"/>
          <w:lang w:eastAsia="uk-UA"/>
        </w:rPr>
        <w:t>                   До 03.09.2025</w:t>
      </w:r>
    </w:p>
    <w:p w:rsidR="00FA40C7" w:rsidRPr="00E12319" w:rsidRDefault="00FA40C7" w:rsidP="00FA40C7">
      <w:pPr>
        <w:widowControl w:val="0"/>
        <w:spacing w:after="0" w:line="240" w:lineRule="auto"/>
        <w:ind w:firstLine="708"/>
        <w:jc w:val="both"/>
        <w:rPr>
          <w:rFonts w:ascii="Times New Roman" w:eastAsia="Times New Roman" w:hAnsi="Times New Roman" w:cs="Times New Roman"/>
          <w:sz w:val="24"/>
          <w:szCs w:val="24"/>
          <w:lang w:eastAsia="uk-UA"/>
        </w:rPr>
      </w:pPr>
      <w:r w:rsidRPr="00E12319">
        <w:rPr>
          <w:rFonts w:ascii="Liberation Serif" w:eastAsia="Times New Roman" w:hAnsi="Liberation Serif" w:cs="Times New Roman"/>
          <w:bCs/>
          <w:sz w:val="28"/>
          <w:szCs w:val="28"/>
          <w:lang w:eastAsia="uk-UA"/>
        </w:rPr>
        <w:t>6)</w:t>
      </w:r>
      <w:r w:rsidRPr="00E12319">
        <w:rPr>
          <w:rFonts w:ascii="Liberation Serif" w:eastAsia="Times New Roman" w:hAnsi="Liberation Serif" w:cs="Times New Roman"/>
          <w:sz w:val="28"/>
          <w:szCs w:val="28"/>
          <w:lang w:eastAsia="uk-UA"/>
        </w:rPr>
        <w:t xml:space="preserve"> Задля забезпечення якісного виконання освітніх програм в умовах дистанційного навчання приділити більше уваги традиційному повторенню вивченого матеріалу за минулий рік, запровадити «коригуюче навчання».</w:t>
      </w:r>
    </w:p>
    <w:p w:rsidR="00FA40C7" w:rsidRPr="00E12319" w:rsidRDefault="00FA40C7" w:rsidP="00FA40C7">
      <w:pPr>
        <w:widowControl w:val="0"/>
        <w:spacing w:after="0" w:line="240" w:lineRule="auto"/>
        <w:rPr>
          <w:rFonts w:ascii="Times New Roman" w:eastAsia="Times New Roman" w:hAnsi="Times New Roman" w:cs="Times New Roman"/>
          <w:sz w:val="24"/>
          <w:szCs w:val="24"/>
          <w:lang w:eastAsia="uk-UA"/>
        </w:rPr>
      </w:pPr>
      <w:r w:rsidRPr="00E12319">
        <w:rPr>
          <w:rFonts w:ascii="Liberation Serif" w:eastAsia="Times New Roman" w:hAnsi="Liberation Serif" w:cs="Times New Roman"/>
          <w:sz w:val="28"/>
          <w:szCs w:val="28"/>
          <w:lang w:eastAsia="uk-UA"/>
        </w:rPr>
        <w:t>                                                                                     </w:t>
      </w:r>
      <w:r w:rsidR="00AF3EF3">
        <w:rPr>
          <w:rFonts w:ascii="Liberation Serif" w:eastAsia="Times New Roman" w:hAnsi="Liberation Serif" w:cs="Times New Roman"/>
          <w:sz w:val="28"/>
          <w:szCs w:val="28"/>
          <w:lang w:eastAsia="uk-UA"/>
        </w:rPr>
        <w:t>                       Вересень 2025 року</w:t>
      </w:r>
    </w:p>
    <w:p w:rsidR="00FA40C7" w:rsidRPr="00E12319" w:rsidRDefault="00FA40C7" w:rsidP="00E12319">
      <w:pPr>
        <w:widowControl w:val="0"/>
        <w:spacing w:after="0" w:line="240" w:lineRule="auto"/>
        <w:rPr>
          <w:rFonts w:ascii="Times New Roman" w:eastAsia="Times New Roman" w:hAnsi="Times New Roman" w:cs="Times New Roman"/>
          <w:sz w:val="24"/>
          <w:szCs w:val="24"/>
          <w:lang w:eastAsia="uk-UA"/>
        </w:rPr>
      </w:pPr>
      <w:r w:rsidRPr="00E12319">
        <w:rPr>
          <w:rFonts w:ascii="Times New Roman" w:eastAsia="Times New Roman" w:hAnsi="Times New Roman" w:cs="Times New Roman"/>
          <w:sz w:val="24"/>
          <w:szCs w:val="24"/>
          <w:lang w:eastAsia="uk-UA"/>
        </w:rPr>
        <w:t> </w:t>
      </w:r>
      <w:r w:rsidR="00E12319">
        <w:rPr>
          <w:rFonts w:ascii="Times New Roman" w:eastAsia="Times New Roman" w:hAnsi="Times New Roman" w:cs="Times New Roman"/>
          <w:sz w:val="24"/>
          <w:szCs w:val="24"/>
          <w:lang w:eastAsia="uk-UA"/>
        </w:rPr>
        <w:t xml:space="preserve">           </w:t>
      </w:r>
      <w:r w:rsidRPr="00E12319">
        <w:rPr>
          <w:rFonts w:ascii="Liberation Serif" w:eastAsia="Times New Roman" w:hAnsi="Liberation Serif" w:cs="Times New Roman"/>
          <w:bCs/>
          <w:sz w:val="28"/>
          <w:szCs w:val="28"/>
          <w:lang w:eastAsia="uk-UA"/>
        </w:rPr>
        <w:t>7)</w:t>
      </w:r>
      <w:r w:rsidRPr="00E12319">
        <w:rPr>
          <w:rFonts w:ascii="Liberation Serif" w:eastAsia="Times New Roman" w:hAnsi="Liberation Serif" w:cs="Times New Roman"/>
          <w:sz w:val="28"/>
          <w:szCs w:val="28"/>
          <w:lang w:eastAsia="uk-UA"/>
        </w:rPr>
        <w:t xml:space="preserve"> Забезпечити ведення шкільної документації, як це передбачено Інструкцією з ведення ділової документації у загальноосвітніх закладах  І—III ступенів.</w:t>
      </w:r>
    </w:p>
    <w:p w:rsidR="00FA40C7" w:rsidRPr="00E12319" w:rsidRDefault="00FA40C7" w:rsidP="00FA40C7">
      <w:pPr>
        <w:widowControl w:val="0"/>
        <w:spacing w:after="0" w:line="240" w:lineRule="auto"/>
        <w:rPr>
          <w:rFonts w:ascii="Times New Roman" w:eastAsia="Times New Roman" w:hAnsi="Times New Roman" w:cs="Times New Roman"/>
          <w:sz w:val="24"/>
          <w:szCs w:val="24"/>
          <w:lang w:eastAsia="uk-UA"/>
        </w:rPr>
      </w:pPr>
      <w:r w:rsidRPr="00E12319">
        <w:rPr>
          <w:rFonts w:ascii="Liberation Serif" w:eastAsia="Times New Roman" w:hAnsi="Liberation Serif" w:cs="Times New Roman"/>
          <w:sz w:val="28"/>
          <w:szCs w:val="28"/>
          <w:lang w:eastAsia="uk-UA"/>
        </w:rPr>
        <w:t>                                                                        </w:t>
      </w:r>
      <w:r w:rsidR="00E12319">
        <w:rPr>
          <w:rFonts w:ascii="Liberation Serif" w:eastAsia="Times New Roman" w:hAnsi="Liberation Serif" w:cs="Times New Roman"/>
          <w:sz w:val="28"/>
          <w:szCs w:val="28"/>
          <w:lang w:eastAsia="uk-UA"/>
        </w:rPr>
        <w:t xml:space="preserve">        </w:t>
      </w:r>
      <w:r w:rsidR="00AF3EF3">
        <w:rPr>
          <w:rFonts w:ascii="Liberation Serif" w:eastAsia="Times New Roman" w:hAnsi="Liberation Serif" w:cs="Times New Roman"/>
          <w:sz w:val="28"/>
          <w:szCs w:val="28"/>
          <w:lang w:eastAsia="uk-UA"/>
        </w:rPr>
        <w:t xml:space="preserve">                       </w:t>
      </w:r>
      <w:r w:rsidR="00E12319">
        <w:rPr>
          <w:rFonts w:ascii="Liberation Serif" w:eastAsia="Times New Roman" w:hAnsi="Liberation Serif" w:cs="Times New Roman"/>
          <w:sz w:val="28"/>
          <w:szCs w:val="28"/>
          <w:lang w:eastAsia="uk-UA"/>
        </w:rPr>
        <w:t xml:space="preserve"> Протягом </w:t>
      </w:r>
      <w:r w:rsidR="00AF3EF3">
        <w:rPr>
          <w:rFonts w:ascii="Liberation Serif" w:eastAsia="Times New Roman" w:hAnsi="Liberation Serif" w:cs="Times New Roman"/>
          <w:sz w:val="28"/>
          <w:szCs w:val="28"/>
          <w:lang w:eastAsia="uk-UA"/>
        </w:rPr>
        <w:t>року</w:t>
      </w:r>
      <w:r w:rsidRPr="00E12319">
        <w:rPr>
          <w:rFonts w:ascii="Liberation Serif" w:eastAsia="Times New Roman" w:hAnsi="Liberation Serif" w:cs="Times New Roman"/>
          <w:bCs/>
          <w:sz w:val="28"/>
          <w:szCs w:val="28"/>
          <w:lang w:eastAsia="uk-UA"/>
        </w:rPr>
        <w:t xml:space="preserve">        </w:t>
      </w:r>
      <w:r w:rsidRPr="00E12319">
        <w:rPr>
          <w:rFonts w:ascii="Liberation Serif" w:eastAsia="Times New Roman" w:hAnsi="Liberation Serif" w:cs="Times New Roman"/>
          <w:sz w:val="28"/>
          <w:szCs w:val="28"/>
          <w:lang w:eastAsia="uk-UA"/>
        </w:rPr>
        <w:t xml:space="preserve">                           </w:t>
      </w:r>
    </w:p>
    <w:p w:rsidR="00FA40C7" w:rsidRPr="00E12319" w:rsidRDefault="00FA40C7" w:rsidP="00FA40C7">
      <w:pPr>
        <w:widowControl w:val="0"/>
        <w:spacing w:after="0" w:line="240" w:lineRule="auto"/>
        <w:ind w:firstLine="708"/>
        <w:jc w:val="both"/>
        <w:rPr>
          <w:rFonts w:ascii="Times New Roman" w:eastAsia="Times New Roman" w:hAnsi="Times New Roman" w:cs="Times New Roman"/>
          <w:sz w:val="24"/>
          <w:szCs w:val="24"/>
          <w:lang w:eastAsia="uk-UA"/>
        </w:rPr>
      </w:pPr>
      <w:r w:rsidRPr="00E12319">
        <w:rPr>
          <w:rFonts w:ascii="Liberation Serif" w:eastAsia="Times New Roman" w:hAnsi="Liberation Serif" w:cs="Times New Roman"/>
          <w:bCs/>
          <w:sz w:val="28"/>
          <w:szCs w:val="28"/>
          <w:lang w:eastAsia="uk-UA"/>
        </w:rPr>
        <w:t>9</w:t>
      </w:r>
      <w:r w:rsidRPr="00E12319">
        <w:rPr>
          <w:rFonts w:ascii="Liberation Serif" w:eastAsia="Times New Roman" w:hAnsi="Liberation Serif" w:cs="Times New Roman"/>
          <w:sz w:val="28"/>
          <w:szCs w:val="28"/>
          <w:lang w:eastAsia="uk-UA"/>
        </w:rPr>
        <w:t xml:space="preserve">.  Адміністрації закладу, учителям забезпечити бездоганне дотримання правил техніки безпеки, охорони праці, протипожежної безпеки з метою збереження життя і </w:t>
      </w:r>
      <w:proofErr w:type="spellStart"/>
      <w:r w:rsidRPr="00E12319">
        <w:rPr>
          <w:rFonts w:ascii="Liberation Serif" w:eastAsia="Times New Roman" w:hAnsi="Liberation Serif" w:cs="Times New Roman"/>
          <w:sz w:val="28"/>
          <w:szCs w:val="28"/>
          <w:lang w:eastAsia="uk-UA"/>
        </w:rPr>
        <w:t>здоров&amp;apos;я</w:t>
      </w:r>
      <w:proofErr w:type="spellEnd"/>
      <w:r w:rsidRPr="00E12319">
        <w:rPr>
          <w:rFonts w:ascii="Liberation Serif" w:eastAsia="Times New Roman" w:hAnsi="Liberation Serif" w:cs="Times New Roman"/>
          <w:sz w:val="28"/>
          <w:szCs w:val="28"/>
          <w:lang w:eastAsia="uk-UA"/>
        </w:rPr>
        <w:t xml:space="preserve"> учасників освітнього процесу та запобігання всіх видів травматизму. </w:t>
      </w:r>
    </w:p>
    <w:p w:rsidR="00FA40C7" w:rsidRPr="00E12319" w:rsidRDefault="00FA40C7" w:rsidP="00FA40C7">
      <w:pPr>
        <w:widowControl w:val="0"/>
        <w:tabs>
          <w:tab w:val="left" w:pos="7230"/>
        </w:tabs>
        <w:spacing w:after="0" w:line="240" w:lineRule="auto"/>
        <w:ind w:firstLine="708"/>
        <w:jc w:val="both"/>
        <w:rPr>
          <w:rFonts w:ascii="Times New Roman" w:eastAsia="Times New Roman" w:hAnsi="Times New Roman" w:cs="Times New Roman"/>
          <w:sz w:val="24"/>
          <w:szCs w:val="24"/>
          <w:lang w:eastAsia="uk-UA"/>
        </w:rPr>
      </w:pPr>
      <w:r w:rsidRPr="00E12319">
        <w:rPr>
          <w:rFonts w:ascii="Liberation Serif" w:eastAsia="Times New Roman" w:hAnsi="Liberation Serif" w:cs="Times New Roman"/>
          <w:sz w:val="28"/>
          <w:szCs w:val="28"/>
          <w:lang w:eastAsia="uk-UA"/>
        </w:rPr>
        <w:tab/>
        <w:t>    Постійно</w:t>
      </w:r>
    </w:p>
    <w:p w:rsidR="00FA40C7" w:rsidRPr="00FA40C7" w:rsidRDefault="00FA40C7" w:rsidP="00FA40C7">
      <w:pPr>
        <w:widowControl w:val="0"/>
        <w:spacing w:after="0" w:line="240" w:lineRule="auto"/>
        <w:ind w:firstLine="708"/>
        <w:jc w:val="both"/>
        <w:rPr>
          <w:rFonts w:ascii="Times New Roman" w:eastAsia="Times New Roman" w:hAnsi="Times New Roman" w:cs="Times New Roman"/>
          <w:sz w:val="24"/>
          <w:szCs w:val="24"/>
          <w:lang w:eastAsia="uk-UA"/>
        </w:rPr>
      </w:pPr>
      <w:r w:rsidRPr="00E12319">
        <w:rPr>
          <w:rFonts w:ascii="Times New Roman" w:eastAsia="Times New Roman" w:hAnsi="Times New Roman" w:cs="Times New Roman"/>
          <w:bCs/>
          <w:sz w:val="28"/>
          <w:szCs w:val="28"/>
          <w:lang w:eastAsia="uk-UA"/>
        </w:rPr>
        <w:t>10</w:t>
      </w:r>
      <w:r w:rsidRPr="00E12319">
        <w:rPr>
          <w:rFonts w:ascii="Times New Roman" w:eastAsia="Times New Roman" w:hAnsi="Times New Roman" w:cs="Times New Roman"/>
          <w:sz w:val="28"/>
          <w:szCs w:val="28"/>
          <w:lang w:eastAsia="uk-UA"/>
        </w:rPr>
        <w:t>. Заступнику директора з навчально-виховної роботи С</w:t>
      </w:r>
      <w:r w:rsidR="00AF3EF3">
        <w:rPr>
          <w:rFonts w:ascii="Times New Roman" w:eastAsia="Times New Roman" w:hAnsi="Times New Roman" w:cs="Times New Roman"/>
          <w:sz w:val="28"/>
          <w:szCs w:val="28"/>
          <w:lang w:eastAsia="uk-UA"/>
        </w:rPr>
        <w:t xml:space="preserve">амойленко О.А. та завгоспу </w:t>
      </w:r>
      <w:proofErr w:type="spellStart"/>
      <w:r w:rsidR="00AF3EF3">
        <w:rPr>
          <w:rFonts w:ascii="Times New Roman" w:eastAsia="Times New Roman" w:hAnsi="Times New Roman" w:cs="Times New Roman"/>
          <w:sz w:val="28"/>
          <w:szCs w:val="28"/>
          <w:lang w:eastAsia="uk-UA"/>
        </w:rPr>
        <w:t>Зарубі</w:t>
      </w:r>
      <w:proofErr w:type="spellEnd"/>
      <w:r w:rsidR="00AF3EF3">
        <w:rPr>
          <w:rFonts w:ascii="Times New Roman" w:eastAsia="Times New Roman" w:hAnsi="Times New Roman" w:cs="Times New Roman"/>
          <w:sz w:val="28"/>
          <w:szCs w:val="28"/>
          <w:lang w:eastAsia="uk-UA"/>
        </w:rPr>
        <w:t xml:space="preserve"> В.М.</w:t>
      </w:r>
      <w:r w:rsidRPr="00FA40C7">
        <w:rPr>
          <w:rFonts w:ascii="Times New Roman" w:eastAsia="Times New Roman" w:hAnsi="Times New Roman" w:cs="Times New Roman"/>
          <w:sz w:val="28"/>
          <w:szCs w:val="28"/>
          <w:lang w:eastAsia="uk-UA"/>
        </w:rPr>
        <w:t xml:space="preserve"> уживати відповідних заходів та негайно повідомляти директора  при виявленні фактів порушення режиму роботи закладу, безпеки життєдіяльності учасників освітнього процесу.</w:t>
      </w:r>
    </w:p>
    <w:p w:rsidR="00FA40C7" w:rsidRPr="00FA40C7" w:rsidRDefault="00FA40C7" w:rsidP="00FA40C7">
      <w:pPr>
        <w:widowControl w:val="0"/>
        <w:spacing w:after="0" w:line="240" w:lineRule="auto"/>
        <w:ind w:firstLine="708"/>
        <w:jc w:val="both"/>
        <w:rPr>
          <w:rFonts w:ascii="Times New Roman" w:eastAsia="Times New Roman" w:hAnsi="Times New Roman" w:cs="Times New Roman"/>
          <w:sz w:val="24"/>
          <w:szCs w:val="24"/>
          <w:lang w:eastAsia="uk-UA"/>
        </w:rPr>
      </w:pPr>
      <w:r w:rsidRPr="00FA40C7">
        <w:rPr>
          <w:rFonts w:ascii="Times New Roman" w:eastAsia="Times New Roman" w:hAnsi="Times New Roman" w:cs="Times New Roman"/>
          <w:sz w:val="24"/>
          <w:szCs w:val="24"/>
          <w:lang w:eastAsia="uk-UA"/>
        </w:rPr>
        <w:t> </w:t>
      </w:r>
    </w:p>
    <w:p w:rsidR="00FA40C7" w:rsidRPr="00FA40C7" w:rsidRDefault="00FA40C7" w:rsidP="00FA40C7">
      <w:pPr>
        <w:shd w:val="clear" w:color="auto" w:fill="FFFFFF"/>
        <w:spacing w:before="7" w:after="0" w:line="240" w:lineRule="auto"/>
        <w:ind w:right="79"/>
        <w:jc w:val="both"/>
        <w:rPr>
          <w:rFonts w:ascii="Times New Roman" w:eastAsia="Times New Roman" w:hAnsi="Times New Roman" w:cs="Times New Roman"/>
          <w:sz w:val="24"/>
          <w:szCs w:val="24"/>
          <w:lang w:eastAsia="uk-UA"/>
        </w:rPr>
      </w:pPr>
      <w:r w:rsidRPr="00FA40C7">
        <w:rPr>
          <w:rFonts w:ascii="Times New Roman" w:eastAsia="Times New Roman" w:hAnsi="Times New Roman" w:cs="Times New Roman"/>
          <w:sz w:val="28"/>
          <w:szCs w:val="28"/>
          <w:lang w:eastAsia="uk-UA"/>
        </w:rPr>
        <w:t>8. СЛУХАЛИ:</w:t>
      </w:r>
    </w:p>
    <w:p w:rsidR="00FA40C7" w:rsidRPr="00FA40C7" w:rsidRDefault="00FA40C7" w:rsidP="00FA40C7">
      <w:pPr>
        <w:widowControl w:val="0"/>
        <w:shd w:val="clear" w:color="auto" w:fill="FFFFFF"/>
        <w:spacing w:before="7" w:after="0" w:line="240" w:lineRule="auto"/>
        <w:ind w:right="79"/>
        <w:jc w:val="both"/>
        <w:rPr>
          <w:rFonts w:ascii="Times New Roman" w:eastAsia="Times New Roman" w:hAnsi="Times New Roman" w:cs="Times New Roman"/>
          <w:sz w:val="24"/>
          <w:szCs w:val="24"/>
          <w:lang w:eastAsia="uk-UA"/>
        </w:rPr>
      </w:pPr>
      <w:r w:rsidRPr="00FA40C7">
        <w:rPr>
          <w:rFonts w:ascii="Times New Roman" w:eastAsia="Times New Roman" w:hAnsi="Times New Roman" w:cs="Times New Roman"/>
          <w:sz w:val="28"/>
          <w:szCs w:val="28"/>
          <w:lang w:eastAsia="uk-UA"/>
        </w:rPr>
        <w:t>Самойленко Оксана Анатоліївна, заступник директ</w:t>
      </w:r>
      <w:r w:rsidR="00E12319">
        <w:rPr>
          <w:rFonts w:ascii="Times New Roman" w:eastAsia="Times New Roman" w:hAnsi="Times New Roman" w:cs="Times New Roman"/>
          <w:sz w:val="28"/>
          <w:szCs w:val="28"/>
          <w:lang w:eastAsia="uk-UA"/>
        </w:rPr>
        <w:t>ора з навчально-виховної роботи,</w:t>
      </w:r>
      <w:r w:rsidRPr="00FA40C7">
        <w:rPr>
          <w:rFonts w:ascii="Times New Roman" w:eastAsia="Times New Roman" w:hAnsi="Times New Roman" w:cs="Times New Roman"/>
          <w:sz w:val="28"/>
          <w:szCs w:val="28"/>
          <w:lang w:eastAsia="uk-UA"/>
        </w:rPr>
        <w:t xml:space="preserve"> сказала, що відповідно керуючись наказом Міністерства освіти і науки України  від 22.05.2024 № 731 «Про затвердження особливостей використання освітньої субвенції з державного бюджету місцевим бюджетам (за спеціальним фондом державного бюджету) для забезпечення викладання навчального предмета «Захист України», листом Міністерства освіти і науки України  від 12.07.2024 №1/12484-24 «Про створення та функціонування осередків для викладання навчального предмета «Захист України», відповідно до наказу відділу освіти, молоді та спорту України “Про створення осередку для викладання навчального предмета «Захист України»” від 19.08.2024 №  204/06 діти 10-11 класів будуть підвозитися до осередку з метою опанування предмета “Захист України.”</w:t>
      </w:r>
    </w:p>
    <w:p w:rsidR="00FA40C7" w:rsidRDefault="00FA40C7" w:rsidP="00FA40C7">
      <w:pPr>
        <w:widowControl w:val="0"/>
        <w:shd w:val="clear" w:color="auto" w:fill="FFFFFF"/>
        <w:spacing w:before="7" w:after="0" w:line="240" w:lineRule="auto"/>
        <w:ind w:right="79"/>
        <w:jc w:val="both"/>
        <w:rPr>
          <w:rFonts w:ascii="Times New Roman" w:eastAsia="Times New Roman" w:hAnsi="Times New Roman" w:cs="Times New Roman"/>
          <w:sz w:val="24"/>
          <w:szCs w:val="24"/>
          <w:lang w:eastAsia="uk-UA"/>
        </w:rPr>
      </w:pPr>
      <w:r w:rsidRPr="00FA40C7">
        <w:rPr>
          <w:rFonts w:ascii="Times New Roman" w:eastAsia="Times New Roman" w:hAnsi="Times New Roman" w:cs="Times New Roman"/>
          <w:sz w:val="24"/>
          <w:szCs w:val="24"/>
          <w:lang w:eastAsia="uk-UA"/>
        </w:rPr>
        <w:t> </w:t>
      </w:r>
    </w:p>
    <w:p w:rsidR="00E12319" w:rsidRPr="00FA40C7" w:rsidRDefault="00E12319" w:rsidP="00FA40C7">
      <w:pPr>
        <w:widowControl w:val="0"/>
        <w:shd w:val="clear" w:color="auto" w:fill="FFFFFF"/>
        <w:spacing w:before="7" w:after="0" w:line="240" w:lineRule="auto"/>
        <w:ind w:right="79"/>
        <w:jc w:val="both"/>
        <w:rPr>
          <w:rFonts w:ascii="Times New Roman" w:eastAsia="Times New Roman" w:hAnsi="Times New Roman" w:cs="Times New Roman"/>
          <w:sz w:val="24"/>
          <w:szCs w:val="24"/>
          <w:lang w:eastAsia="uk-UA"/>
        </w:rPr>
      </w:pPr>
    </w:p>
    <w:p w:rsidR="00FA40C7" w:rsidRPr="00FA40C7" w:rsidRDefault="00FA40C7" w:rsidP="00FA40C7">
      <w:pPr>
        <w:widowControl w:val="0"/>
        <w:shd w:val="clear" w:color="auto" w:fill="FFFFFF"/>
        <w:spacing w:before="7" w:after="0" w:line="240" w:lineRule="auto"/>
        <w:ind w:right="79"/>
        <w:jc w:val="both"/>
        <w:rPr>
          <w:rFonts w:ascii="Times New Roman" w:eastAsia="Times New Roman" w:hAnsi="Times New Roman" w:cs="Times New Roman"/>
          <w:sz w:val="24"/>
          <w:szCs w:val="24"/>
          <w:lang w:eastAsia="uk-UA"/>
        </w:rPr>
      </w:pPr>
      <w:r w:rsidRPr="00FA40C7">
        <w:rPr>
          <w:rFonts w:ascii="Times New Roman" w:eastAsia="Times New Roman" w:hAnsi="Times New Roman" w:cs="Times New Roman"/>
          <w:sz w:val="28"/>
          <w:szCs w:val="28"/>
          <w:lang w:eastAsia="uk-UA"/>
        </w:rPr>
        <w:lastRenderedPageBreak/>
        <w:t>УХВАЛИЛИ:</w:t>
      </w:r>
    </w:p>
    <w:p w:rsidR="00A07390" w:rsidRDefault="00E12319" w:rsidP="00FA40C7">
      <w:pPr>
        <w:tabs>
          <w:tab w:val="left" w:pos="710"/>
        </w:tabs>
        <w:spacing w:after="0" w:line="240" w:lineRule="auto"/>
        <w:jc w:val="both"/>
        <w:rPr>
          <w:rFonts w:ascii="Liberation Serif" w:eastAsia="Times New Roman" w:hAnsi="Liberation Serif" w:cs="Times New Roman"/>
          <w:bCs/>
          <w:sz w:val="28"/>
          <w:szCs w:val="28"/>
          <w:lang w:eastAsia="uk-UA"/>
        </w:rPr>
      </w:pPr>
      <w:r w:rsidRPr="00E12319">
        <w:rPr>
          <w:rFonts w:ascii="Liberation Serif" w:eastAsia="Times New Roman" w:hAnsi="Liberation Serif" w:cs="Times New Roman"/>
          <w:bCs/>
          <w:sz w:val="28"/>
          <w:szCs w:val="28"/>
          <w:lang w:eastAsia="uk-UA"/>
        </w:rPr>
        <w:t xml:space="preserve">         </w:t>
      </w:r>
      <w:r w:rsidR="00FA40C7" w:rsidRPr="00E12319">
        <w:rPr>
          <w:rFonts w:ascii="Liberation Serif" w:eastAsia="Times New Roman" w:hAnsi="Liberation Serif" w:cs="Times New Roman"/>
          <w:bCs/>
          <w:sz w:val="28"/>
          <w:szCs w:val="28"/>
          <w:lang w:eastAsia="uk-UA"/>
        </w:rPr>
        <w:t>1. </w:t>
      </w:r>
      <w:r w:rsidR="00A07390">
        <w:rPr>
          <w:rFonts w:ascii="Liberation Serif" w:eastAsia="Times New Roman" w:hAnsi="Liberation Serif" w:cs="Times New Roman"/>
          <w:bCs/>
          <w:sz w:val="28"/>
          <w:szCs w:val="28"/>
          <w:lang w:eastAsia="uk-UA"/>
        </w:rPr>
        <w:t>Інформацію Самойленко О.А. взяти до уваги.</w:t>
      </w:r>
    </w:p>
    <w:p w:rsidR="00FA40C7" w:rsidRPr="00E12319" w:rsidRDefault="00A07390" w:rsidP="00FA40C7">
      <w:pPr>
        <w:tabs>
          <w:tab w:val="left" w:pos="710"/>
        </w:tabs>
        <w:spacing w:after="0" w:line="240" w:lineRule="auto"/>
        <w:jc w:val="both"/>
        <w:rPr>
          <w:rFonts w:ascii="Times New Roman" w:eastAsia="Times New Roman" w:hAnsi="Times New Roman" w:cs="Times New Roman"/>
          <w:sz w:val="24"/>
          <w:szCs w:val="24"/>
          <w:lang w:eastAsia="uk-UA"/>
        </w:rPr>
      </w:pPr>
      <w:r>
        <w:rPr>
          <w:rFonts w:ascii="Liberation Serif" w:eastAsia="Times New Roman" w:hAnsi="Liberation Serif" w:cs="Times New Roman"/>
          <w:sz w:val="28"/>
          <w:szCs w:val="28"/>
          <w:lang w:eastAsia="uk-UA"/>
        </w:rPr>
        <w:tab/>
        <w:t xml:space="preserve">2. </w:t>
      </w:r>
      <w:r w:rsidR="00FA40C7" w:rsidRPr="00E12319">
        <w:rPr>
          <w:rFonts w:ascii="Liberation Serif" w:eastAsia="Times New Roman" w:hAnsi="Liberation Serif" w:cs="Times New Roman"/>
          <w:sz w:val="28"/>
          <w:szCs w:val="28"/>
          <w:lang w:eastAsia="uk-UA"/>
        </w:rPr>
        <w:t>Передати годин</w:t>
      </w:r>
      <w:r w:rsidR="004E259F">
        <w:rPr>
          <w:rFonts w:ascii="Liberation Serif" w:eastAsia="Times New Roman" w:hAnsi="Liberation Serif" w:cs="Times New Roman"/>
          <w:sz w:val="28"/>
          <w:szCs w:val="28"/>
          <w:lang w:eastAsia="uk-UA"/>
        </w:rPr>
        <w:t xml:space="preserve">и предмета “Захист України”, 2 год. - 11 </w:t>
      </w:r>
      <w:proofErr w:type="spellStart"/>
      <w:r w:rsidR="004E259F">
        <w:rPr>
          <w:rFonts w:ascii="Liberation Serif" w:eastAsia="Times New Roman" w:hAnsi="Liberation Serif" w:cs="Times New Roman"/>
          <w:sz w:val="28"/>
          <w:szCs w:val="28"/>
          <w:lang w:eastAsia="uk-UA"/>
        </w:rPr>
        <w:t>кл</w:t>
      </w:r>
      <w:proofErr w:type="spellEnd"/>
      <w:r w:rsidR="004E259F">
        <w:rPr>
          <w:rFonts w:ascii="Liberation Serif" w:eastAsia="Times New Roman" w:hAnsi="Liberation Serif" w:cs="Times New Roman"/>
          <w:sz w:val="28"/>
          <w:szCs w:val="28"/>
          <w:lang w:eastAsia="uk-UA"/>
        </w:rPr>
        <w:t>., 2</w:t>
      </w:r>
      <w:r w:rsidR="00FA40C7" w:rsidRPr="00E12319">
        <w:rPr>
          <w:rFonts w:ascii="Liberation Serif" w:eastAsia="Times New Roman" w:hAnsi="Liberation Serif" w:cs="Times New Roman"/>
          <w:sz w:val="28"/>
          <w:szCs w:val="28"/>
          <w:lang w:eastAsia="uk-UA"/>
        </w:rPr>
        <w:t xml:space="preserve"> год — 10 </w:t>
      </w:r>
      <w:proofErr w:type="spellStart"/>
      <w:r w:rsidR="00FA40C7" w:rsidRPr="00E12319">
        <w:rPr>
          <w:rFonts w:ascii="Liberation Serif" w:eastAsia="Times New Roman" w:hAnsi="Liberation Serif" w:cs="Times New Roman"/>
          <w:sz w:val="28"/>
          <w:szCs w:val="28"/>
          <w:lang w:eastAsia="uk-UA"/>
        </w:rPr>
        <w:t>кл</w:t>
      </w:r>
      <w:proofErr w:type="spellEnd"/>
      <w:r w:rsidR="00FA40C7" w:rsidRPr="00E12319">
        <w:rPr>
          <w:rFonts w:ascii="Liberation Serif" w:eastAsia="Times New Roman" w:hAnsi="Liberation Serif" w:cs="Times New Roman"/>
          <w:sz w:val="28"/>
          <w:szCs w:val="28"/>
          <w:lang w:eastAsia="uk-UA"/>
        </w:rPr>
        <w:t>. Новгород-Сіверському ліцею № 1 Новгород-Сіверської міської</w:t>
      </w:r>
      <w:r w:rsidR="004E259F">
        <w:rPr>
          <w:rFonts w:ascii="Liberation Serif" w:eastAsia="Times New Roman" w:hAnsi="Liberation Serif" w:cs="Times New Roman"/>
          <w:sz w:val="28"/>
          <w:szCs w:val="28"/>
          <w:lang w:eastAsia="uk-UA"/>
        </w:rPr>
        <w:t xml:space="preserve"> ради Чернігівської області з 01.09.2025</w:t>
      </w:r>
      <w:r w:rsidR="00FA40C7" w:rsidRPr="00E12319">
        <w:rPr>
          <w:rFonts w:ascii="Liberation Serif" w:eastAsia="Times New Roman" w:hAnsi="Liberation Serif" w:cs="Times New Roman"/>
          <w:sz w:val="28"/>
          <w:szCs w:val="28"/>
          <w:lang w:eastAsia="uk-UA"/>
        </w:rPr>
        <w:t>.</w:t>
      </w:r>
    </w:p>
    <w:p w:rsidR="00FA40C7" w:rsidRPr="00E12319" w:rsidRDefault="00FA40C7" w:rsidP="00FA40C7">
      <w:pPr>
        <w:tabs>
          <w:tab w:val="left" w:pos="710"/>
        </w:tabs>
        <w:spacing w:after="0" w:line="240" w:lineRule="auto"/>
        <w:jc w:val="both"/>
        <w:rPr>
          <w:rFonts w:ascii="Times New Roman" w:eastAsia="Times New Roman" w:hAnsi="Times New Roman" w:cs="Times New Roman"/>
          <w:sz w:val="24"/>
          <w:szCs w:val="24"/>
          <w:lang w:eastAsia="uk-UA"/>
        </w:rPr>
      </w:pPr>
      <w:r w:rsidRPr="00E12319">
        <w:rPr>
          <w:rFonts w:ascii="Liberation Serif" w:eastAsia="Times New Roman" w:hAnsi="Liberation Serif" w:cs="Times New Roman"/>
          <w:sz w:val="28"/>
          <w:szCs w:val="28"/>
          <w:lang w:eastAsia="uk-UA"/>
        </w:rPr>
        <w:t xml:space="preserve">          </w:t>
      </w:r>
    </w:p>
    <w:p w:rsidR="00FA40C7" w:rsidRPr="00E12319" w:rsidRDefault="00FA40C7" w:rsidP="00FA40C7">
      <w:pPr>
        <w:tabs>
          <w:tab w:val="left" w:pos="710"/>
        </w:tabs>
        <w:spacing w:after="0" w:line="240" w:lineRule="auto"/>
        <w:jc w:val="both"/>
        <w:rPr>
          <w:rFonts w:ascii="Times New Roman" w:eastAsia="Times New Roman" w:hAnsi="Times New Roman" w:cs="Times New Roman"/>
          <w:sz w:val="24"/>
          <w:szCs w:val="24"/>
          <w:lang w:eastAsia="uk-UA"/>
        </w:rPr>
      </w:pPr>
      <w:r w:rsidRPr="00E12319">
        <w:rPr>
          <w:rFonts w:ascii="Liberation Serif" w:eastAsia="Times New Roman" w:hAnsi="Liberation Serif" w:cs="Times New Roman"/>
          <w:sz w:val="28"/>
          <w:szCs w:val="28"/>
          <w:lang w:eastAsia="uk-UA"/>
        </w:rPr>
        <w:t xml:space="preserve">          </w:t>
      </w:r>
      <w:r w:rsidR="00A07390">
        <w:rPr>
          <w:rFonts w:ascii="Liberation Serif" w:eastAsia="Times New Roman" w:hAnsi="Liberation Serif" w:cs="Times New Roman"/>
          <w:bCs/>
          <w:sz w:val="28"/>
          <w:szCs w:val="28"/>
          <w:lang w:eastAsia="uk-UA"/>
        </w:rPr>
        <w:t>3</w:t>
      </w:r>
      <w:r w:rsidRPr="00E12319">
        <w:rPr>
          <w:rFonts w:ascii="Liberation Serif" w:eastAsia="Times New Roman" w:hAnsi="Liberation Serif" w:cs="Times New Roman"/>
          <w:bCs/>
          <w:sz w:val="28"/>
          <w:szCs w:val="28"/>
          <w:lang w:eastAsia="uk-UA"/>
        </w:rPr>
        <w:t>.</w:t>
      </w:r>
      <w:r w:rsidRPr="00E12319">
        <w:rPr>
          <w:rFonts w:ascii="Liberation Serif" w:eastAsia="Times New Roman" w:hAnsi="Liberation Serif" w:cs="Times New Roman"/>
          <w:sz w:val="28"/>
          <w:szCs w:val="28"/>
          <w:lang w:eastAsia="uk-UA"/>
        </w:rPr>
        <w:t xml:space="preserve"> Адміністрації закладу освіти:</w:t>
      </w:r>
    </w:p>
    <w:p w:rsidR="00FA40C7" w:rsidRPr="00E12319" w:rsidRDefault="00FA40C7" w:rsidP="00FA40C7">
      <w:pPr>
        <w:tabs>
          <w:tab w:val="left" w:pos="710"/>
        </w:tabs>
        <w:spacing w:after="0" w:line="240" w:lineRule="auto"/>
        <w:jc w:val="both"/>
        <w:rPr>
          <w:rFonts w:ascii="Times New Roman" w:eastAsia="Times New Roman" w:hAnsi="Times New Roman" w:cs="Times New Roman"/>
          <w:sz w:val="24"/>
          <w:szCs w:val="24"/>
          <w:lang w:eastAsia="uk-UA"/>
        </w:rPr>
      </w:pPr>
      <w:r w:rsidRPr="00E12319">
        <w:rPr>
          <w:rFonts w:ascii="Liberation Serif" w:eastAsia="Times New Roman" w:hAnsi="Liberation Serif" w:cs="Times New Roman"/>
          <w:sz w:val="28"/>
          <w:szCs w:val="28"/>
          <w:lang w:eastAsia="uk-UA"/>
        </w:rPr>
        <w:t>         1</w:t>
      </w:r>
      <w:r w:rsidRPr="00E12319">
        <w:rPr>
          <w:rFonts w:ascii="Liberation Serif" w:eastAsia="Times New Roman" w:hAnsi="Liberation Serif" w:cs="Times New Roman"/>
          <w:bCs/>
          <w:sz w:val="28"/>
          <w:szCs w:val="28"/>
          <w:lang w:eastAsia="uk-UA"/>
        </w:rPr>
        <w:t xml:space="preserve">) </w:t>
      </w:r>
      <w:r w:rsidRPr="00E12319">
        <w:rPr>
          <w:rFonts w:ascii="Liberation Serif" w:eastAsia="Times New Roman" w:hAnsi="Liberation Serif" w:cs="Times New Roman"/>
          <w:sz w:val="28"/>
          <w:szCs w:val="28"/>
          <w:lang w:eastAsia="uk-UA"/>
        </w:rPr>
        <w:t>Забезпечити підвезення шкільним автобусом здобувачів освіти, які будуть вивчати навчальний предмет «Захист України» на базі Осередку.</w:t>
      </w:r>
      <w:r w:rsidRPr="00E12319">
        <w:rPr>
          <w:rFonts w:ascii="Liberation Serif" w:eastAsia="Times New Roman" w:hAnsi="Liberation Serif" w:cs="Times New Roman"/>
          <w:bCs/>
          <w:sz w:val="28"/>
          <w:szCs w:val="28"/>
          <w:lang w:eastAsia="uk-UA"/>
        </w:rPr>
        <w:t> </w:t>
      </w:r>
      <w:r w:rsidRPr="00E12319">
        <w:rPr>
          <w:rFonts w:ascii="Liberation Serif" w:eastAsia="Times New Roman" w:hAnsi="Liberation Serif" w:cs="Times New Roman"/>
          <w:sz w:val="28"/>
          <w:szCs w:val="28"/>
          <w:lang w:eastAsia="uk-UA"/>
        </w:rPr>
        <w:t>Супровід здійснює вихователь.</w:t>
      </w:r>
    </w:p>
    <w:p w:rsidR="00FA40C7" w:rsidRPr="00E12319" w:rsidRDefault="00FA40C7" w:rsidP="00FA40C7">
      <w:pPr>
        <w:tabs>
          <w:tab w:val="left" w:pos="710"/>
        </w:tabs>
        <w:spacing w:after="0" w:line="240" w:lineRule="auto"/>
        <w:jc w:val="both"/>
        <w:rPr>
          <w:rFonts w:ascii="Times New Roman" w:eastAsia="Times New Roman" w:hAnsi="Times New Roman" w:cs="Times New Roman"/>
          <w:sz w:val="24"/>
          <w:szCs w:val="24"/>
          <w:lang w:eastAsia="uk-UA"/>
        </w:rPr>
      </w:pPr>
      <w:r w:rsidRPr="00E12319">
        <w:rPr>
          <w:rFonts w:ascii="Times New Roman" w:eastAsia="Times New Roman" w:hAnsi="Times New Roman" w:cs="Times New Roman"/>
          <w:sz w:val="24"/>
          <w:szCs w:val="24"/>
          <w:lang w:eastAsia="uk-UA"/>
        </w:rPr>
        <w:t> </w:t>
      </w:r>
    </w:p>
    <w:p w:rsidR="00FA40C7" w:rsidRPr="00FA40C7" w:rsidRDefault="00E12319" w:rsidP="00FA40C7">
      <w:pPr>
        <w:widowControl w:val="0"/>
        <w:shd w:val="clear" w:color="auto" w:fill="FFFFFF"/>
        <w:tabs>
          <w:tab w:val="left" w:pos="710"/>
        </w:tabs>
        <w:spacing w:before="7" w:after="0" w:line="240" w:lineRule="auto"/>
        <w:ind w:right="79"/>
        <w:jc w:val="both"/>
        <w:rPr>
          <w:rFonts w:ascii="Times New Roman" w:eastAsia="Times New Roman" w:hAnsi="Times New Roman" w:cs="Times New Roman"/>
          <w:sz w:val="24"/>
          <w:szCs w:val="24"/>
          <w:lang w:eastAsia="uk-UA"/>
        </w:rPr>
      </w:pPr>
      <w:r>
        <w:rPr>
          <w:rFonts w:ascii="Times New Roman" w:eastAsia="Times New Roman" w:hAnsi="Times New Roman" w:cs="Times New Roman"/>
          <w:bCs/>
          <w:sz w:val="28"/>
          <w:szCs w:val="28"/>
          <w:lang w:eastAsia="uk-UA"/>
        </w:rPr>
        <w:t xml:space="preserve">          </w:t>
      </w:r>
      <w:r w:rsidR="00FA40C7" w:rsidRPr="00E12319">
        <w:rPr>
          <w:rFonts w:ascii="Times New Roman" w:eastAsia="Times New Roman" w:hAnsi="Times New Roman" w:cs="Times New Roman"/>
          <w:bCs/>
          <w:sz w:val="28"/>
          <w:szCs w:val="28"/>
          <w:lang w:eastAsia="uk-UA"/>
        </w:rPr>
        <w:t>2)</w:t>
      </w:r>
      <w:r w:rsidR="00FA40C7" w:rsidRPr="00E12319">
        <w:rPr>
          <w:rFonts w:ascii="Times New Roman" w:eastAsia="Times New Roman" w:hAnsi="Times New Roman" w:cs="Times New Roman"/>
          <w:sz w:val="28"/>
          <w:szCs w:val="28"/>
          <w:lang w:eastAsia="uk-UA"/>
        </w:rPr>
        <w:t xml:space="preserve"> Забе</w:t>
      </w:r>
      <w:r w:rsidR="00FA40C7" w:rsidRPr="00FA40C7">
        <w:rPr>
          <w:rFonts w:ascii="Times New Roman" w:eastAsia="Times New Roman" w:hAnsi="Times New Roman" w:cs="Times New Roman"/>
          <w:sz w:val="28"/>
          <w:szCs w:val="28"/>
          <w:lang w:eastAsia="uk-UA"/>
        </w:rPr>
        <w:t>зпечити організацію харчування пільгових категорій дітей та інших здобувачів освіти, які будуть вивчати навчальний предмет «Захист України» на базі Осередку.</w:t>
      </w:r>
    </w:p>
    <w:p w:rsidR="00FA40C7" w:rsidRPr="00FA40C7" w:rsidRDefault="00FA40C7" w:rsidP="00FA40C7">
      <w:pPr>
        <w:widowControl w:val="0"/>
        <w:shd w:val="clear" w:color="auto" w:fill="FFFFFF"/>
        <w:tabs>
          <w:tab w:val="left" w:pos="710"/>
        </w:tabs>
        <w:spacing w:before="7" w:after="0" w:line="240" w:lineRule="auto"/>
        <w:ind w:right="79"/>
        <w:jc w:val="both"/>
        <w:rPr>
          <w:rFonts w:ascii="Times New Roman" w:eastAsia="Times New Roman" w:hAnsi="Times New Roman" w:cs="Times New Roman"/>
          <w:sz w:val="24"/>
          <w:szCs w:val="24"/>
          <w:lang w:eastAsia="uk-UA"/>
        </w:rPr>
      </w:pPr>
      <w:r w:rsidRPr="00FA40C7">
        <w:rPr>
          <w:rFonts w:ascii="Times New Roman" w:eastAsia="Times New Roman" w:hAnsi="Times New Roman" w:cs="Times New Roman"/>
          <w:sz w:val="24"/>
          <w:szCs w:val="24"/>
          <w:lang w:eastAsia="uk-UA"/>
        </w:rPr>
        <w:t> </w:t>
      </w:r>
    </w:p>
    <w:p w:rsidR="00FA40C7" w:rsidRPr="00FA40C7" w:rsidRDefault="00FA40C7" w:rsidP="00FA40C7">
      <w:pPr>
        <w:shd w:val="clear" w:color="auto" w:fill="FFFFFF"/>
        <w:tabs>
          <w:tab w:val="left" w:pos="5341"/>
        </w:tabs>
        <w:spacing w:before="7" w:after="0" w:line="240" w:lineRule="auto"/>
        <w:ind w:right="79"/>
        <w:jc w:val="both"/>
        <w:rPr>
          <w:rFonts w:ascii="Times New Roman" w:eastAsia="Times New Roman" w:hAnsi="Times New Roman" w:cs="Times New Roman"/>
          <w:sz w:val="24"/>
          <w:szCs w:val="24"/>
          <w:lang w:eastAsia="uk-UA"/>
        </w:rPr>
      </w:pPr>
      <w:r w:rsidRPr="00FA40C7">
        <w:rPr>
          <w:rFonts w:ascii="Times New Roman" w:eastAsia="Times New Roman" w:hAnsi="Times New Roman" w:cs="Times New Roman"/>
          <w:sz w:val="28"/>
          <w:szCs w:val="28"/>
          <w:lang w:eastAsia="uk-UA"/>
        </w:rPr>
        <w:t> 9. СЛУХАЛИ:</w:t>
      </w:r>
    </w:p>
    <w:p w:rsidR="00FA40C7" w:rsidRPr="00FA40C7" w:rsidRDefault="00FA40C7" w:rsidP="00FA40C7">
      <w:pPr>
        <w:shd w:val="clear" w:color="auto" w:fill="FFFFFF"/>
        <w:spacing w:before="7" w:after="0" w:line="240" w:lineRule="auto"/>
        <w:ind w:right="79"/>
        <w:jc w:val="both"/>
        <w:rPr>
          <w:rFonts w:ascii="Times New Roman" w:eastAsia="Times New Roman" w:hAnsi="Times New Roman" w:cs="Times New Roman"/>
          <w:sz w:val="24"/>
          <w:szCs w:val="24"/>
          <w:lang w:eastAsia="uk-UA"/>
        </w:rPr>
      </w:pPr>
      <w:proofErr w:type="spellStart"/>
      <w:r w:rsidRPr="00FA40C7">
        <w:rPr>
          <w:rFonts w:ascii="Times New Roman" w:eastAsia="Times New Roman" w:hAnsi="Times New Roman" w:cs="Times New Roman"/>
          <w:sz w:val="28"/>
          <w:szCs w:val="28"/>
          <w:lang w:eastAsia="uk-UA"/>
        </w:rPr>
        <w:t>Заруба</w:t>
      </w:r>
      <w:proofErr w:type="spellEnd"/>
      <w:r w:rsidRPr="00FA40C7">
        <w:rPr>
          <w:rFonts w:ascii="Times New Roman" w:eastAsia="Times New Roman" w:hAnsi="Times New Roman" w:cs="Times New Roman"/>
          <w:sz w:val="28"/>
          <w:szCs w:val="28"/>
          <w:lang w:eastAsia="uk-UA"/>
        </w:rPr>
        <w:t xml:space="preserve"> Оксана Василівна</w:t>
      </w:r>
      <w:r w:rsidR="003E3668">
        <w:rPr>
          <w:rFonts w:ascii="Times New Roman" w:eastAsia="Times New Roman" w:hAnsi="Times New Roman" w:cs="Times New Roman"/>
          <w:sz w:val="28"/>
          <w:szCs w:val="28"/>
          <w:lang w:eastAsia="uk-UA"/>
        </w:rPr>
        <w:t>, директор закладу,</w:t>
      </w:r>
      <w:r w:rsidRPr="00FA40C7">
        <w:rPr>
          <w:rFonts w:ascii="Times New Roman" w:eastAsia="Times New Roman" w:hAnsi="Times New Roman" w:cs="Times New Roman"/>
          <w:sz w:val="28"/>
          <w:szCs w:val="28"/>
          <w:lang w:eastAsia="uk-UA"/>
        </w:rPr>
        <w:t xml:space="preserve"> сказала про те, що відповідно наказу Міністерства освіти і науки України «Про внесення змін до наказу Міністерства освіти і науки України від</w:t>
      </w:r>
      <w:r w:rsidR="003E3668">
        <w:rPr>
          <w:rFonts w:ascii="Times New Roman" w:eastAsia="Times New Roman" w:hAnsi="Times New Roman" w:cs="Times New Roman"/>
          <w:sz w:val="28"/>
          <w:szCs w:val="28"/>
          <w:lang w:eastAsia="uk-UA"/>
        </w:rPr>
        <w:t xml:space="preserve"> 11.07.2017 №995»  у травні 2025</w:t>
      </w:r>
      <w:r w:rsidRPr="00FA40C7">
        <w:rPr>
          <w:rFonts w:ascii="Times New Roman" w:eastAsia="Times New Roman" w:hAnsi="Times New Roman" w:cs="Times New Roman"/>
          <w:sz w:val="28"/>
          <w:szCs w:val="28"/>
          <w:lang w:eastAsia="uk-UA"/>
        </w:rPr>
        <w:t xml:space="preserve"> учнями 10 класу на класних зборах були вибрані два обов’язково-вибіркові предмети: «Інформатика», «Технології».  Запропонувала вивчати ці два предмета протягом 10-11 класів по 1,5 год</w:t>
      </w:r>
      <w:r w:rsidR="00826E5C">
        <w:rPr>
          <w:rFonts w:ascii="Times New Roman" w:eastAsia="Times New Roman" w:hAnsi="Times New Roman" w:cs="Times New Roman"/>
          <w:sz w:val="28"/>
          <w:szCs w:val="28"/>
          <w:lang w:eastAsia="uk-UA"/>
        </w:rPr>
        <w:t>.</w:t>
      </w:r>
    </w:p>
    <w:p w:rsidR="00FA40C7" w:rsidRDefault="00FA40C7" w:rsidP="00FA40C7">
      <w:pPr>
        <w:shd w:val="clear" w:color="auto" w:fill="FFFFFF"/>
        <w:spacing w:before="7" w:after="0" w:line="240" w:lineRule="auto"/>
        <w:ind w:right="79"/>
        <w:jc w:val="both"/>
        <w:rPr>
          <w:rFonts w:ascii="Times New Roman" w:eastAsia="Times New Roman" w:hAnsi="Times New Roman" w:cs="Times New Roman"/>
          <w:sz w:val="24"/>
          <w:szCs w:val="24"/>
          <w:lang w:eastAsia="uk-UA"/>
        </w:rPr>
      </w:pPr>
      <w:r w:rsidRPr="00FA40C7">
        <w:rPr>
          <w:rFonts w:ascii="Times New Roman" w:eastAsia="Times New Roman" w:hAnsi="Times New Roman" w:cs="Times New Roman"/>
          <w:sz w:val="24"/>
          <w:szCs w:val="24"/>
          <w:lang w:eastAsia="uk-UA"/>
        </w:rPr>
        <w:t> </w:t>
      </w:r>
    </w:p>
    <w:p w:rsidR="003E3668" w:rsidRPr="00FA40C7" w:rsidRDefault="003E3668" w:rsidP="00FA40C7">
      <w:pPr>
        <w:shd w:val="clear" w:color="auto" w:fill="FFFFFF"/>
        <w:spacing w:before="7" w:after="0" w:line="240" w:lineRule="auto"/>
        <w:ind w:right="79"/>
        <w:jc w:val="both"/>
        <w:rPr>
          <w:rFonts w:ascii="Times New Roman" w:eastAsia="Times New Roman" w:hAnsi="Times New Roman" w:cs="Times New Roman"/>
          <w:sz w:val="24"/>
          <w:szCs w:val="24"/>
          <w:lang w:eastAsia="uk-UA"/>
        </w:rPr>
      </w:pPr>
    </w:p>
    <w:p w:rsidR="00FA40C7" w:rsidRPr="00FA40C7" w:rsidRDefault="00FA40C7" w:rsidP="00FA40C7">
      <w:pPr>
        <w:shd w:val="clear" w:color="auto" w:fill="FFFFFF"/>
        <w:spacing w:before="7" w:after="0" w:line="240" w:lineRule="auto"/>
        <w:ind w:right="79"/>
        <w:jc w:val="both"/>
        <w:rPr>
          <w:rFonts w:ascii="Times New Roman" w:eastAsia="Times New Roman" w:hAnsi="Times New Roman" w:cs="Times New Roman"/>
          <w:sz w:val="24"/>
          <w:szCs w:val="24"/>
          <w:lang w:eastAsia="uk-UA"/>
        </w:rPr>
      </w:pPr>
      <w:r w:rsidRPr="00FA40C7">
        <w:rPr>
          <w:rFonts w:ascii="Times New Roman" w:eastAsia="Times New Roman" w:hAnsi="Times New Roman" w:cs="Times New Roman"/>
          <w:sz w:val="28"/>
          <w:szCs w:val="28"/>
          <w:lang w:eastAsia="uk-UA"/>
        </w:rPr>
        <w:t>УХВАЛИЛИ:</w:t>
      </w:r>
    </w:p>
    <w:p w:rsidR="00FA40C7" w:rsidRPr="00FA40C7" w:rsidRDefault="00FA40C7" w:rsidP="00FA40C7">
      <w:pPr>
        <w:shd w:val="clear" w:color="auto" w:fill="FFFFFF"/>
        <w:spacing w:before="7" w:after="0" w:line="240" w:lineRule="auto"/>
        <w:ind w:right="79"/>
        <w:jc w:val="both"/>
        <w:rPr>
          <w:rFonts w:ascii="Times New Roman" w:eastAsia="Times New Roman" w:hAnsi="Times New Roman" w:cs="Times New Roman"/>
          <w:sz w:val="24"/>
          <w:szCs w:val="24"/>
          <w:lang w:eastAsia="uk-UA"/>
        </w:rPr>
      </w:pPr>
      <w:r w:rsidRPr="00FA40C7">
        <w:rPr>
          <w:rFonts w:ascii="Times New Roman" w:eastAsia="Times New Roman" w:hAnsi="Times New Roman" w:cs="Times New Roman"/>
          <w:sz w:val="28"/>
          <w:szCs w:val="28"/>
          <w:lang w:eastAsia="uk-UA"/>
        </w:rPr>
        <w:t>1. Інформацію директора взяти до уваги.</w:t>
      </w:r>
    </w:p>
    <w:p w:rsidR="00FA40C7" w:rsidRDefault="00FA40C7" w:rsidP="00FA40C7">
      <w:pPr>
        <w:shd w:val="clear" w:color="auto" w:fill="FFFFFF"/>
        <w:tabs>
          <w:tab w:val="left" w:pos="5341"/>
        </w:tabs>
        <w:spacing w:before="7" w:after="0" w:line="240" w:lineRule="auto"/>
        <w:ind w:right="79"/>
        <w:jc w:val="both"/>
        <w:rPr>
          <w:rFonts w:ascii="Times New Roman" w:eastAsia="Times New Roman" w:hAnsi="Times New Roman" w:cs="Times New Roman"/>
          <w:sz w:val="28"/>
          <w:szCs w:val="28"/>
          <w:lang w:eastAsia="uk-UA"/>
        </w:rPr>
      </w:pPr>
      <w:r w:rsidRPr="00FA40C7">
        <w:rPr>
          <w:rFonts w:ascii="Times New Roman" w:eastAsia="Times New Roman" w:hAnsi="Times New Roman" w:cs="Times New Roman"/>
          <w:sz w:val="28"/>
          <w:szCs w:val="28"/>
          <w:lang w:eastAsia="uk-UA"/>
        </w:rPr>
        <w:t>2. Вивчати предмети інформатика та технології протягом 10-11 класів по 1,5 год</w:t>
      </w:r>
      <w:r w:rsidR="00826E5C">
        <w:rPr>
          <w:rFonts w:ascii="Times New Roman" w:eastAsia="Times New Roman" w:hAnsi="Times New Roman" w:cs="Times New Roman"/>
          <w:sz w:val="28"/>
          <w:szCs w:val="28"/>
          <w:lang w:eastAsia="uk-UA"/>
        </w:rPr>
        <w:t>.</w:t>
      </w:r>
    </w:p>
    <w:p w:rsidR="00F02C64" w:rsidRPr="00FA40C7" w:rsidRDefault="00F02C64" w:rsidP="00FA40C7">
      <w:pPr>
        <w:shd w:val="clear" w:color="auto" w:fill="FFFFFF"/>
        <w:tabs>
          <w:tab w:val="left" w:pos="5341"/>
        </w:tabs>
        <w:spacing w:before="7" w:after="0" w:line="240" w:lineRule="auto"/>
        <w:ind w:right="79"/>
        <w:jc w:val="both"/>
        <w:rPr>
          <w:rFonts w:ascii="Times New Roman" w:eastAsia="Times New Roman" w:hAnsi="Times New Roman" w:cs="Times New Roman"/>
          <w:sz w:val="24"/>
          <w:szCs w:val="24"/>
          <w:lang w:eastAsia="uk-UA"/>
        </w:rPr>
      </w:pPr>
    </w:p>
    <w:p w:rsidR="00FA40C7" w:rsidRPr="00FA40C7" w:rsidRDefault="00FA40C7" w:rsidP="003E3668">
      <w:pPr>
        <w:shd w:val="clear" w:color="auto" w:fill="FFFFFF"/>
        <w:tabs>
          <w:tab w:val="left" w:pos="5341"/>
        </w:tabs>
        <w:spacing w:before="7" w:after="0" w:line="240" w:lineRule="auto"/>
        <w:ind w:right="79"/>
        <w:jc w:val="both"/>
        <w:rPr>
          <w:rFonts w:ascii="Times New Roman" w:eastAsia="Times New Roman" w:hAnsi="Times New Roman" w:cs="Times New Roman"/>
          <w:sz w:val="24"/>
          <w:szCs w:val="24"/>
          <w:lang w:eastAsia="uk-UA"/>
        </w:rPr>
      </w:pPr>
      <w:r w:rsidRPr="00FA40C7">
        <w:rPr>
          <w:rFonts w:ascii="Times New Roman" w:eastAsia="Times New Roman" w:hAnsi="Times New Roman" w:cs="Times New Roman"/>
          <w:sz w:val="24"/>
          <w:szCs w:val="24"/>
          <w:lang w:eastAsia="uk-UA"/>
        </w:rPr>
        <w:t> </w:t>
      </w:r>
      <w:r w:rsidRPr="00FA40C7">
        <w:rPr>
          <w:rFonts w:ascii="Times New Roman" w:eastAsia="Times New Roman" w:hAnsi="Times New Roman" w:cs="Times New Roman"/>
          <w:sz w:val="28"/>
          <w:szCs w:val="28"/>
          <w:lang w:eastAsia="uk-UA"/>
        </w:rPr>
        <w:t>10. СЛУХАЛИ:</w:t>
      </w:r>
    </w:p>
    <w:p w:rsidR="00FA40C7" w:rsidRPr="00FA40C7" w:rsidRDefault="00FA40C7" w:rsidP="00FA40C7">
      <w:pPr>
        <w:shd w:val="clear" w:color="auto" w:fill="FFFFFF"/>
        <w:spacing w:before="7" w:after="0" w:line="240" w:lineRule="auto"/>
        <w:ind w:right="79"/>
        <w:jc w:val="both"/>
        <w:rPr>
          <w:rFonts w:ascii="Times New Roman" w:eastAsia="Times New Roman" w:hAnsi="Times New Roman" w:cs="Times New Roman"/>
          <w:sz w:val="24"/>
          <w:szCs w:val="24"/>
          <w:lang w:eastAsia="uk-UA"/>
        </w:rPr>
      </w:pPr>
      <w:proofErr w:type="spellStart"/>
      <w:r w:rsidRPr="00FA40C7">
        <w:rPr>
          <w:rFonts w:ascii="Times New Roman" w:eastAsia="Times New Roman" w:hAnsi="Times New Roman" w:cs="Times New Roman"/>
          <w:sz w:val="28"/>
          <w:szCs w:val="28"/>
          <w:lang w:eastAsia="uk-UA"/>
        </w:rPr>
        <w:t>Заруба</w:t>
      </w:r>
      <w:proofErr w:type="spellEnd"/>
      <w:r w:rsidRPr="00FA40C7">
        <w:rPr>
          <w:rFonts w:ascii="Times New Roman" w:eastAsia="Times New Roman" w:hAnsi="Times New Roman" w:cs="Times New Roman"/>
          <w:sz w:val="28"/>
          <w:szCs w:val="28"/>
          <w:lang w:eastAsia="uk-UA"/>
        </w:rPr>
        <w:t xml:space="preserve"> Оксана Василівна</w:t>
      </w:r>
      <w:r w:rsidR="000E16AB">
        <w:rPr>
          <w:rFonts w:ascii="Times New Roman" w:eastAsia="Times New Roman" w:hAnsi="Times New Roman" w:cs="Times New Roman"/>
          <w:sz w:val="28"/>
          <w:szCs w:val="28"/>
          <w:lang w:eastAsia="uk-UA"/>
        </w:rPr>
        <w:t>, директор закладу,</w:t>
      </w:r>
      <w:r w:rsidRPr="00FA40C7">
        <w:rPr>
          <w:rFonts w:ascii="Times New Roman" w:eastAsia="Times New Roman" w:hAnsi="Times New Roman" w:cs="Times New Roman"/>
          <w:sz w:val="28"/>
          <w:szCs w:val="28"/>
          <w:lang w:eastAsia="uk-UA"/>
        </w:rPr>
        <w:t xml:space="preserve"> ознайомила присутніх із </w:t>
      </w:r>
      <w:proofErr w:type="spellStart"/>
      <w:r w:rsidRPr="00FA40C7">
        <w:rPr>
          <w:rFonts w:ascii="Times New Roman" w:eastAsia="Times New Roman" w:hAnsi="Times New Roman" w:cs="Times New Roman"/>
          <w:sz w:val="28"/>
          <w:szCs w:val="28"/>
          <w:lang w:eastAsia="uk-UA"/>
        </w:rPr>
        <w:t>проєктом</w:t>
      </w:r>
      <w:proofErr w:type="spellEnd"/>
      <w:r w:rsidRPr="00FA40C7">
        <w:rPr>
          <w:rFonts w:ascii="Times New Roman" w:eastAsia="Times New Roman" w:hAnsi="Times New Roman" w:cs="Times New Roman"/>
          <w:sz w:val="28"/>
          <w:szCs w:val="28"/>
          <w:lang w:eastAsia="uk-UA"/>
        </w:rPr>
        <w:t xml:space="preserve"> освітньої програми  навчал</w:t>
      </w:r>
      <w:r w:rsidR="000E16AB">
        <w:rPr>
          <w:rFonts w:ascii="Times New Roman" w:eastAsia="Times New Roman" w:hAnsi="Times New Roman" w:cs="Times New Roman"/>
          <w:sz w:val="28"/>
          <w:szCs w:val="28"/>
          <w:lang w:eastAsia="uk-UA"/>
        </w:rPr>
        <w:t>ьно-виховного комплексу на 2025/2026</w:t>
      </w:r>
      <w:r w:rsidRPr="00FA40C7">
        <w:rPr>
          <w:rFonts w:ascii="Times New Roman" w:eastAsia="Times New Roman" w:hAnsi="Times New Roman" w:cs="Times New Roman"/>
          <w:sz w:val="28"/>
          <w:szCs w:val="28"/>
          <w:lang w:eastAsia="uk-UA"/>
        </w:rPr>
        <w:t xml:space="preserve"> навчальний рік з додатками (навчальні плани, програмове забезпечення освітнього процесу, розклад навчальних занять, занять у дитячому садку, режим роботи закладу освіти). Зауважила, що в ній спланована структура навчального року, передбачені навчальні екскурсії та навчальна практика для учнів, спланована освітня</w:t>
      </w:r>
      <w:r w:rsidR="000E16AB">
        <w:rPr>
          <w:rFonts w:ascii="Times New Roman" w:eastAsia="Times New Roman" w:hAnsi="Times New Roman" w:cs="Times New Roman"/>
          <w:sz w:val="28"/>
          <w:szCs w:val="28"/>
          <w:lang w:eastAsia="uk-UA"/>
        </w:rPr>
        <w:t xml:space="preserve"> діяльність учнів 1-2, 3, 4, 5-8, </w:t>
      </w:r>
      <w:r w:rsidRPr="00FA40C7">
        <w:rPr>
          <w:rFonts w:ascii="Times New Roman" w:eastAsia="Times New Roman" w:hAnsi="Times New Roman" w:cs="Times New Roman"/>
          <w:sz w:val="28"/>
          <w:szCs w:val="28"/>
          <w:lang w:eastAsia="uk-UA"/>
        </w:rPr>
        <w:t>9, 10-11 класів, дитячого садка. Також ознайомила присутніх із додатками до програми: навчальним планом, розкладом уроків, розкладом занять у дошкільному структурному підрозділі,  режимом роботи закладу та програмним забезпеченням, програмовим забезпеченням. Запропонувала схвали</w:t>
      </w:r>
      <w:r w:rsidR="000E16AB">
        <w:rPr>
          <w:rFonts w:ascii="Times New Roman" w:eastAsia="Times New Roman" w:hAnsi="Times New Roman" w:cs="Times New Roman"/>
          <w:sz w:val="28"/>
          <w:szCs w:val="28"/>
          <w:lang w:eastAsia="uk-UA"/>
        </w:rPr>
        <w:t>ти освітню програму НВК на 2025/2026</w:t>
      </w:r>
      <w:r w:rsidRPr="00FA40C7">
        <w:rPr>
          <w:rFonts w:ascii="Times New Roman" w:eastAsia="Times New Roman" w:hAnsi="Times New Roman" w:cs="Times New Roman"/>
          <w:sz w:val="28"/>
          <w:szCs w:val="28"/>
          <w:lang w:eastAsia="uk-UA"/>
        </w:rPr>
        <w:t xml:space="preserve"> навчальний рік в цілому з додатками.</w:t>
      </w:r>
    </w:p>
    <w:p w:rsidR="00FA40C7" w:rsidRPr="00FA40C7" w:rsidRDefault="00FA40C7" w:rsidP="00FA40C7">
      <w:pPr>
        <w:shd w:val="clear" w:color="auto" w:fill="FFFFFF"/>
        <w:spacing w:before="7" w:after="0" w:line="240" w:lineRule="auto"/>
        <w:ind w:right="79"/>
        <w:jc w:val="both"/>
        <w:rPr>
          <w:rFonts w:ascii="Times New Roman" w:eastAsia="Times New Roman" w:hAnsi="Times New Roman" w:cs="Times New Roman"/>
          <w:sz w:val="24"/>
          <w:szCs w:val="24"/>
          <w:lang w:eastAsia="uk-UA"/>
        </w:rPr>
      </w:pPr>
      <w:r w:rsidRPr="00FA40C7">
        <w:rPr>
          <w:rFonts w:ascii="Times New Roman" w:eastAsia="Times New Roman" w:hAnsi="Times New Roman" w:cs="Times New Roman"/>
          <w:sz w:val="24"/>
          <w:szCs w:val="24"/>
          <w:lang w:eastAsia="uk-UA"/>
        </w:rPr>
        <w:t> </w:t>
      </w:r>
    </w:p>
    <w:p w:rsidR="00FA40C7" w:rsidRPr="00FA40C7" w:rsidRDefault="00FA40C7" w:rsidP="00FA40C7">
      <w:pPr>
        <w:shd w:val="clear" w:color="auto" w:fill="FFFFFF"/>
        <w:spacing w:before="7" w:after="0" w:line="240" w:lineRule="auto"/>
        <w:ind w:right="79"/>
        <w:jc w:val="both"/>
        <w:rPr>
          <w:rFonts w:ascii="Times New Roman" w:eastAsia="Times New Roman" w:hAnsi="Times New Roman" w:cs="Times New Roman"/>
          <w:sz w:val="24"/>
          <w:szCs w:val="24"/>
          <w:lang w:eastAsia="uk-UA"/>
        </w:rPr>
      </w:pPr>
      <w:r w:rsidRPr="00FA40C7">
        <w:rPr>
          <w:rFonts w:ascii="Times New Roman" w:eastAsia="Times New Roman" w:hAnsi="Times New Roman" w:cs="Times New Roman"/>
          <w:sz w:val="28"/>
          <w:szCs w:val="28"/>
          <w:lang w:eastAsia="uk-UA"/>
        </w:rPr>
        <w:t>ВИСТУПИЛИ:</w:t>
      </w:r>
    </w:p>
    <w:p w:rsidR="00FA40C7" w:rsidRPr="00FA40C7" w:rsidRDefault="00FA40C7" w:rsidP="00FA40C7">
      <w:pPr>
        <w:shd w:val="clear" w:color="auto" w:fill="FFFFFF"/>
        <w:spacing w:before="7" w:after="0" w:line="240" w:lineRule="auto"/>
        <w:ind w:right="79"/>
        <w:jc w:val="both"/>
        <w:rPr>
          <w:rFonts w:ascii="Times New Roman" w:eastAsia="Times New Roman" w:hAnsi="Times New Roman" w:cs="Times New Roman"/>
          <w:sz w:val="24"/>
          <w:szCs w:val="24"/>
          <w:lang w:eastAsia="uk-UA"/>
        </w:rPr>
      </w:pPr>
      <w:r w:rsidRPr="00FA40C7">
        <w:rPr>
          <w:rFonts w:ascii="Times New Roman" w:eastAsia="Times New Roman" w:hAnsi="Times New Roman" w:cs="Times New Roman"/>
          <w:sz w:val="28"/>
          <w:szCs w:val="28"/>
          <w:lang w:eastAsia="uk-UA"/>
        </w:rPr>
        <w:t>1.Заступник директора з навчально-виховної роботи Самойленко Оксана Анатоліївна підтримала пропозицію директора НВК. Сказала про те, що навчальний план складений відповідно до типових планів, затверджених Міністерством освіти і науки України. Дотримана обов’язкова і</w:t>
      </w:r>
      <w:r w:rsidR="000E16AB">
        <w:rPr>
          <w:rFonts w:ascii="Times New Roman" w:eastAsia="Times New Roman" w:hAnsi="Times New Roman" w:cs="Times New Roman"/>
          <w:sz w:val="28"/>
          <w:szCs w:val="28"/>
          <w:lang w:eastAsia="uk-UA"/>
        </w:rPr>
        <w:t>н</w:t>
      </w:r>
      <w:r w:rsidRPr="00FA40C7">
        <w:rPr>
          <w:rFonts w:ascii="Times New Roman" w:eastAsia="Times New Roman" w:hAnsi="Times New Roman" w:cs="Times New Roman"/>
          <w:sz w:val="28"/>
          <w:szCs w:val="28"/>
          <w:lang w:eastAsia="uk-UA"/>
        </w:rPr>
        <w:t xml:space="preserve">варіантна </w:t>
      </w:r>
      <w:r w:rsidRPr="00FA40C7">
        <w:rPr>
          <w:rFonts w:ascii="Times New Roman" w:eastAsia="Times New Roman" w:hAnsi="Times New Roman" w:cs="Times New Roman"/>
          <w:sz w:val="28"/>
          <w:szCs w:val="28"/>
          <w:lang w:eastAsia="uk-UA"/>
        </w:rPr>
        <w:lastRenderedPageBreak/>
        <w:t xml:space="preserve">частина планів, з варіативної частини виділені години для </w:t>
      </w:r>
      <w:r w:rsidR="000E16AB">
        <w:rPr>
          <w:rFonts w:ascii="Times New Roman" w:eastAsia="Times New Roman" w:hAnsi="Times New Roman" w:cs="Times New Roman"/>
          <w:sz w:val="28"/>
          <w:szCs w:val="28"/>
          <w:lang w:eastAsia="uk-UA"/>
        </w:rPr>
        <w:t>підсилення окремих предметів,  п</w:t>
      </w:r>
      <w:r w:rsidRPr="00FA40C7">
        <w:rPr>
          <w:rFonts w:ascii="Times New Roman" w:eastAsia="Times New Roman" w:hAnsi="Times New Roman" w:cs="Times New Roman"/>
          <w:sz w:val="28"/>
          <w:szCs w:val="28"/>
          <w:lang w:eastAsia="uk-UA"/>
        </w:rPr>
        <w:t>ри складанні навчального плану враховувалися інтереси учнів.</w:t>
      </w:r>
    </w:p>
    <w:p w:rsidR="00FA40C7" w:rsidRPr="00FA40C7" w:rsidRDefault="00FA40C7" w:rsidP="00FA40C7">
      <w:pPr>
        <w:shd w:val="clear" w:color="auto" w:fill="FFFFFF"/>
        <w:spacing w:before="7" w:after="0" w:line="240" w:lineRule="auto"/>
        <w:ind w:right="79"/>
        <w:jc w:val="both"/>
        <w:rPr>
          <w:rFonts w:ascii="Times New Roman" w:eastAsia="Times New Roman" w:hAnsi="Times New Roman" w:cs="Times New Roman"/>
          <w:sz w:val="24"/>
          <w:szCs w:val="24"/>
          <w:lang w:eastAsia="uk-UA"/>
        </w:rPr>
      </w:pPr>
      <w:r w:rsidRPr="00FA40C7">
        <w:rPr>
          <w:rFonts w:ascii="Times New Roman" w:eastAsia="Times New Roman" w:hAnsi="Times New Roman" w:cs="Times New Roman"/>
          <w:sz w:val="28"/>
          <w:szCs w:val="28"/>
          <w:lang w:eastAsia="uk-UA"/>
        </w:rPr>
        <w:t xml:space="preserve">2. Заступник директора з виховної роботи Турок Олена Олексіївна підтримала пропозицію директора та сказала, що розклад навчальних занять та занять у дошкільному структурному підрозділі  складений відповідно до Санітарного регламенту. </w:t>
      </w:r>
    </w:p>
    <w:p w:rsidR="00FA40C7" w:rsidRPr="00FA40C7" w:rsidRDefault="00FA40C7" w:rsidP="00FA40C7">
      <w:pPr>
        <w:shd w:val="clear" w:color="auto" w:fill="FFFFFF"/>
        <w:spacing w:before="7" w:after="0" w:line="240" w:lineRule="auto"/>
        <w:ind w:right="79"/>
        <w:jc w:val="both"/>
        <w:rPr>
          <w:rFonts w:ascii="Times New Roman" w:eastAsia="Times New Roman" w:hAnsi="Times New Roman" w:cs="Times New Roman"/>
          <w:sz w:val="24"/>
          <w:szCs w:val="24"/>
          <w:lang w:eastAsia="uk-UA"/>
        </w:rPr>
      </w:pPr>
      <w:r w:rsidRPr="00FA40C7">
        <w:rPr>
          <w:rFonts w:ascii="Times New Roman" w:eastAsia="Times New Roman" w:hAnsi="Times New Roman" w:cs="Times New Roman"/>
          <w:sz w:val="28"/>
          <w:szCs w:val="28"/>
          <w:lang w:eastAsia="uk-UA"/>
        </w:rPr>
        <w:t>3. Голова первинної профспілкової організації  Полегенько Інна Вікторівна сказала про те, що режим роботи закладу складений відповідно до Кодексу Законів про працю України, жодних прав працюючих не порушено, скарг щодо перевантаження не було. Тому вона підтримала пропозицію директора закладу.</w:t>
      </w:r>
    </w:p>
    <w:p w:rsidR="00FA40C7" w:rsidRDefault="00FA40C7" w:rsidP="00FA40C7">
      <w:pPr>
        <w:shd w:val="clear" w:color="auto" w:fill="FFFFFF"/>
        <w:spacing w:before="7" w:after="0" w:line="240" w:lineRule="auto"/>
        <w:ind w:right="79"/>
        <w:jc w:val="both"/>
        <w:rPr>
          <w:rFonts w:ascii="Times New Roman" w:eastAsia="Times New Roman" w:hAnsi="Times New Roman" w:cs="Times New Roman"/>
          <w:sz w:val="24"/>
          <w:szCs w:val="24"/>
          <w:lang w:eastAsia="uk-UA"/>
        </w:rPr>
      </w:pPr>
      <w:r w:rsidRPr="00FA40C7">
        <w:rPr>
          <w:rFonts w:ascii="Times New Roman" w:eastAsia="Times New Roman" w:hAnsi="Times New Roman" w:cs="Times New Roman"/>
          <w:sz w:val="24"/>
          <w:szCs w:val="24"/>
          <w:lang w:eastAsia="uk-UA"/>
        </w:rPr>
        <w:t> </w:t>
      </w:r>
    </w:p>
    <w:p w:rsidR="00826E5C" w:rsidRPr="00FA40C7" w:rsidRDefault="00826E5C" w:rsidP="00FA40C7">
      <w:pPr>
        <w:shd w:val="clear" w:color="auto" w:fill="FFFFFF"/>
        <w:spacing w:before="7" w:after="0" w:line="240" w:lineRule="auto"/>
        <w:ind w:right="79"/>
        <w:jc w:val="both"/>
        <w:rPr>
          <w:rFonts w:ascii="Times New Roman" w:eastAsia="Times New Roman" w:hAnsi="Times New Roman" w:cs="Times New Roman"/>
          <w:sz w:val="24"/>
          <w:szCs w:val="24"/>
          <w:lang w:eastAsia="uk-UA"/>
        </w:rPr>
      </w:pPr>
    </w:p>
    <w:p w:rsidR="00FA40C7" w:rsidRPr="00FA40C7" w:rsidRDefault="00FA40C7" w:rsidP="00FA40C7">
      <w:pPr>
        <w:shd w:val="clear" w:color="auto" w:fill="FFFFFF"/>
        <w:spacing w:before="7" w:after="0" w:line="240" w:lineRule="auto"/>
        <w:ind w:right="79"/>
        <w:jc w:val="both"/>
        <w:rPr>
          <w:rFonts w:ascii="Times New Roman" w:eastAsia="Times New Roman" w:hAnsi="Times New Roman" w:cs="Times New Roman"/>
          <w:sz w:val="24"/>
          <w:szCs w:val="24"/>
          <w:lang w:eastAsia="uk-UA"/>
        </w:rPr>
      </w:pPr>
      <w:r w:rsidRPr="00FA40C7">
        <w:rPr>
          <w:rFonts w:ascii="Times New Roman" w:eastAsia="Times New Roman" w:hAnsi="Times New Roman" w:cs="Times New Roman"/>
          <w:sz w:val="28"/>
          <w:szCs w:val="28"/>
          <w:lang w:eastAsia="uk-UA"/>
        </w:rPr>
        <w:t>УХВАЛИЛИ:</w:t>
      </w:r>
    </w:p>
    <w:p w:rsidR="00FA40C7" w:rsidRPr="00FA40C7" w:rsidRDefault="00FA40C7" w:rsidP="00FA40C7">
      <w:pPr>
        <w:shd w:val="clear" w:color="auto" w:fill="FFFFFF"/>
        <w:spacing w:before="7" w:after="0" w:line="240" w:lineRule="auto"/>
        <w:ind w:right="79"/>
        <w:jc w:val="both"/>
        <w:rPr>
          <w:rFonts w:ascii="Times New Roman" w:eastAsia="Times New Roman" w:hAnsi="Times New Roman" w:cs="Times New Roman"/>
          <w:sz w:val="24"/>
          <w:szCs w:val="24"/>
          <w:lang w:eastAsia="uk-UA"/>
        </w:rPr>
      </w:pPr>
      <w:r w:rsidRPr="00FA40C7">
        <w:rPr>
          <w:rFonts w:ascii="Times New Roman" w:eastAsia="Times New Roman" w:hAnsi="Times New Roman" w:cs="Times New Roman"/>
          <w:sz w:val="28"/>
          <w:szCs w:val="28"/>
          <w:lang w:eastAsia="uk-UA"/>
        </w:rPr>
        <w:t>1. Інформацію директора НВК взяти до уваги.</w:t>
      </w:r>
    </w:p>
    <w:p w:rsidR="00FA40C7" w:rsidRPr="00FA40C7" w:rsidRDefault="00FA40C7" w:rsidP="00FA40C7">
      <w:pPr>
        <w:shd w:val="clear" w:color="auto" w:fill="FFFFFF"/>
        <w:spacing w:before="7" w:after="0" w:line="240" w:lineRule="auto"/>
        <w:ind w:right="79"/>
        <w:jc w:val="both"/>
        <w:rPr>
          <w:rFonts w:ascii="Times New Roman" w:eastAsia="Times New Roman" w:hAnsi="Times New Roman" w:cs="Times New Roman"/>
          <w:sz w:val="24"/>
          <w:szCs w:val="24"/>
          <w:lang w:eastAsia="uk-UA"/>
        </w:rPr>
      </w:pPr>
      <w:r w:rsidRPr="00FA40C7">
        <w:rPr>
          <w:rFonts w:ascii="Times New Roman" w:eastAsia="Times New Roman" w:hAnsi="Times New Roman" w:cs="Times New Roman"/>
          <w:sz w:val="28"/>
          <w:szCs w:val="28"/>
          <w:lang w:eastAsia="uk-UA"/>
        </w:rPr>
        <w:t xml:space="preserve">2. Схвалити освітню програми програму </w:t>
      </w:r>
      <w:proofErr w:type="spellStart"/>
      <w:r w:rsidRPr="00FA40C7">
        <w:rPr>
          <w:rFonts w:ascii="Times New Roman" w:eastAsia="Times New Roman" w:hAnsi="Times New Roman" w:cs="Times New Roman"/>
          <w:sz w:val="28"/>
          <w:szCs w:val="28"/>
          <w:lang w:eastAsia="uk-UA"/>
        </w:rPr>
        <w:t>Орлівського</w:t>
      </w:r>
      <w:proofErr w:type="spellEnd"/>
      <w:r w:rsidRPr="00FA40C7">
        <w:rPr>
          <w:rFonts w:ascii="Times New Roman" w:eastAsia="Times New Roman" w:hAnsi="Times New Roman" w:cs="Times New Roman"/>
          <w:sz w:val="28"/>
          <w:szCs w:val="28"/>
          <w:lang w:eastAsia="uk-UA"/>
        </w:rPr>
        <w:t xml:space="preserve"> навчал</w:t>
      </w:r>
      <w:r w:rsidR="000310A4">
        <w:rPr>
          <w:rFonts w:ascii="Times New Roman" w:eastAsia="Times New Roman" w:hAnsi="Times New Roman" w:cs="Times New Roman"/>
          <w:sz w:val="28"/>
          <w:szCs w:val="28"/>
          <w:lang w:eastAsia="uk-UA"/>
        </w:rPr>
        <w:t>ьно-виховного комплексу на 2025/2026</w:t>
      </w:r>
      <w:r w:rsidRPr="00FA40C7">
        <w:rPr>
          <w:rFonts w:ascii="Times New Roman" w:eastAsia="Times New Roman" w:hAnsi="Times New Roman" w:cs="Times New Roman"/>
          <w:sz w:val="28"/>
          <w:szCs w:val="28"/>
          <w:lang w:eastAsia="uk-UA"/>
        </w:rPr>
        <w:t xml:space="preserve"> навчальний рік в цілому.</w:t>
      </w:r>
    </w:p>
    <w:p w:rsidR="00FA40C7" w:rsidRPr="00FA40C7" w:rsidRDefault="00FA40C7" w:rsidP="00FA40C7">
      <w:pPr>
        <w:shd w:val="clear" w:color="auto" w:fill="FFFFFF"/>
        <w:spacing w:before="7" w:after="0" w:line="240" w:lineRule="auto"/>
        <w:ind w:right="79"/>
        <w:jc w:val="both"/>
        <w:rPr>
          <w:rFonts w:ascii="Times New Roman" w:eastAsia="Times New Roman" w:hAnsi="Times New Roman" w:cs="Times New Roman"/>
          <w:sz w:val="24"/>
          <w:szCs w:val="24"/>
          <w:lang w:eastAsia="uk-UA"/>
        </w:rPr>
      </w:pPr>
      <w:r w:rsidRPr="00FA40C7">
        <w:rPr>
          <w:rFonts w:ascii="Times New Roman" w:eastAsia="Times New Roman" w:hAnsi="Times New Roman" w:cs="Times New Roman"/>
          <w:sz w:val="24"/>
          <w:szCs w:val="24"/>
          <w:lang w:eastAsia="uk-UA"/>
        </w:rPr>
        <w:t> </w:t>
      </w:r>
    </w:p>
    <w:p w:rsidR="00FA40C7" w:rsidRPr="00FA40C7" w:rsidRDefault="00FA40C7" w:rsidP="00FA40C7">
      <w:pPr>
        <w:shd w:val="clear" w:color="auto" w:fill="FFFFFF"/>
        <w:spacing w:before="7" w:after="0" w:line="240" w:lineRule="auto"/>
        <w:ind w:right="79"/>
        <w:jc w:val="both"/>
        <w:rPr>
          <w:rFonts w:ascii="Times New Roman" w:eastAsia="Times New Roman" w:hAnsi="Times New Roman" w:cs="Times New Roman"/>
          <w:sz w:val="24"/>
          <w:szCs w:val="24"/>
          <w:lang w:eastAsia="uk-UA"/>
        </w:rPr>
      </w:pPr>
      <w:r w:rsidRPr="00FA40C7">
        <w:rPr>
          <w:rFonts w:ascii="Times New Roman" w:eastAsia="Times New Roman" w:hAnsi="Times New Roman" w:cs="Times New Roman"/>
          <w:sz w:val="28"/>
          <w:szCs w:val="28"/>
          <w:lang w:eastAsia="uk-UA"/>
        </w:rPr>
        <w:t xml:space="preserve">Результати голосування: </w:t>
      </w:r>
      <w:r w:rsidR="00826E5C">
        <w:rPr>
          <w:rFonts w:ascii="Times New Roman" w:eastAsia="Times New Roman" w:hAnsi="Times New Roman" w:cs="Times New Roman"/>
          <w:sz w:val="28"/>
          <w:szCs w:val="28"/>
          <w:lang w:eastAsia="uk-UA"/>
        </w:rPr>
        <w:t xml:space="preserve">       </w:t>
      </w:r>
      <w:r w:rsidRPr="00FA40C7">
        <w:rPr>
          <w:rFonts w:ascii="Times New Roman" w:eastAsia="Times New Roman" w:hAnsi="Times New Roman" w:cs="Times New Roman"/>
          <w:sz w:val="28"/>
          <w:szCs w:val="28"/>
          <w:lang w:eastAsia="uk-UA"/>
        </w:rPr>
        <w:t>«за» - одноголосно</w:t>
      </w:r>
    </w:p>
    <w:p w:rsidR="00FA40C7" w:rsidRPr="00FA40C7" w:rsidRDefault="00FA40C7" w:rsidP="00FA40C7">
      <w:pPr>
        <w:shd w:val="clear" w:color="auto" w:fill="FFFFFF"/>
        <w:spacing w:before="7" w:after="0" w:line="240" w:lineRule="auto"/>
        <w:ind w:right="79"/>
        <w:jc w:val="both"/>
        <w:rPr>
          <w:rFonts w:ascii="Times New Roman" w:eastAsia="Times New Roman" w:hAnsi="Times New Roman" w:cs="Times New Roman"/>
          <w:sz w:val="24"/>
          <w:szCs w:val="24"/>
          <w:lang w:eastAsia="uk-UA"/>
        </w:rPr>
      </w:pPr>
      <w:r w:rsidRPr="00FA40C7">
        <w:rPr>
          <w:rFonts w:ascii="Times New Roman" w:eastAsia="Times New Roman" w:hAnsi="Times New Roman" w:cs="Times New Roman"/>
          <w:sz w:val="28"/>
          <w:szCs w:val="28"/>
          <w:lang w:eastAsia="uk-UA"/>
        </w:rPr>
        <w:t>                                               «проти»  - нема</w:t>
      </w:r>
      <w:r w:rsidR="000310A4">
        <w:rPr>
          <w:rFonts w:ascii="Times New Roman" w:eastAsia="Times New Roman" w:hAnsi="Times New Roman" w:cs="Times New Roman"/>
          <w:sz w:val="28"/>
          <w:szCs w:val="28"/>
          <w:lang w:eastAsia="uk-UA"/>
        </w:rPr>
        <w:t>є</w:t>
      </w:r>
    </w:p>
    <w:p w:rsidR="00FA40C7" w:rsidRDefault="00FA40C7" w:rsidP="00FA40C7">
      <w:pPr>
        <w:shd w:val="clear" w:color="auto" w:fill="FFFFFF"/>
        <w:tabs>
          <w:tab w:val="left" w:pos="5341"/>
        </w:tabs>
        <w:spacing w:before="7" w:after="0" w:line="240" w:lineRule="auto"/>
        <w:ind w:right="79"/>
        <w:jc w:val="both"/>
        <w:rPr>
          <w:rFonts w:ascii="Times New Roman" w:eastAsia="Times New Roman" w:hAnsi="Times New Roman" w:cs="Times New Roman"/>
          <w:sz w:val="28"/>
          <w:szCs w:val="28"/>
          <w:lang w:eastAsia="uk-UA"/>
        </w:rPr>
      </w:pPr>
      <w:r w:rsidRPr="00FA40C7">
        <w:rPr>
          <w:rFonts w:ascii="Times New Roman" w:eastAsia="Times New Roman" w:hAnsi="Times New Roman" w:cs="Times New Roman"/>
          <w:b/>
          <w:bCs/>
          <w:sz w:val="28"/>
          <w:szCs w:val="28"/>
          <w:lang w:eastAsia="uk-UA"/>
        </w:rPr>
        <w:t xml:space="preserve">                                        </w:t>
      </w:r>
      <w:r w:rsidRPr="00FA40C7">
        <w:rPr>
          <w:rFonts w:ascii="Times New Roman" w:eastAsia="Times New Roman" w:hAnsi="Times New Roman" w:cs="Times New Roman"/>
          <w:sz w:val="28"/>
          <w:szCs w:val="28"/>
          <w:lang w:eastAsia="uk-UA"/>
        </w:rPr>
        <w:t>        «утримались»  нема</w:t>
      </w:r>
      <w:r w:rsidR="000310A4">
        <w:rPr>
          <w:rFonts w:ascii="Times New Roman" w:eastAsia="Times New Roman" w:hAnsi="Times New Roman" w:cs="Times New Roman"/>
          <w:sz w:val="28"/>
          <w:szCs w:val="28"/>
          <w:lang w:eastAsia="uk-UA"/>
        </w:rPr>
        <w:t>є</w:t>
      </w:r>
    </w:p>
    <w:p w:rsidR="00826E5C" w:rsidRDefault="00826E5C" w:rsidP="00FA40C7">
      <w:pPr>
        <w:shd w:val="clear" w:color="auto" w:fill="FFFFFF"/>
        <w:tabs>
          <w:tab w:val="left" w:pos="5341"/>
        </w:tabs>
        <w:spacing w:before="7" w:after="0" w:line="240" w:lineRule="auto"/>
        <w:ind w:right="79"/>
        <w:jc w:val="both"/>
        <w:rPr>
          <w:rFonts w:ascii="Times New Roman" w:eastAsia="Times New Roman" w:hAnsi="Times New Roman" w:cs="Times New Roman"/>
          <w:sz w:val="28"/>
          <w:szCs w:val="28"/>
          <w:lang w:eastAsia="uk-UA"/>
        </w:rPr>
      </w:pPr>
    </w:p>
    <w:p w:rsidR="00FA40C7" w:rsidRPr="00FA40C7" w:rsidRDefault="00FA40C7" w:rsidP="00FA40C7">
      <w:pPr>
        <w:widowControl w:val="0"/>
        <w:spacing w:after="0" w:line="240" w:lineRule="auto"/>
        <w:jc w:val="both"/>
        <w:rPr>
          <w:rFonts w:ascii="Times New Roman" w:eastAsia="Times New Roman" w:hAnsi="Times New Roman" w:cs="Times New Roman"/>
          <w:sz w:val="24"/>
          <w:szCs w:val="24"/>
          <w:lang w:eastAsia="uk-UA"/>
        </w:rPr>
      </w:pPr>
      <w:r w:rsidRPr="00FA40C7">
        <w:rPr>
          <w:rFonts w:ascii="Times New Roman" w:eastAsia="Times New Roman" w:hAnsi="Times New Roman" w:cs="Times New Roman"/>
          <w:sz w:val="28"/>
          <w:szCs w:val="28"/>
          <w:lang w:eastAsia="uk-UA"/>
        </w:rPr>
        <w:t>11. СЛУХАЛИ:</w:t>
      </w:r>
    </w:p>
    <w:p w:rsidR="00FA40C7" w:rsidRPr="00FA40C7" w:rsidRDefault="00FA40C7" w:rsidP="00FA40C7">
      <w:pPr>
        <w:widowControl w:val="0"/>
        <w:spacing w:after="0" w:line="240" w:lineRule="auto"/>
        <w:jc w:val="both"/>
        <w:rPr>
          <w:rFonts w:ascii="Times New Roman" w:eastAsia="Times New Roman" w:hAnsi="Times New Roman" w:cs="Times New Roman"/>
          <w:sz w:val="24"/>
          <w:szCs w:val="24"/>
          <w:lang w:eastAsia="uk-UA"/>
        </w:rPr>
      </w:pPr>
      <w:proofErr w:type="spellStart"/>
      <w:r w:rsidRPr="00FA40C7">
        <w:rPr>
          <w:rFonts w:ascii="Times New Roman" w:eastAsia="Times New Roman" w:hAnsi="Times New Roman" w:cs="Times New Roman"/>
          <w:sz w:val="28"/>
          <w:szCs w:val="28"/>
          <w:lang w:eastAsia="uk-UA"/>
        </w:rPr>
        <w:t>Заруба</w:t>
      </w:r>
      <w:proofErr w:type="spellEnd"/>
      <w:r w:rsidRPr="00FA40C7">
        <w:rPr>
          <w:rFonts w:ascii="Times New Roman" w:eastAsia="Times New Roman" w:hAnsi="Times New Roman" w:cs="Times New Roman"/>
          <w:sz w:val="28"/>
          <w:szCs w:val="28"/>
          <w:lang w:eastAsia="uk-UA"/>
        </w:rPr>
        <w:t xml:space="preserve"> Оксана Василівна, директор закладу, ознайомила присутніх з педагогічним навантаження педпра</w:t>
      </w:r>
      <w:r w:rsidR="00EB7AC8">
        <w:rPr>
          <w:rFonts w:ascii="Times New Roman" w:eastAsia="Times New Roman" w:hAnsi="Times New Roman" w:cs="Times New Roman"/>
          <w:sz w:val="28"/>
          <w:szCs w:val="28"/>
          <w:lang w:eastAsia="uk-UA"/>
        </w:rPr>
        <w:t>цівників закладу освіти на 2025/2026</w:t>
      </w:r>
      <w:r w:rsidRPr="00FA40C7">
        <w:rPr>
          <w:rFonts w:ascii="Times New Roman" w:eastAsia="Times New Roman" w:hAnsi="Times New Roman" w:cs="Times New Roman"/>
          <w:sz w:val="28"/>
          <w:szCs w:val="28"/>
          <w:lang w:eastAsia="uk-UA"/>
        </w:rPr>
        <w:t xml:space="preserve"> </w:t>
      </w:r>
      <w:proofErr w:type="spellStart"/>
      <w:r w:rsidRPr="00FA40C7">
        <w:rPr>
          <w:rFonts w:ascii="Times New Roman" w:eastAsia="Times New Roman" w:hAnsi="Times New Roman" w:cs="Times New Roman"/>
          <w:sz w:val="28"/>
          <w:szCs w:val="28"/>
          <w:lang w:eastAsia="uk-UA"/>
        </w:rPr>
        <w:t>н.р</w:t>
      </w:r>
      <w:proofErr w:type="spellEnd"/>
      <w:r w:rsidRPr="00FA40C7">
        <w:rPr>
          <w:rFonts w:ascii="Times New Roman" w:eastAsia="Times New Roman" w:hAnsi="Times New Roman" w:cs="Times New Roman"/>
          <w:sz w:val="28"/>
          <w:szCs w:val="28"/>
          <w:lang w:eastAsia="uk-UA"/>
        </w:rPr>
        <w:t>.</w:t>
      </w:r>
    </w:p>
    <w:p w:rsidR="00FA40C7" w:rsidRPr="00FA40C7" w:rsidRDefault="00FA40C7" w:rsidP="00FA40C7">
      <w:pPr>
        <w:widowControl w:val="0"/>
        <w:spacing w:after="0" w:line="240" w:lineRule="auto"/>
        <w:jc w:val="both"/>
        <w:rPr>
          <w:rFonts w:ascii="Times New Roman" w:eastAsia="Times New Roman" w:hAnsi="Times New Roman" w:cs="Times New Roman"/>
          <w:sz w:val="24"/>
          <w:szCs w:val="24"/>
          <w:lang w:eastAsia="uk-UA"/>
        </w:rPr>
      </w:pPr>
      <w:r w:rsidRPr="00FA40C7">
        <w:rPr>
          <w:rFonts w:ascii="Times New Roman" w:eastAsia="Times New Roman" w:hAnsi="Times New Roman" w:cs="Times New Roman"/>
          <w:sz w:val="24"/>
          <w:szCs w:val="24"/>
          <w:lang w:eastAsia="uk-UA"/>
        </w:rPr>
        <w:t> </w:t>
      </w:r>
    </w:p>
    <w:p w:rsidR="00FA40C7" w:rsidRPr="00FA40C7" w:rsidRDefault="00FA40C7" w:rsidP="00FA40C7">
      <w:pPr>
        <w:widowControl w:val="0"/>
        <w:spacing w:after="0" w:line="240" w:lineRule="auto"/>
        <w:jc w:val="both"/>
        <w:rPr>
          <w:rFonts w:ascii="Times New Roman" w:eastAsia="Times New Roman" w:hAnsi="Times New Roman" w:cs="Times New Roman"/>
          <w:sz w:val="24"/>
          <w:szCs w:val="24"/>
          <w:lang w:eastAsia="uk-UA"/>
        </w:rPr>
      </w:pPr>
      <w:r w:rsidRPr="00FA40C7">
        <w:rPr>
          <w:rFonts w:ascii="Times New Roman" w:eastAsia="Times New Roman" w:hAnsi="Times New Roman" w:cs="Times New Roman"/>
          <w:sz w:val="28"/>
          <w:szCs w:val="28"/>
          <w:lang w:eastAsia="uk-UA"/>
        </w:rPr>
        <w:t>ВИСТУПИЛИ:</w:t>
      </w:r>
    </w:p>
    <w:p w:rsidR="00FA40C7" w:rsidRPr="00FA40C7" w:rsidRDefault="00FA40C7" w:rsidP="00FA40C7">
      <w:pPr>
        <w:widowControl w:val="0"/>
        <w:spacing w:after="0" w:line="240" w:lineRule="auto"/>
        <w:jc w:val="both"/>
        <w:rPr>
          <w:rFonts w:ascii="Times New Roman" w:eastAsia="Times New Roman" w:hAnsi="Times New Roman" w:cs="Times New Roman"/>
          <w:sz w:val="24"/>
          <w:szCs w:val="24"/>
          <w:lang w:eastAsia="uk-UA"/>
        </w:rPr>
      </w:pPr>
      <w:r w:rsidRPr="00FA40C7">
        <w:rPr>
          <w:rFonts w:ascii="Times New Roman" w:eastAsia="Times New Roman" w:hAnsi="Times New Roman" w:cs="Times New Roman"/>
          <w:sz w:val="28"/>
          <w:szCs w:val="28"/>
          <w:lang w:eastAsia="uk-UA"/>
        </w:rPr>
        <w:t>Полегенько Інна Вікторівна, голова профспілкового коміте</w:t>
      </w:r>
      <w:r w:rsidR="00EB7AC8">
        <w:rPr>
          <w:rFonts w:ascii="Times New Roman" w:eastAsia="Times New Roman" w:hAnsi="Times New Roman" w:cs="Times New Roman"/>
          <w:sz w:val="28"/>
          <w:szCs w:val="28"/>
          <w:lang w:eastAsia="uk-UA"/>
        </w:rPr>
        <w:t xml:space="preserve">ту, </w:t>
      </w:r>
      <w:r w:rsidRPr="00FA40C7">
        <w:rPr>
          <w:rFonts w:ascii="Times New Roman" w:eastAsia="Times New Roman" w:hAnsi="Times New Roman" w:cs="Times New Roman"/>
          <w:sz w:val="28"/>
          <w:szCs w:val="28"/>
          <w:lang w:eastAsia="uk-UA"/>
        </w:rPr>
        <w:t>сказала про те, що при попередньому розподілі педагогіч</w:t>
      </w:r>
      <w:r w:rsidR="00EB7AC8">
        <w:rPr>
          <w:rFonts w:ascii="Times New Roman" w:eastAsia="Times New Roman" w:hAnsi="Times New Roman" w:cs="Times New Roman"/>
          <w:sz w:val="28"/>
          <w:szCs w:val="28"/>
          <w:lang w:eastAsia="uk-UA"/>
        </w:rPr>
        <w:t>ного навантаження 18 травня 2025</w:t>
      </w:r>
      <w:r w:rsidRPr="00FA40C7">
        <w:rPr>
          <w:rFonts w:ascii="Times New Roman" w:eastAsia="Times New Roman" w:hAnsi="Times New Roman" w:cs="Times New Roman"/>
          <w:sz w:val="28"/>
          <w:szCs w:val="28"/>
          <w:lang w:eastAsia="uk-UA"/>
        </w:rPr>
        <w:t xml:space="preserve"> року скарг від працівників не було. Зараз навантаження </w:t>
      </w:r>
      <w:proofErr w:type="spellStart"/>
      <w:r w:rsidRPr="00FA40C7">
        <w:rPr>
          <w:rFonts w:ascii="Times New Roman" w:eastAsia="Times New Roman" w:hAnsi="Times New Roman" w:cs="Times New Roman"/>
          <w:sz w:val="28"/>
          <w:szCs w:val="28"/>
          <w:lang w:eastAsia="uk-UA"/>
        </w:rPr>
        <w:t>розподілено</w:t>
      </w:r>
      <w:proofErr w:type="spellEnd"/>
      <w:r w:rsidRPr="00FA40C7">
        <w:rPr>
          <w:rFonts w:ascii="Times New Roman" w:eastAsia="Times New Roman" w:hAnsi="Times New Roman" w:cs="Times New Roman"/>
          <w:sz w:val="28"/>
          <w:szCs w:val="28"/>
          <w:lang w:eastAsia="uk-UA"/>
        </w:rPr>
        <w:t xml:space="preserve"> доцільно, усі мають ставки, предмети викладають фахівці, скарг не було.</w:t>
      </w:r>
    </w:p>
    <w:p w:rsidR="00FA40C7" w:rsidRDefault="00FA40C7" w:rsidP="00FA40C7">
      <w:pPr>
        <w:widowControl w:val="0"/>
        <w:spacing w:after="0" w:line="240" w:lineRule="auto"/>
        <w:jc w:val="both"/>
        <w:rPr>
          <w:rFonts w:ascii="Times New Roman" w:eastAsia="Times New Roman" w:hAnsi="Times New Roman" w:cs="Times New Roman"/>
          <w:sz w:val="24"/>
          <w:szCs w:val="24"/>
          <w:lang w:eastAsia="uk-UA"/>
        </w:rPr>
      </w:pPr>
      <w:r w:rsidRPr="00FA40C7">
        <w:rPr>
          <w:rFonts w:ascii="Times New Roman" w:eastAsia="Times New Roman" w:hAnsi="Times New Roman" w:cs="Times New Roman"/>
          <w:sz w:val="24"/>
          <w:szCs w:val="24"/>
          <w:lang w:eastAsia="uk-UA"/>
        </w:rPr>
        <w:t> </w:t>
      </w:r>
    </w:p>
    <w:p w:rsidR="00826E5C" w:rsidRPr="00FA40C7" w:rsidRDefault="00826E5C" w:rsidP="00FA40C7">
      <w:pPr>
        <w:widowControl w:val="0"/>
        <w:spacing w:after="0" w:line="240" w:lineRule="auto"/>
        <w:jc w:val="both"/>
        <w:rPr>
          <w:rFonts w:ascii="Times New Roman" w:eastAsia="Times New Roman" w:hAnsi="Times New Roman" w:cs="Times New Roman"/>
          <w:sz w:val="24"/>
          <w:szCs w:val="24"/>
          <w:lang w:eastAsia="uk-UA"/>
        </w:rPr>
      </w:pPr>
    </w:p>
    <w:p w:rsidR="00FA40C7" w:rsidRPr="00FA40C7" w:rsidRDefault="00FA40C7" w:rsidP="00ED2C0B">
      <w:pPr>
        <w:widowControl w:val="0"/>
        <w:spacing w:after="0" w:line="240" w:lineRule="auto"/>
        <w:jc w:val="both"/>
        <w:rPr>
          <w:rFonts w:ascii="Times New Roman" w:eastAsia="Times New Roman" w:hAnsi="Times New Roman" w:cs="Times New Roman"/>
          <w:sz w:val="24"/>
          <w:szCs w:val="24"/>
          <w:lang w:eastAsia="uk-UA"/>
        </w:rPr>
      </w:pPr>
      <w:r w:rsidRPr="00FA40C7">
        <w:rPr>
          <w:rFonts w:ascii="Times New Roman" w:eastAsia="Times New Roman" w:hAnsi="Times New Roman" w:cs="Times New Roman"/>
          <w:sz w:val="28"/>
          <w:szCs w:val="28"/>
          <w:lang w:eastAsia="uk-UA"/>
        </w:rPr>
        <w:t>УХВАЛИЛИ:</w:t>
      </w:r>
    </w:p>
    <w:p w:rsidR="00FA40C7" w:rsidRPr="00FA40C7" w:rsidRDefault="00FA40C7" w:rsidP="00ED2C0B">
      <w:pPr>
        <w:widowControl w:val="0"/>
        <w:spacing w:after="0" w:line="240" w:lineRule="auto"/>
        <w:jc w:val="both"/>
        <w:rPr>
          <w:rFonts w:ascii="Times New Roman" w:eastAsia="Times New Roman" w:hAnsi="Times New Roman" w:cs="Times New Roman"/>
          <w:sz w:val="24"/>
          <w:szCs w:val="24"/>
          <w:lang w:eastAsia="uk-UA"/>
        </w:rPr>
      </w:pPr>
      <w:r w:rsidRPr="00FA40C7">
        <w:rPr>
          <w:rFonts w:ascii="Times New Roman" w:eastAsia="Times New Roman" w:hAnsi="Times New Roman" w:cs="Times New Roman"/>
          <w:sz w:val="24"/>
          <w:szCs w:val="24"/>
          <w:lang w:eastAsia="uk-UA"/>
        </w:rPr>
        <w:t> </w:t>
      </w:r>
    </w:p>
    <w:p w:rsidR="00FA40C7" w:rsidRPr="00FA40C7" w:rsidRDefault="00FA40C7" w:rsidP="00ED2C0B">
      <w:pPr>
        <w:numPr>
          <w:ilvl w:val="0"/>
          <w:numId w:val="7"/>
        </w:numPr>
        <w:tabs>
          <w:tab w:val="left" w:pos="0"/>
        </w:tabs>
        <w:spacing w:line="240" w:lineRule="auto"/>
        <w:ind w:left="1440"/>
        <w:rPr>
          <w:rFonts w:ascii="Times New Roman" w:eastAsia="Times New Roman" w:hAnsi="Times New Roman" w:cs="Times New Roman"/>
          <w:sz w:val="24"/>
          <w:szCs w:val="24"/>
          <w:lang w:eastAsia="uk-UA"/>
        </w:rPr>
      </w:pPr>
      <w:r w:rsidRPr="00FA40C7">
        <w:rPr>
          <w:rFonts w:ascii="Times New Roman" w:eastAsia="Times New Roman" w:hAnsi="Times New Roman" w:cs="Times New Roman"/>
          <w:sz w:val="28"/>
          <w:szCs w:val="28"/>
          <w:lang w:eastAsia="uk-UA"/>
        </w:rPr>
        <w:t xml:space="preserve">Інформацію директора </w:t>
      </w:r>
      <w:proofErr w:type="spellStart"/>
      <w:r w:rsidR="00826E5C">
        <w:rPr>
          <w:rFonts w:ascii="Times New Roman" w:eastAsia="Times New Roman" w:hAnsi="Times New Roman" w:cs="Times New Roman"/>
          <w:sz w:val="28"/>
          <w:szCs w:val="28"/>
          <w:lang w:eastAsia="uk-UA"/>
        </w:rPr>
        <w:t>Заруби</w:t>
      </w:r>
      <w:proofErr w:type="spellEnd"/>
      <w:r w:rsidR="00826E5C">
        <w:rPr>
          <w:rFonts w:ascii="Times New Roman" w:eastAsia="Times New Roman" w:hAnsi="Times New Roman" w:cs="Times New Roman"/>
          <w:sz w:val="28"/>
          <w:szCs w:val="28"/>
          <w:lang w:eastAsia="uk-UA"/>
        </w:rPr>
        <w:t xml:space="preserve"> О.В. </w:t>
      </w:r>
      <w:r w:rsidRPr="00FA40C7">
        <w:rPr>
          <w:rFonts w:ascii="Times New Roman" w:eastAsia="Times New Roman" w:hAnsi="Times New Roman" w:cs="Times New Roman"/>
          <w:sz w:val="28"/>
          <w:szCs w:val="28"/>
          <w:lang w:eastAsia="uk-UA"/>
        </w:rPr>
        <w:t>взяти до уваги.</w:t>
      </w:r>
    </w:p>
    <w:p w:rsidR="00FA40C7" w:rsidRPr="00EB7AC8" w:rsidRDefault="00FA40C7" w:rsidP="00ED2C0B">
      <w:pPr>
        <w:pStyle w:val="a4"/>
        <w:numPr>
          <w:ilvl w:val="0"/>
          <w:numId w:val="7"/>
        </w:numPr>
        <w:shd w:val="clear" w:color="auto" w:fill="FFFFFF"/>
        <w:tabs>
          <w:tab w:val="left" w:pos="6061"/>
        </w:tabs>
        <w:spacing w:line="240" w:lineRule="auto"/>
        <w:ind w:right="79"/>
        <w:jc w:val="both"/>
        <w:rPr>
          <w:rFonts w:ascii="Times New Roman" w:hAnsi="Times New Roman"/>
          <w:sz w:val="28"/>
          <w:szCs w:val="28"/>
          <w:lang w:eastAsia="uk-UA"/>
        </w:rPr>
      </w:pPr>
      <w:proofErr w:type="spellStart"/>
      <w:r w:rsidRPr="00EB7AC8">
        <w:rPr>
          <w:rFonts w:ascii="Times New Roman" w:hAnsi="Times New Roman"/>
          <w:sz w:val="28"/>
          <w:szCs w:val="28"/>
          <w:lang w:eastAsia="uk-UA"/>
        </w:rPr>
        <w:t>Погодити</w:t>
      </w:r>
      <w:proofErr w:type="spellEnd"/>
      <w:r w:rsidRPr="00EB7AC8">
        <w:rPr>
          <w:rFonts w:ascii="Times New Roman" w:hAnsi="Times New Roman"/>
          <w:sz w:val="28"/>
          <w:szCs w:val="28"/>
          <w:lang w:eastAsia="uk-UA"/>
        </w:rPr>
        <w:t xml:space="preserve"> </w:t>
      </w:r>
      <w:proofErr w:type="spellStart"/>
      <w:r w:rsidRPr="00EB7AC8">
        <w:rPr>
          <w:rFonts w:ascii="Times New Roman" w:hAnsi="Times New Roman"/>
          <w:sz w:val="28"/>
          <w:szCs w:val="28"/>
          <w:lang w:eastAsia="uk-UA"/>
        </w:rPr>
        <w:t>п</w:t>
      </w:r>
      <w:r w:rsidR="00EB7AC8" w:rsidRPr="00EB7AC8">
        <w:rPr>
          <w:rFonts w:ascii="Times New Roman" w:hAnsi="Times New Roman"/>
          <w:sz w:val="28"/>
          <w:szCs w:val="28"/>
          <w:lang w:eastAsia="uk-UA"/>
        </w:rPr>
        <w:t>едагогічне</w:t>
      </w:r>
      <w:proofErr w:type="spellEnd"/>
      <w:r w:rsidR="00EB7AC8" w:rsidRPr="00EB7AC8">
        <w:rPr>
          <w:rFonts w:ascii="Times New Roman" w:hAnsi="Times New Roman"/>
          <w:sz w:val="28"/>
          <w:szCs w:val="28"/>
          <w:lang w:eastAsia="uk-UA"/>
        </w:rPr>
        <w:t xml:space="preserve"> </w:t>
      </w:r>
      <w:proofErr w:type="spellStart"/>
      <w:r w:rsidR="00EB7AC8" w:rsidRPr="00EB7AC8">
        <w:rPr>
          <w:rFonts w:ascii="Times New Roman" w:hAnsi="Times New Roman"/>
          <w:sz w:val="28"/>
          <w:szCs w:val="28"/>
          <w:lang w:eastAsia="uk-UA"/>
        </w:rPr>
        <w:t>навантаження</w:t>
      </w:r>
      <w:proofErr w:type="spellEnd"/>
      <w:r w:rsidR="00EB7AC8" w:rsidRPr="00EB7AC8">
        <w:rPr>
          <w:rFonts w:ascii="Times New Roman" w:hAnsi="Times New Roman"/>
          <w:sz w:val="28"/>
          <w:szCs w:val="28"/>
          <w:lang w:eastAsia="uk-UA"/>
        </w:rPr>
        <w:t xml:space="preserve"> на 2025/2026</w:t>
      </w:r>
      <w:r w:rsidRPr="00EB7AC8">
        <w:rPr>
          <w:rFonts w:ascii="Times New Roman" w:hAnsi="Times New Roman"/>
          <w:sz w:val="28"/>
          <w:szCs w:val="28"/>
          <w:lang w:eastAsia="uk-UA"/>
        </w:rPr>
        <w:t xml:space="preserve"> </w:t>
      </w:r>
      <w:proofErr w:type="spellStart"/>
      <w:r w:rsidRPr="00EB7AC8">
        <w:rPr>
          <w:rFonts w:ascii="Times New Roman" w:hAnsi="Times New Roman"/>
          <w:sz w:val="28"/>
          <w:szCs w:val="28"/>
          <w:lang w:eastAsia="uk-UA"/>
        </w:rPr>
        <w:t>н.р</w:t>
      </w:r>
      <w:proofErr w:type="spellEnd"/>
      <w:r w:rsidRPr="00EB7AC8">
        <w:rPr>
          <w:rFonts w:ascii="Times New Roman" w:hAnsi="Times New Roman"/>
          <w:sz w:val="28"/>
          <w:szCs w:val="28"/>
          <w:lang w:eastAsia="uk-UA"/>
        </w:rPr>
        <w:t>.</w:t>
      </w:r>
    </w:p>
    <w:p w:rsidR="00EB7AC8" w:rsidRPr="00EB7AC8" w:rsidRDefault="00EB7AC8" w:rsidP="00EB7AC8">
      <w:pPr>
        <w:pStyle w:val="a4"/>
        <w:shd w:val="clear" w:color="auto" w:fill="FFFFFF"/>
        <w:tabs>
          <w:tab w:val="left" w:pos="6061"/>
        </w:tabs>
        <w:spacing w:line="240" w:lineRule="auto"/>
        <w:ind w:right="79"/>
        <w:jc w:val="both"/>
        <w:rPr>
          <w:rFonts w:ascii="Times New Roman" w:hAnsi="Times New Roman"/>
          <w:sz w:val="24"/>
          <w:szCs w:val="24"/>
          <w:lang w:eastAsia="uk-UA"/>
        </w:rPr>
      </w:pPr>
    </w:p>
    <w:p w:rsidR="00FA40C7" w:rsidRDefault="00FA40C7" w:rsidP="00FA40C7">
      <w:pPr>
        <w:shd w:val="clear" w:color="auto" w:fill="FFFFFF"/>
        <w:tabs>
          <w:tab w:val="left" w:pos="5341"/>
        </w:tabs>
        <w:spacing w:line="240" w:lineRule="auto"/>
        <w:ind w:right="79"/>
        <w:jc w:val="both"/>
        <w:rPr>
          <w:rFonts w:ascii="Times New Roman" w:eastAsia="Times New Roman" w:hAnsi="Times New Roman" w:cs="Times New Roman"/>
          <w:sz w:val="28"/>
          <w:szCs w:val="28"/>
          <w:lang w:eastAsia="uk-UA"/>
        </w:rPr>
      </w:pPr>
      <w:r w:rsidRPr="00FA40C7">
        <w:rPr>
          <w:rFonts w:ascii="Times New Roman" w:eastAsia="Times New Roman" w:hAnsi="Times New Roman" w:cs="Times New Roman"/>
          <w:sz w:val="24"/>
          <w:szCs w:val="24"/>
          <w:lang w:eastAsia="uk-UA"/>
        </w:rPr>
        <w:t> </w:t>
      </w:r>
      <w:r w:rsidRPr="00FA40C7">
        <w:rPr>
          <w:rFonts w:ascii="Times New Roman" w:eastAsia="Times New Roman" w:hAnsi="Times New Roman" w:cs="Times New Roman"/>
          <w:sz w:val="28"/>
          <w:szCs w:val="28"/>
          <w:lang w:eastAsia="uk-UA"/>
        </w:rPr>
        <w:t xml:space="preserve">12. СЛУХАЛИ: </w:t>
      </w:r>
    </w:p>
    <w:p w:rsidR="00826E5C" w:rsidRDefault="00826E5C" w:rsidP="00FA40C7">
      <w:pPr>
        <w:shd w:val="clear" w:color="auto" w:fill="FFFFFF"/>
        <w:tabs>
          <w:tab w:val="left" w:pos="5341"/>
        </w:tabs>
        <w:spacing w:line="240" w:lineRule="auto"/>
        <w:ind w:right="7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Самойленко Оксана Анатоліївна, заступник директора з навчально-виховної роботи, ознайомила з </w:t>
      </w:r>
      <w:r w:rsidR="00000ABD">
        <w:rPr>
          <w:rFonts w:ascii="Times New Roman" w:eastAsia="Times New Roman" w:hAnsi="Times New Roman" w:cs="Times New Roman"/>
          <w:sz w:val="28"/>
          <w:szCs w:val="28"/>
          <w:lang w:eastAsia="uk-UA"/>
        </w:rPr>
        <w:t xml:space="preserve">Рекомендаціями щодо оцінювання результатів навчання здобувачів освіти відповідно до Державного стандарту базової середньої освіти, затвердженими наказом Міністерства освіти і науки України від 02.08.2024 року №1093. Вона запропонувала оцінювати навчальні досягнення </w:t>
      </w:r>
      <w:r w:rsidR="001914B7">
        <w:rPr>
          <w:rFonts w:ascii="Times New Roman" w:eastAsia="Times New Roman" w:hAnsi="Times New Roman" w:cs="Times New Roman"/>
          <w:sz w:val="28"/>
          <w:szCs w:val="28"/>
          <w:lang w:eastAsia="uk-UA"/>
        </w:rPr>
        <w:t xml:space="preserve">учнів 5-8 класів </w:t>
      </w:r>
      <w:r w:rsidR="00000ABD">
        <w:rPr>
          <w:rFonts w:ascii="Times New Roman" w:eastAsia="Times New Roman" w:hAnsi="Times New Roman" w:cs="Times New Roman"/>
          <w:sz w:val="28"/>
          <w:szCs w:val="28"/>
          <w:lang w:eastAsia="uk-UA"/>
        </w:rPr>
        <w:t xml:space="preserve">за групами результатів протягом семестру. У кінці семестру проводити комплексну підсумкову роботу або підсумкові роботи за групами результатів. </w:t>
      </w:r>
    </w:p>
    <w:p w:rsidR="00F02C64" w:rsidRDefault="00F02C64" w:rsidP="00FA40C7">
      <w:pPr>
        <w:shd w:val="clear" w:color="auto" w:fill="FFFFFF"/>
        <w:tabs>
          <w:tab w:val="left" w:pos="5341"/>
        </w:tabs>
        <w:spacing w:line="240" w:lineRule="auto"/>
        <w:ind w:right="79"/>
        <w:jc w:val="both"/>
        <w:rPr>
          <w:rFonts w:ascii="Times New Roman" w:eastAsia="Times New Roman" w:hAnsi="Times New Roman" w:cs="Times New Roman"/>
          <w:sz w:val="28"/>
          <w:szCs w:val="28"/>
          <w:lang w:eastAsia="uk-UA"/>
        </w:rPr>
      </w:pPr>
    </w:p>
    <w:p w:rsidR="00000ABD" w:rsidRDefault="00000ABD" w:rsidP="00FA40C7">
      <w:pPr>
        <w:shd w:val="clear" w:color="auto" w:fill="FFFFFF"/>
        <w:tabs>
          <w:tab w:val="left" w:pos="5341"/>
        </w:tabs>
        <w:spacing w:line="240" w:lineRule="auto"/>
        <w:ind w:right="7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lastRenderedPageBreak/>
        <w:t>ВИСТУПИЛИ:</w:t>
      </w:r>
    </w:p>
    <w:p w:rsidR="00000ABD" w:rsidRDefault="00000ABD" w:rsidP="00FA40C7">
      <w:pPr>
        <w:shd w:val="clear" w:color="auto" w:fill="FFFFFF"/>
        <w:tabs>
          <w:tab w:val="left" w:pos="5341"/>
        </w:tabs>
        <w:spacing w:line="240" w:lineRule="auto"/>
        <w:ind w:right="7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Бабак Валентина Миколаївна, учитель біології, підтримала пропозицію заступника директора на наголосила, що доцільно проводити </w:t>
      </w:r>
      <w:r w:rsidR="001914B7">
        <w:rPr>
          <w:rFonts w:ascii="Times New Roman" w:eastAsia="Times New Roman" w:hAnsi="Times New Roman" w:cs="Times New Roman"/>
          <w:sz w:val="28"/>
          <w:szCs w:val="28"/>
          <w:lang w:eastAsia="uk-UA"/>
        </w:rPr>
        <w:t xml:space="preserve">поточне оцінювання, </w:t>
      </w:r>
      <w:r>
        <w:rPr>
          <w:rFonts w:ascii="Times New Roman" w:eastAsia="Times New Roman" w:hAnsi="Times New Roman" w:cs="Times New Roman"/>
          <w:sz w:val="28"/>
          <w:szCs w:val="28"/>
          <w:lang w:eastAsia="uk-UA"/>
        </w:rPr>
        <w:t>проміжні підсумкові роботи за групами результатів навчання та враховувати їх результати при семестровому оцінюванні.</w:t>
      </w:r>
    </w:p>
    <w:p w:rsidR="00000ABD" w:rsidRDefault="00000ABD" w:rsidP="00FA40C7">
      <w:pPr>
        <w:shd w:val="clear" w:color="auto" w:fill="FFFFFF"/>
        <w:tabs>
          <w:tab w:val="left" w:pos="5341"/>
        </w:tabs>
        <w:spacing w:line="240" w:lineRule="auto"/>
        <w:ind w:right="79"/>
        <w:jc w:val="both"/>
        <w:rPr>
          <w:rFonts w:ascii="Times New Roman" w:eastAsia="Times New Roman" w:hAnsi="Times New Roman" w:cs="Times New Roman"/>
          <w:sz w:val="28"/>
          <w:szCs w:val="28"/>
          <w:lang w:eastAsia="uk-UA"/>
        </w:rPr>
      </w:pPr>
    </w:p>
    <w:p w:rsidR="00000ABD" w:rsidRDefault="00000ABD" w:rsidP="00FA40C7">
      <w:pPr>
        <w:shd w:val="clear" w:color="auto" w:fill="FFFFFF"/>
        <w:tabs>
          <w:tab w:val="left" w:pos="5341"/>
        </w:tabs>
        <w:spacing w:line="240" w:lineRule="auto"/>
        <w:ind w:right="7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УХВАЛИЛИ:</w:t>
      </w:r>
    </w:p>
    <w:p w:rsidR="00000ABD" w:rsidRPr="00000ABD" w:rsidRDefault="00000ABD" w:rsidP="0091669E">
      <w:pPr>
        <w:pStyle w:val="a4"/>
        <w:numPr>
          <w:ilvl w:val="0"/>
          <w:numId w:val="9"/>
        </w:numPr>
        <w:shd w:val="clear" w:color="auto" w:fill="FFFFFF"/>
        <w:tabs>
          <w:tab w:val="left" w:pos="5341"/>
        </w:tabs>
        <w:spacing w:line="240" w:lineRule="auto"/>
        <w:ind w:right="79"/>
        <w:jc w:val="both"/>
        <w:rPr>
          <w:rFonts w:ascii="Times New Roman" w:hAnsi="Times New Roman"/>
          <w:sz w:val="28"/>
          <w:szCs w:val="28"/>
          <w:lang w:eastAsia="uk-UA"/>
        </w:rPr>
      </w:pPr>
      <w:r>
        <w:rPr>
          <w:rFonts w:ascii="Times New Roman" w:hAnsi="Times New Roman"/>
          <w:sz w:val="28"/>
          <w:szCs w:val="28"/>
          <w:lang w:val="uk-UA" w:eastAsia="uk-UA"/>
        </w:rPr>
        <w:t>Інформацію заступника директора з навчально-виховної роботи Самойленко О.А. взяти до уваги.</w:t>
      </w:r>
    </w:p>
    <w:p w:rsidR="00000ABD" w:rsidRPr="00000ABD" w:rsidRDefault="00000ABD" w:rsidP="0091669E">
      <w:pPr>
        <w:pStyle w:val="a4"/>
        <w:numPr>
          <w:ilvl w:val="0"/>
          <w:numId w:val="9"/>
        </w:numPr>
        <w:shd w:val="clear" w:color="auto" w:fill="FFFFFF"/>
        <w:tabs>
          <w:tab w:val="left" w:pos="5341"/>
        </w:tabs>
        <w:spacing w:line="240" w:lineRule="auto"/>
        <w:ind w:right="79"/>
        <w:jc w:val="both"/>
        <w:rPr>
          <w:rFonts w:ascii="Times New Roman" w:hAnsi="Times New Roman"/>
          <w:sz w:val="28"/>
          <w:szCs w:val="28"/>
          <w:lang w:eastAsia="uk-UA"/>
        </w:rPr>
      </w:pPr>
      <w:r>
        <w:rPr>
          <w:rFonts w:ascii="Times New Roman" w:hAnsi="Times New Roman"/>
          <w:sz w:val="28"/>
          <w:szCs w:val="28"/>
          <w:lang w:val="uk-UA" w:eastAsia="uk-UA"/>
        </w:rPr>
        <w:t>Учителям:</w:t>
      </w:r>
    </w:p>
    <w:p w:rsidR="00000ABD" w:rsidRPr="00000ABD" w:rsidRDefault="00000ABD" w:rsidP="0091669E">
      <w:pPr>
        <w:pStyle w:val="a4"/>
        <w:numPr>
          <w:ilvl w:val="1"/>
          <w:numId w:val="3"/>
        </w:numPr>
        <w:shd w:val="clear" w:color="auto" w:fill="FFFFFF"/>
        <w:tabs>
          <w:tab w:val="left" w:pos="5341"/>
        </w:tabs>
        <w:spacing w:line="240" w:lineRule="auto"/>
        <w:ind w:right="79"/>
        <w:jc w:val="both"/>
        <w:rPr>
          <w:rFonts w:ascii="Times New Roman" w:hAnsi="Times New Roman"/>
          <w:sz w:val="28"/>
          <w:szCs w:val="28"/>
          <w:lang w:eastAsia="uk-UA"/>
        </w:rPr>
      </w:pPr>
      <w:r>
        <w:rPr>
          <w:rFonts w:ascii="Times New Roman" w:hAnsi="Times New Roman"/>
          <w:sz w:val="28"/>
          <w:szCs w:val="28"/>
          <w:lang w:val="uk-UA" w:eastAsia="uk-UA"/>
        </w:rPr>
        <w:t xml:space="preserve">Оцінювати навчальні досягнення учнів </w:t>
      </w:r>
      <w:r w:rsidR="001914B7">
        <w:rPr>
          <w:rFonts w:ascii="Times New Roman" w:hAnsi="Times New Roman"/>
          <w:sz w:val="28"/>
          <w:szCs w:val="28"/>
          <w:lang w:val="uk-UA" w:eastAsia="uk-UA"/>
        </w:rPr>
        <w:t xml:space="preserve">5-8 класів </w:t>
      </w:r>
      <w:r>
        <w:rPr>
          <w:rFonts w:ascii="Times New Roman" w:hAnsi="Times New Roman"/>
          <w:sz w:val="28"/>
          <w:szCs w:val="28"/>
          <w:lang w:val="uk-UA" w:eastAsia="uk-UA"/>
        </w:rPr>
        <w:t>відповідно до</w:t>
      </w:r>
      <w:r w:rsidRPr="00000ABD">
        <w:rPr>
          <w:rFonts w:ascii="Times New Roman" w:hAnsi="Times New Roman"/>
          <w:sz w:val="28"/>
          <w:szCs w:val="28"/>
          <w:lang w:eastAsia="uk-UA"/>
        </w:rPr>
        <w:t xml:space="preserve"> </w:t>
      </w:r>
      <w:proofErr w:type="spellStart"/>
      <w:r>
        <w:rPr>
          <w:rFonts w:ascii="Times New Roman" w:hAnsi="Times New Roman"/>
          <w:sz w:val="28"/>
          <w:szCs w:val="28"/>
          <w:lang w:eastAsia="uk-UA"/>
        </w:rPr>
        <w:t>Рекомендаці</w:t>
      </w:r>
      <w:proofErr w:type="spellEnd"/>
      <w:r>
        <w:rPr>
          <w:rFonts w:ascii="Times New Roman" w:hAnsi="Times New Roman"/>
          <w:sz w:val="28"/>
          <w:szCs w:val="28"/>
          <w:lang w:val="uk-UA" w:eastAsia="uk-UA"/>
        </w:rPr>
        <w:t>й</w:t>
      </w:r>
      <w:r>
        <w:rPr>
          <w:rFonts w:ascii="Times New Roman" w:hAnsi="Times New Roman"/>
          <w:sz w:val="28"/>
          <w:szCs w:val="28"/>
          <w:lang w:eastAsia="uk-UA"/>
        </w:rPr>
        <w:t xml:space="preserve"> </w:t>
      </w:r>
      <w:proofErr w:type="spellStart"/>
      <w:r>
        <w:rPr>
          <w:rFonts w:ascii="Times New Roman" w:hAnsi="Times New Roman"/>
          <w:sz w:val="28"/>
          <w:szCs w:val="28"/>
          <w:lang w:eastAsia="uk-UA"/>
        </w:rPr>
        <w:t>щодо</w:t>
      </w:r>
      <w:proofErr w:type="spellEnd"/>
      <w:r>
        <w:rPr>
          <w:rFonts w:ascii="Times New Roman" w:hAnsi="Times New Roman"/>
          <w:sz w:val="28"/>
          <w:szCs w:val="28"/>
          <w:lang w:eastAsia="uk-UA"/>
        </w:rPr>
        <w:t xml:space="preserve"> </w:t>
      </w:r>
      <w:proofErr w:type="spellStart"/>
      <w:r>
        <w:rPr>
          <w:rFonts w:ascii="Times New Roman" w:hAnsi="Times New Roman"/>
          <w:sz w:val="28"/>
          <w:szCs w:val="28"/>
          <w:lang w:eastAsia="uk-UA"/>
        </w:rPr>
        <w:t>оцінювання</w:t>
      </w:r>
      <w:proofErr w:type="spellEnd"/>
      <w:r>
        <w:rPr>
          <w:rFonts w:ascii="Times New Roman" w:hAnsi="Times New Roman"/>
          <w:sz w:val="28"/>
          <w:szCs w:val="28"/>
          <w:lang w:eastAsia="uk-UA"/>
        </w:rPr>
        <w:t xml:space="preserve"> </w:t>
      </w:r>
      <w:proofErr w:type="spellStart"/>
      <w:r>
        <w:rPr>
          <w:rFonts w:ascii="Times New Roman" w:hAnsi="Times New Roman"/>
          <w:sz w:val="28"/>
          <w:szCs w:val="28"/>
          <w:lang w:eastAsia="uk-UA"/>
        </w:rPr>
        <w:t>результатів</w:t>
      </w:r>
      <w:proofErr w:type="spellEnd"/>
      <w:r>
        <w:rPr>
          <w:rFonts w:ascii="Times New Roman" w:hAnsi="Times New Roman"/>
          <w:sz w:val="28"/>
          <w:szCs w:val="28"/>
          <w:lang w:eastAsia="uk-UA"/>
        </w:rPr>
        <w:t xml:space="preserve"> </w:t>
      </w:r>
      <w:proofErr w:type="spellStart"/>
      <w:r>
        <w:rPr>
          <w:rFonts w:ascii="Times New Roman" w:hAnsi="Times New Roman"/>
          <w:sz w:val="28"/>
          <w:szCs w:val="28"/>
          <w:lang w:eastAsia="uk-UA"/>
        </w:rPr>
        <w:t>навчання</w:t>
      </w:r>
      <w:proofErr w:type="spellEnd"/>
      <w:r>
        <w:rPr>
          <w:rFonts w:ascii="Times New Roman" w:hAnsi="Times New Roman"/>
          <w:sz w:val="28"/>
          <w:szCs w:val="28"/>
          <w:lang w:eastAsia="uk-UA"/>
        </w:rPr>
        <w:t xml:space="preserve"> </w:t>
      </w:r>
      <w:proofErr w:type="spellStart"/>
      <w:r>
        <w:rPr>
          <w:rFonts w:ascii="Times New Roman" w:hAnsi="Times New Roman"/>
          <w:sz w:val="28"/>
          <w:szCs w:val="28"/>
          <w:lang w:eastAsia="uk-UA"/>
        </w:rPr>
        <w:t>здобувачів</w:t>
      </w:r>
      <w:proofErr w:type="spellEnd"/>
      <w:r>
        <w:rPr>
          <w:rFonts w:ascii="Times New Roman" w:hAnsi="Times New Roman"/>
          <w:sz w:val="28"/>
          <w:szCs w:val="28"/>
          <w:lang w:eastAsia="uk-UA"/>
        </w:rPr>
        <w:t xml:space="preserve"> </w:t>
      </w:r>
      <w:proofErr w:type="spellStart"/>
      <w:r>
        <w:rPr>
          <w:rFonts w:ascii="Times New Roman" w:hAnsi="Times New Roman"/>
          <w:sz w:val="28"/>
          <w:szCs w:val="28"/>
          <w:lang w:eastAsia="uk-UA"/>
        </w:rPr>
        <w:t>освіти</w:t>
      </w:r>
      <w:proofErr w:type="spellEnd"/>
      <w:r>
        <w:rPr>
          <w:rFonts w:ascii="Times New Roman" w:hAnsi="Times New Roman"/>
          <w:sz w:val="28"/>
          <w:szCs w:val="28"/>
          <w:lang w:eastAsia="uk-UA"/>
        </w:rPr>
        <w:t xml:space="preserve"> </w:t>
      </w:r>
      <w:proofErr w:type="spellStart"/>
      <w:r>
        <w:rPr>
          <w:rFonts w:ascii="Times New Roman" w:hAnsi="Times New Roman"/>
          <w:sz w:val="28"/>
          <w:szCs w:val="28"/>
          <w:lang w:eastAsia="uk-UA"/>
        </w:rPr>
        <w:t>відповідно</w:t>
      </w:r>
      <w:proofErr w:type="spellEnd"/>
      <w:r>
        <w:rPr>
          <w:rFonts w:ascii="Times New Roman" w:hAnsi="Times New Roman"/>
          <w:sz w:val="28"/>
          <w:szCs w:val="28"/>
          <w:lang w:eastAsia="uk-UA"/>
        </w:rPr>
        <w:t xml:space="preserve"> до Державного стандарту </w:t>
      </w:r>
      <w:proofErr w:type="spellStart"/>
      <w:r>
        <w:rPr>
          <w:rFonts w:ascii="Times New Roman" w:hAnsi="Times New Roman"/>
          <w:sz w:val="28"/>
          <w:szCs w:val="28"/>
          <w:lang w:eastAsia="uk-UA"/>
        </w:rPr>
        <w:t>базової</w:t>
      </w:r>
      <w:proofErr w:type="spellEnd"/>
      <w:r>
        <w:rPr>
          <w:rFonts w:ascii="Times New Roman" w:hAnsi="Times New Roman"/>
          <w:sz w:val="28"/>
          <w:szCs w:val="28"/>
          <w:lang w:eastAsia="uk-UA"/>
        </w:rPr>
        <w:t xml:space="preserve"> </w:t>
      </w:r>
      <w:proofErr w:type="spellStart"/>
      <w:r>
        <w:rPr>
          <w:rFonts w:ascii="Times New Roman" w:hAnsi="Times New Roman"/>
          <w:sz w:val="28"/>
          <w:szCs w:val="28"/>
          <w:lang w:eastAsia="uk-UA"/>
        </w:rPr>
        <w:t>середньої</w:t>
      </w:r>
      <w:proofErr w:type="spellEnd"/>
      <w:r>
        <w:rPr>
          <w:rFonts w:ascii="Times New Roman" w:hAnsi="Times New Roman"/>
          <w:sz w:val="28"/>
          <w:szCs w:val="28"/>
          <w:lang w:eastAsia="uk-UA"/>
        </w:rPr>
        <w:t xml:space="preserve"> </w:t>
      </w:r>
      <w:proofErr w:type="spellStart"/>
      <w:r>
        <w:rPr>
          <w:rFonts w:ascii="Times New Roman" w:hAnsi="Times New Roman"/>
          <w:sz w:val="28"/>
          <w:szCs w:val="28"/>
          <w:lang w:eastAsia="uk-UA"/>
        </w:rPr>
        <w:t>освіти</w:t>
      </w:r>
      <w:proofErr w:type="spellEnd"/>
      <w:r>
        <w:rPr>
          <w:rFonts w:ascii="Times New Roman" w:hAnsi="Times New Roman"/>
          <w:sz w:val="28"/>
          <w:szCs w:val="28"/>
          <w:lang w:val="uk-UA" w:eastAsia="uk-UA"/>
        </w:rPr>
        <w:t xml:space="preserve"> (додаток 1, додаток 2).</w:t>
      </w:r>
    </w:p>
    <w:p w:rsidR="00000ABD" w:rsidRPr="00000ABD" w:rsidRDefault="00000ABD" w:rsidP="0091669E">
      <w:pPr>
        <w:pStyle w:val="a4"/>
        <w:numPr>
          <w:ilvl w:val="1"/>
          <w:numId w:val="3"/>
        </w:numPr>
        <w:shd w:val="clear" w:color="auto" w:fill="FFFFFF"/>
        <w:tabs>
          <w:tab w:val="left" w:pos="5341"/>
        </w:tabs>
        <w:spacing w:line="240" w:lineRule="auto"/>
        <w:ind w:right="79"/>
        <w:jc w:val="both"/>
        <w:rPr>
          <w:rFonts w:ascii="Times New Roman" w:hAnsi="Times New Roman"/>
          <w:sz w:val="28"/>
          <w:szCs w:val="28"/>
          <w:lang w:eastAsia="uk-UA"/>
        </w:rPr>
      </w:pPr>
      <w:r>
        <w:rPr>
          <w:rFonts w:ascii="Times New Roman" w:hAnsi="Times New Roman"/>
          <w:sz w:val="28"/>
          <w:szCs w:val="28"/>
          <w:lang w:eastAsia="uk-UA"/>
        </w:rPr>
        <w:t xml:space="preserve">У </w:t>
      </w:r>
      <w:proofErr w:type="spellStart"/>
      <w:r>
        <w:rPr>
          <w:rFonts w:ascii="Times New Roman" w:hAnsi="Times New Roman"/>
          <w:sz w:val="28"/>
          <w:szCs w:val="28"/>
          <w:lang w:eastAsia="uk-UA"/>
        </w:rPr>
        <w:t>кінці</w:t>
      </w:r>
      <w:proofErr w:type="spellEnd"/>
      <w:r>
        <w:rPr>
          <w:rFonts w:ascii="Times New Roman" w:hAnsi="Times New Roman"/>
          <w:sz w:val="28"/>
          <w:szCs w:val="28"/>
          <w:lang w:eastAsia="uk-UA"/>
        </w:rPr>
        <w:t xml:space="preserve"> семестру </w:t>
      </w:r>
      <w:proofErr w:type="spellStart"/>
      <w:r>
        <w:rPr>
          <w:rFonts w:ascii="Times New Roman" w:hAnsi="Times New Roman"/>
          <w:sz w:val="28"/>
          <w:szCs w:val="28"/>
          <w:lang w:eastAsia="uk-UA"/>
        </w:rPr>
        <w:t>проводити</w:t>
      </w:r>
      <w:proofErr w:type="spellEnd"/>
      <w:r>
        <w:rPr>
          <w:rFonts w:ascii="Times New Roman" w:hAnsi="Times New Roman"/>
          <w:sz w:val="28"/>
          <w:szCs w:val="28"/>
          <w:lang w:eastAsia="uk-UA"/>
        </w:rPr>
        <w:t xml:space="preserve"> </w:t>
      </w:r>
      <w:proofErr w:type="spellStart"/>
      <w:r>
        <w:rPr>
          <w:rFonts w:ascii="Times New Roman" w:hAnsi="Times New Roman"/>
          <w:sz w:val="28"/>
          <w:szCs w:val="28"/>
          <w:lang w:eastAsia="uk-UA"/>
        </w:rPr>
        <w:t>комплексну</w:t>
      </w:r>
      <w:proofErr w:type="spellEnd"/>
      <w:r>
        <w:rPr>
          <w:rFonts w:ascii="Times New Roman" w:hAnsi="Times New Roman"/>
          <w:sz w:val="28"/>
          <w:szCs w:val="28"/>
          <w:lang w:eastAsia="uk-UA"/>
        </w:rPr>
        <w:t xml:space="preserve"> </w:t>
      </w:r>
      <w:proofErr w:type="spellStart"/>
      <w:proofErr w:type="gramStart"/>
      <w:r>
        <w:rPr>
          <w:rFonts w:ascii="Times New Roman" w:hAnsi="Times New Roman"/>
          <w:sz w:val="28"/>
          <w:szCs w:val="28"/>
          <w:lang w:eastAsia="uk-UA"/>
        </w:rPr>
        <w:t>п</w:t>
      </w:r>
      <w:proofErr w:type="gramEnd"/>
      <w:r>
        <w:rPr>
          <w:rFonts w:ascii="Times New Roman" w:hAnsi="Times New Roman"/>
          <w:sz w:val="28"/>
          <w:szCs w:val="28"/>
          <w:lang w:eastAsia="uk-UA"/>
        </w:rPr>
        <w:t>ідсумкову</w:t>
      </w:r>
      <w:proofErr w:type="spellEnd"/>
      <w:r>
        <w:rPr>
          <w:rFonts w:ascii="Times New Roman" w:hAnsi="Times New Roman"/>
          <w:sz w:val="28"/>
          <w:szCs w:val="28"/>
          <w:lang w:eastAsia="uk-UA"/>
        </w:rPr>
        <w:t xml:space="preserve"> роботу </w:t>
      </w:r>
      <w:proofErr w:type="spellStart"/>
      <w:r>
        <w:rPr>
          <w:rFonts w:ascii="Times New Roman" w:hAnsi="Times New Roman"/>
          <w:sz w:val="28"/>
          <w:szCs w:val="28"/>
          <w:lang w:eastAsia="uk-UA"/>
        </w:rPr>
        <w:t>або</w:t>
      </w:r>
      <w:proofErr w:type="spellEnd"/>
      <w:r>
        <w:rPr>
          <w:rFonts w:ascii="Times New Roman" w:hAnsi="Times New Roman"/>
          <w:sz w:val="28"/>
          <w:szCs w:val="28"/>
          <w:lang w:eastAsia="uk-UA"/>
        </w:rPr>
        <w:t xml:space="preserve"> </w:t>
      </w:r>
      <w:proofErr w:type="spellStart"/>
      <w:r>
        <w:rPr>
          <w:rFonts w:ascii="Times New Roman" w:hAnsi="Times New Roman"/>
          <w:sz w:val="28"/>
          <w:szCs w:val="28"/>
          <w:lang w:eastAsia="uk-UA"/>
        </w:rPr>
        <w:t>підсумкові</w:t>
      </w:r>
      <w:proofErr w:type="spellEnd"/>
      <w:r>
        <w:rPr>
          <w:rFonts w:ascii="Times New Roman" w:hAnsi="Times New Roman"/>
          <w:sz w:val="28"/>
          <w:szCs w:val="28"/>
          <w:lang w:eastAsia="uk-UA"/>
        </w:rPr>
        <w:t xml:space="preserve"> </w:t>
      </w:r>
      <w:proofErr w:type="spellStart"/>
      <w:r>
        <w:rPr>
          <w:rFonts w:ascii="Times New Roman" w:hAnsi="Times New Roman"/>
          <w:sz w:val="28"/>
          <w:szCs w:val="28"/>
          <w:lang w:eastAsia="uk-UA"/>
        </w:rPr>
        <w:t>роботи</w:t>
      </w:r>
      <w:proofErr w:type="spellEnd"/>
      <w:r>
        <w:rPr>
          <w:rFonts w:ascii="Times New Roman" w:hAnsi="Times New Roman"/>
          <w:sz w:val="28"/>
          <w:szCs w:val="28"/>
          <w:lang w:eastAsia="uk-UA"/>
        </w:rPr>
        <w:t xml:space="preserve"> за </w:t>
      </w:r>
      <w:proofErr w:type="spellStart"/>
      <w:r>
        <w:rPr>
          <w:rFonts w:ascii="Times New Roman" w:hAnsi="Times New Roman"/>
          <w:sz w:val="28"/>
          <w:szCs w:val="28"/>
          <w:lang w:eastAsia="uk-UA"/>
        </w:rPr>
        <w:t>групами</w:t>
      </w:r>
      <w:proofErr w:type="spellEnd"/>
      <w:r>
        <w:rPr>
          <w:rFonts w:ascii="Times New Roman" w:hAnsi="Times New Roman"/>
          <w:sz w:val="28"/>
          <w:szCs w:val="28"/>
          <w:lang w:eastAsia="uk-UA"/>
        </w:rPr>
        <w:t xml:space="preserve"> </w:t>
      </w:r>
      <w:proofErr w:type="spellStart"/>
      <w:r>
        <w:rPr>
          <w:rFonts w:ascii="Times New Roman" w:hAnsi="Times New Roman"/>
          <w:sz w:val="28"/>
          <w:szCs w:val="28"/>
          <w:lang w:eastAsia="uk-UA"/>
        </w:rPr>
        <w:t>результатів</w:t>
      </w:r>
      <w:proofErr w:type="spellEnd"/>
      <w:r>
        <w:rPr>
          <w:rFonts w:ascii="Times New Roman" w:hAnsi="Times New Roman"/>
          <w:sz w:val="28"/>
          <w:szCs w:val="28"/>
          <w:lang w:eastAsia="uk-UA"/>
        </w:rPr>
        <w:t>.</w:t>
      </w:r>
    </w:p>
    <w:p w:rsidR="00000ABD" w:rsidRPr="00000ABD" w:rsidRDefault="00000ABD" w:rsidP="0091669E">
      <w:pPr>
        <w:pStyle w:val="a4"/>
        <w:numPr>
          <w:ilvl w:val="1"/>
          <w:numId w:val="3"/>
        </w:numPr>
        <w:shd w:val="clear" w:color="auto" w:fill="FFFFFF"/>
        <w:tabs>
          <w:tab w:val="left" w:pos="5341"/>
        </w:tabs>
        <w:spacing w:line="240" w:lineRule="auto"/>
        <w:ind w:right="79"/>
        <w:jc w:val="both"/>
        <w:rPr>
          <w:rFonts w:ascii="Times New Roman" w:hAnsi="Times New Roman"/>
          <w:sz w:val="28"/>
          <w:szCs w:val="28"/>
          <w:lang w:eastAsia="uk-UA"/>
        </w:rPr>
      </w:pPr>
      <w:r>
        <w:rPr>
          <w:rFonts w:ascii="Times New Roman" w:hAnsi="Times New Roman"/>
          <w:sz w:val="28"/>
          <w:szCs w:val="28"/>
          <w:lang w:val="uk-UA" w:eastAsia="uk-UA"/>
        </w:rPr>
        <w:t>П</w:t>
      </w:r>
      <w:proofErr w:type="spellStart"/>
      <w:r w:rsidRPr="00000ABD">
        <w:rPr>
          <w:rFonts w:ascii="Times New Roman" w:hAnsi="Times New Roman"/>
          <w:sz w:val="28"/>
          <w:szCs w:val="28"/>
          <w:lang w:eastAsia="uk-UA"/>
        </w:rPr>
        <w:t>роводити</w:t>
      </w:r>
      <w:proofErr w:type="spellEnd"/>
      <w:r w:rsidRPr="00000ABD">
        <w:rPr>
          <w:rFonts w:ascii="Times New Roman" w:hAnsi="Times New Roman"/>
          <w:sz w:val="28"/>
          <w:szCs w:val="28"/>
          <w:lang w:eastAsia="uk-UA"/>
        </w:rPr>
        <w:t xml:space="preserve"> </w:t>
      </w:r>
      <w:r w:rsidR="001914B7">
        <w:rPr>
          <w:rFonts w:ascii="Times New Roman" w:hAnsi="Times New Roman"/>
          <w:sz w:val="28"/>
          <w:szCs w:val="28"/>
          <w:lang w:val="uk-UA" w:eastAsia="uk-UA"/>
        </w:rPr>
        <w:t xml:space="preserve">поточне оцінювання, </w:t>
      </w:r>
      <w:proofErr w:type="spellStart"/>
      <w:r w:rsidRPr="00000ABD">
        <w:rPr>
          <w:rFonts w:ascii="Times New Roman" w:hAnsi="Times New Roman"/>
          <w:sz w:val="28"/>
          <w:szCs w:val="28"/>
          <w:lang w:eastAsia="uk-UA"/>
        </w:rPr>
        <w:t>проміжні</w:t>
      </w:r>
      <w:proofErr w:type="spellEnd"/>
      <w:r w:rsidRPr="00000ABD">
        <w:rPr>
          <w:rFonts w:ascii="Times New Roman" w:hAnsi="Times New Roman"/>
          <w:sz w:val="28"/>
          <w:szCs w:val="28"/>
          <w:lang w:eastAsia="uk-UA"/>
        </w:rPr>
        <w:t xml:space="preserve"> </w:t>
      </w:r>
      <w:proofErr w:type="spellStart"/>
      <w:r w:rsidRPr="00000ABD">
        <w:rPr>
          <w:rFonts w:ascii="Times New Roman" w:hAnsi="Times New Roman"/>
          <w:sz w:val="28"/>
          <w:szCs w:val="28"/>
          <w:lang w:eastAsia="uk-UA"/>
        </w:rPr>
        <w:t>підсумкові</w:t>
      </w:r>
      <w:proofErr w:type="spellEnd"/>
      <w:r w:rsidRPr="00000ABD">
        <w:rPr>
          <w:rFonts w:ascii="Times New Roman" w:hAnsi="Times New Roman"/>
          <w:sz w:val="28"/>
          <w:szCs w:val="28"/>
          <w:lang w:eastAsia="uk-UA"/>
        </w:rPr>
        <w:t xml:space="preserve"> </w:t>
      </w:r>
      <w:proofErr w:type="spellStart"/>
      <w:r w:rsidRPr="00000ABD">
        <w:rPr>
          <w:rFonts w:ascii="Times New Roman" w:hAnsi="Times New Roman"/>
          <w:sz w:val="28"/>
          <w:szCs w:val="28"/>
          <w:lang w:eastAsia="uk-UA"/>
        </w:rPr>
        <w:t>роботи</w:t>
      </w:r>
      <w:proofErr w:type="spellEnd"/>
      <w:r w:rsidRPr="00000ABD">
        <w:rPr>
          <w:rFonts w:ascii="Times New Roman" w:hAnsi="Times New Roman"/>
          <w:sz w:val="28"/>
          <w:szCs w:val="28"/>
          <w:lang w:eastAsia="uk-UA"/>
        </w:rPr>
        <w:t xml:space="preserve"> за </w:t>
      </w:r>
      <w:proofErr w:type="spellStart"/>
      <w:r w:rsidRPr="00000ABD">
        <w:rPr>
          <w:rFonts w:ascii="Times New Roman" w:hAnsi="Times New Roman"/>
          <w:sz w:val="28"/>
          <w:szCs w:val="28"/>
          <w:lang w:eastAsia="uk-UA"/>
        </w:rPr>
        <w:t>групами</w:t>
      </w:r>
      <w:proofErr w:type="spellEnd"/>
      <w:r w:rsidRPr="00000ABD">
        <w:rPr>
          <w:rFonts w:ascii="Times New Roman" w:hAnsi="Times New Roman"/>
          <w:sz w:val="28"/>
          <w:szCs w:val="28"/>
          <w:lang w:eastAsia="uk-UA"/>
        </w:rPr>
        <w:t xml:space="preserve"> </w:t>
      </w:r>
      <w:proofErr w:type="spellStart"/>
      <w:r w:rsidRPr="00000ABD">
        <w:rPr>
          <w:rFonts w:ascii="Times New Roman" w:hAnsi="Times New Roman"/>
          <w:sz w:val="28"/>
          <w:szCs w:val="28"/>
          <w:lang w:eastAsia="uk-UA"/>
        </w:rPr>
        <w:t>результатів</w:t>
      </w:r>
      <w:proofErr w:type="spellEnd"/>
      <w:r w:rsidRPr="00000ABD">
        <w:rPr>
          <w:rFonts w:ascii="Times New Roman" w:hAnsi="Times New Roman"/>
          <w:sz w:val="28"/>
          <w:szCs w:val="28"/>
          <w:lang w:eastAsia="uk-UA"/>
        </w:rPr>
        <w:t xml:space="preserve"> </w:t>
      </w:r>
      <w:proofErr w:type="spellStart"/>
      <w:r w:rsidRPr="00000ABD">
        <w:rPr>
          <w:rFonts w:ascii="Times New Roman" w:hAnsi="Times New Roman"/>
          <w:sz w:val="28"/>
          <w:szCs w:val="28"/>
          <w:lang w:eastAsia="uk-UA"/>
        </w:rPr>
        <w:t>навчання</w:t>
      </w:r>
      <w:proofErr w:type="spellEnd"/>
      <w:r w:rsidRPr="00000ABD">
        <w:rPr>
          <w:rFonts w:ascii="Times New Roman" w:hAnsi="Times New Roman"/>
          <w:sz w:val="28"/>
          <w:szCs w:val="28"/>
          <w:lang w:eastAsia="uk-UA"/>
        </w:rPr>
        <w:t xml:space="preserve"> та </w:t>
      </w:r>
      <w:proofErr w:type="spellStart"/>
      <w:r w:rsidRPr="00000ABD">
        <w:rPr>
          <w:rFonts w:ascii="Times New Roman" w:hAnsi="Times New Roman"/>
          <w:sz w:val="28"/>
          <w:szCs w:val="28"/>
          <w:lang w:eastAsia="uk-UA"/>
        </w:rPr>
        <w:t>враховувати</w:t>
      </w:r>
      <w:proofErr w:type="spellEnd"/>
      <w:r w:rsidRPr="00000ABD">
        <w:rPr>
          <w:rFonts w:ascii="Times New Roman" w:hAnsi="Times New Roman"/>
          <w:sz w:val="28"/>
          <w:szCs w:val="28"/>
          <w:lang w:eastAsia="uk-UA"/>
        </w:rPr>
        <w:t xml:space="preserve"> </w:t>
      </w:r>
      <w:proofErr w:type="spellStart"/>
      <w:r w:rsidRPr="00000ABD">
        <w:rPr>
          <w:rFonts w:ascii="Times New Roman" w:hAnsi="Times New Roman"/>
          <w:sz w:val="28"/>
          <w:szCs w:val="28"/>
          <w:lang w:eastAsia="uk-UA"/>
        </w:rPr>
        <w:t>їх</w:t>
      </w:r>
      <w:proofErr w:type="spellEnd"/>
      <w:r w:rsidRPr="00000ABD">
        <w:rPr>
          <w:rFonts w:ascii="Times New Roman" w:hAnsi="Times New Roman"/>
          <w:sz w:val="28"/>
          <w:szCs w:val="28"/>
          <w:lang w:eastAsia="uk-UA"/>
        </w:rPr>
        <w:t xml:space="preserve"> </w:t>
      </w:r>
      <w:proofErr w:type="spellStart"/>
      <w:r w:rsidRPr="00000ABD">
        <w:rPr>
          <w:rFonts w:ascii="Times New Roman" w:hAnsi="Times New Roman"/>
          <w:sz w:val="28"/>
          <w:szCs w:val="28"/>
          <w:lang w:eastAsia="uk-UA"/>
        </w:rPr>
        <w:t>результати</w:t>
      </w:r>
      <w:proofErr w:type="spellEnd"/>
      <w:r w:rsidRPr="00000ABD">
        <w:rPr>
          <w:rFonts w:ascii="Times New Roman" w:hAnsi="Times New Roman"/>
          <w:sz w:val="28"/>
          <w:szCs w:val="28"/>
          <w:lang w:eastAsia="uk-UA"/>
        </w:rPr>
        <w:t xml:space="preserve"> при семестровому </w:t>
      </w:r>
      <w:proofErr w:type="spellStart"/>
      <w:r w:rsidRPr="00000ABD">
        <w:rPr>
          <w:rFonts w:ascii="Times New Roman" w:hAnsi="Times New Roman"/>
          <w:sz w:val="28"/>
          <w:szCs w:val="28"/>
          <w:lang w:eastAsia="uk-UA"/>
        </w:rPr>
        <w:t>оцінюванні</w:t>
      </w:r>
      <w:proofErr w:type="spellEnd"/>
      <w:r w:rsidRPr="00000ABD">
        <w:rPr>
          <w:rFonts w:ascii="Times New Roman" w:hAnsi="Times New Roman"/>
          <w:sz w:val="28"/>
          <w:szCs w:val="28"/>
          <w:lang w:eastAsia="uk-UA"/>
        </w:rPr>
        <w:t>.</w:t>
      </w:r>
    </w:p>
    <w:p w:rsidR="00AB0F84" w:rsidRDefault="00AB0F84" w:rsidP="00FA40C7">
      <w:pPr>
        <w:spacing w:after="0" w:line="240" w:lineRule="auto"/>
        <w:jc w:val="both"/>
        <w:rPr>
          <w:rFonts w:ascii="Times New Roman" w:eastAsia="Times New Roman" w:hAnsi="Times New Roman" w:cs="Times New Roman"/>
          <w:sz w:val="28"/>
          <w:szCs w:val="28"/>
          <w:lang w:eastAsia="uk-UA"/>
        </w:rPr>
      </w:pPr>
    </w:p>
    <w:p w:rsidR="00FA40C7" w:rsidRPr="00FA40C7" w:rsidRDefault="00AB0F84" w:rsidP="00FA40C7">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8"/>
          <w:szCs w:val="28"/>
          <w:lang w:eastAsia="uk-UA"/>
        </w:rPr>
        <w:t>13</w:t>
      </w:r>
      <w:r w:rsidR="00FA40C7" w:rsidRPr="00FA40C7">
        <w:rPr>
          <w:rFonts w:ascii="Times New Roman" w:eastAsia="Times New Roman" w:hAnsi="Times New Roman" w:cs="Times New Roman"/>
          <w:sz w:val="28"/>
          <w:szCs w:val="28"/>
          <w:lang w:eastAsia="uk-UA"/>
        </w:rPr>
        <w:t>. СЛУХАЛИ:</w:t>
      </w:r>
    </w:p>
    <w:p w:rsidR="00FA40C7" w:rsidRPr="00FA40C7" w:rsidRDefault="00FA40C7" w:rsidP="00FA40C7">
      <w:pPr>
        <w:spacing w:after="0" w:line="240" w:lineRule="auto"/>
        <w:jc w:val="both"/>
        <w:rPr>
          <w:rFonts w:ascii="Times New Roman" w:eastAsia="Times New Roman" w:hAnsi="Times New Roman" w:cs="Times New Roman"/>
          <w:sz w:val="24"/>
          <w:szCs w:val="24"/>
          <w:lang w:eastAsia="uk-UA"/>
        </w:rPr>
      </w:pPr>
      <w:proofErr w:type="spellStart"/>
      <w:r w:rsidRPr="00FA40C7">
        <w:rPr>
          <w:rFonts w:ascii="Times New Roman" w:eastAsia="Times New Roman" w:hAnsi="Times New Roman" w:cs="Times New Roman"/>
          <w:sz w:val="28"/>
          <w:szCs w:val="28"/>
          <w:lang w:eastAsia="uk-UA"/>
        </w:rPr>
        <w:t>Заруба</w:t>
      </w:r>
      <w:proofErr w:type="spellEnd"/>
      <w:r w:rsidRPr="00FA40C7">
        <w:rPr>
          <w:rFonts w:ascii="Times New Roman" w:eastAsia="Times New Roman" w:hAnsi="Times New Roman" w:cs="Times New Roman"/>
          <w:sz w:val="28"/>
          <w:szCs w:val="28"/>
          <w:lang w:eastAsia="uk-UA"/>
        </w:rPr>
        <w:t xml:space="preserve"> Оксана В</w:t>
      </w:r>
      <w:r w:rsidR="00AB0F84">
        <w:rPr>
          <w:rFonts w:ascii="Times New Roman" w:eastAsia="Times New Roman" w:hAnsi="Times New Roman" w:cs="Times New Roman"/>
          <w:sz w:val="28"/>
          <w:szCs w:val="28"/>
          <w:lang w:eastAsia="uk-UA"/>
        </w:rPr>
        <w:t xml:space="preserve">асилівна, директор закладу, </w:t>
      </w:r>
      <w:r w:rsidRPr="00FA40C7">
        <w:rPr>
          <w:rFonts w:ascii="Times New Roman" w:eastAsia="Times New Roman" w:hAnsi="Times New Roman" w:cs="Times New Roman"/>
          <w:sz w:val="28"/>
          <w:szCs w:val="28"/>
          <w:lang w:eastAsia="uk-UA"/>
        </w:rPr>
        <w:t>запропонувала вести календ</w:t>
      </w:r>
      <w:r w:rsidR="00F156C5">
        <w:rPr>
          <w:rFonts w:ascii="Times New Roman" w:eastAsia="Times New Roman" w:hAnsi="Times New Roman" w:cs="Times New Roman"/>
          <w:sz w:val="28"/>
          <w:szCs w:val="28"/>
          <w:lang w:eastAsia="uk-UA"/>
        </w:rPr>
        <w:t>арно-тематичне планування як у </w:t>
      </w:r>
      <w:r w:rsidRPr="00FA40C7">
        <w:rPr>
          <w:rFonts w:ascii="Times New Roman" w:eastAsia="Times New Roman" w:hAnsi="Times New Roman" w:cs="Times New Roman"/>
          <w:sz w:val="28"/>
          <w:szCs w:val="28"/>
          <w:lang w:eastAsia="uk-UA"/>
        </w:rPr>
        <w:t>друкованій формі, так і електронній</w:t>
      </w:r>
      <w:r w:rsidR="00F156C5">
        <w:rPr>
          <w:rFonts w:ascii="Times New Roman" w:eastAsia="Times New Roman" w:hAnsi="Times New Roman" w:cs="Times New Roman"/>
          <w:sz w:val="28"/>
          <w:szCs w:val="28"/>
          <w:lang w:eastAsia="uk-UA"/>
        </w:rPr>
        <w:t xml:space="preserve"> формі на вибір учителя</w:t>
      </w:r>
      <w:r w:rsidRPr="00FA40C7">
        <w:rPr>
          <w:rFonts w:ascii="Times New Roman" w:eastAsia="Times New Roman" w:hAnsi="Times New Roman" w:cs="Times New Roman"/>
          <w:sz w:val="28"/>
          <w:szCs w:val="28"/>
          <w:lang w:eastAsia="uk-UA"/>
        </w:rPr>
        <w:t>.</w:t>
      </w:r>
    </w:p>
    <w:p w:rsidR="00FA40C7" w:rsidRDefault="00FA40C7" w:rsidP="00FA40C7">
      <w:pPr>
        <w:spacing w:after="0" w:line="240" w:lineRule="auto"/>
        <w:jc w:val="both"/>
        <w:rPr>
          <w:rFonts w:ascii="Times New Roman" w:eastAsia="Times New Roman" w:hAnsi="Times New Roman" w:cs="Times New Roman"/>
          <w:sz w:val="24"/>
          <w:szCs w:val="24"/>
          <w:lang w:eastAsia="uk-UA"/>
        </w:rPr>
      </w:pPr>
      <w:r w:rsidRPr="00FA40C7">
        <w:rPr>
          <w:rFonts w:ascii="Times New Roman" w:eastAsia="Times New Roman" w:hAnsi="Times New Roman" w:cs="Times New Roman"/>
          <w:sz w:val="24"/>
          <w:szCs w:val="24"/>
          <w:lang w:eastAsia="uk-UA"/>
        </w:rPr>
        <w:t> </w:t>
      </w:r>
    </w:p>
    <w:p w:rsidR="001C233C" w:rsidRDefault="001C233C" w:rsidP="00FA40C7">
      <w:pPr>
        <w:spacing w:after="0" w:line="240" w:lineRule="auto"/>
        <w:jc w:val="both"/>
        <w:rPr>
          <w:rFonts w:ascii="Times New Roman" w:eastAsia="Times New Roman" w:hAnsi="Times New Roman" w:cs="Times New Roman"/>
          <w:sz w:val="24"/>
          <w:szCs w:val="24"/>
          <w:lang w:eastAsia="uk-UA"/>
        </w:rPr>
      </w:pPr>
    </w:p>
    <w:p w:rsidR="00F02C64" w:rsidRPr="00FA40C7" w:rsidRDefault="00F02C64" w:rsidP="00FA40C7">
      <w:pPr>
        <w:spacing w:after="0" w:line="240" w:lineRule="auto"/>
        <w:jc w:val="both"/>
        <w:rPr>
          <w:rFonts w:ascii="Times New Roman" w:eastAsia="Times New Roman" w:hAnsi="Times New Roman" w:cs="Times New Roman"/>
          <w:sz w:val="24"/>
          <w:szCs w:val="24"/>
          <w:lang w:eastAsia="uk-UA"/>
        </w:rPr>
      </w:pPr>
    </w:p>
    <w:p w:rsidR="00FA40C7" w:rsidRPr="00FA40C7" w:rsidRDefault="00FA40C7" w:rsidP="00FA40C7">
      <w:pPr>
        <w:spacing w:after="0" w:line="240" w:lineRule="auto"/>
        <w:jc w:val="both"/>
        <w:rPr>
          <w:rFonts w:ascii="Times New Roman" w:eastAsia="Times New Roman" w:hAnsi="Times New Roman" w:cs="Times New Roman"/>
          <w:sz w:val="24"/>
          <w:szCs w:val="24"/>
          <w:lang w:eastAsia="uk-UA"/>
        </w:rPr>
      </w:pPr>
      <w:r w:rsidRPr="00FA40C7">
        <w:rPr>
          <w:rFonts w:ascii="Times New Roman" w:eastAsia="Times New Roman" w:hAnsi="Times New Roman" w:cs="Times New Roman"/>
          <w:sz w:val="28"/>
          <w:szCs w:val="28"/>
          <w:lang w:eastAsia="uk-UA"/>
        </w:rPr>
        <w:t>УХВАЛИЛИ:</w:t>
      </w:r>
    </w:p>
    <w:p w:rsidR="00FA40C7" w:rsidRPr="00FA40C7" w:rsidRDefault="00FA40C7" w:rsidP="00FA40C7">
      <w:pPr>
        <w:spacing w:after="0" w:line="240" w:lineRule="auto"/>
        <w:jc w:val="both"/>
        <w:rPr>
          <w:rFonts w:ascii="Times New Roman" w:eastAsia="Times New Roman" w:hAnsi="Times New Roman" w:cs="Times New Roman"/>
          <w:sz w:val="24"/>
          <w:szCs w:val="24"/>
          <w:lang w:eastAsia="uk-UA"/>
        </w:rPr>
      </w:pPr>
      <w:r w:rsidRPr="00FA40C7">
        <w:rPr>
          <w:rFonts w:ascii="Times New Roman" w:eastAsia="Times New Roman" w:hAnsi="Times New Roman" w:cs="Times New Roman"/>
          <w:sz w:val="24"/>
          <w:szCs w:val="24"/>
          <w:lang w:eastAsia="uk-UA"/>
        </w:rPr>
        <w:t> </w:t>
      </w:r>
    </w:p>
    <w:p w:rsidR="00FA40C7" w:rsidRPr="00FA40C7" w:rsidRDefault="00FA40C7" w:rsidP="00FA40C7">
      <w:pPr>
        <w:shd w:val="clear" w:color="auto" w:fill="FFFFFF"/>
        <w:tabs>
          <w:tab w:val="left" w:pos="6061"/>
        </w:tabs>
        <w:spacing w:after="0" w:line="240" w:lineRule="auto"/>
        <w:ind w:left="720" w:right="79" w:hanging="720"/>
        <w:jc w:val="both"/>
        <w:rPr>
          <w:rFonts w:ascii="Times New Roman" w:eastAsia="Times New Roman" w:hAnsi="Times New Roman" w:cs="Times New Roman"/>
          <w:sz w:val="24"/>
          <w:szCs w:val="24"/>
          <w:lang w:eastAsia="uk-UA"/>
        </w:rPr>
      </w:pPr>
      <w:r w:rsidRPr="00FA40C7">
        <w:rPr>
          <w:rFonts w:ascii="Times New Roman" w:eastAsia="Times New Roman" w:hAnsi="Times New Roman" w:cs="Times New Roman"/>
          <w:sz w:val="28"/>
          <w:szCs w:val="28"/>
          <w:lang w:eastAsia="uk-UA"/>
        </w:rPr>
        <w:t>1. Інформацію директора взяти до уваги.</w:t>
      </w:r>
    </w:p>
    <w:p w:rsidR="00FA40C7" w:rsidRPr="00FA40C7" w:rsidRDefault="00FA40C7" w:rsidP="00FA40C7">
      <w:pPr>
        <w:shd w:val="clear" w:color="auto" w:fill="FFFFFF"/>
        <w:tabs>
          <w:tab w:val="left" w:pos="5341"/>
        </w:tabs>
        <w:spacing w:after="0" w:line="240" w:lineRule="auto"/>
        <w:ind w:right="79"/>
        <w:jc w:val="both"/>
        <w:rPr>
          <w:rFonts w:ascii="Times New Roman" w:eastAsia="Times New Roman" w:hAnsi="Times New Roman" w:cs="Times New Roman"/>
          <w:sz w:val="24"/>
          <w:szCs w:val="24"/>
          <w:lang w:eastAsia="uk-UA"/>
        </w:rPr>
      </w:pPr>
      <w:r w:rsidRPr="00FA40C7">
        <w:rPr>
          <w:rFonts w:ascii="Times New Roman" w:eastAsia="Times New Roman" w:hAnsi="Times New Roman" w:cs="Times New Roman"/>
          <w:sz w:val="28"/>
          <w:szCs w:val="28"/>
          <w:lang w:eastAsia="uk-UA"/>
        </w:rPr>
        <w:t>2. Вести календарно-тематичн</w:t>
      </w:r>
      <w:r w:rsidR="0091669E">
        <w:rPr>
          <w:rFonts w:ascii="Times New Roman" w:eastAsia="Times New Roman" w:hAnsi="Times New Roman" w:cs="Times New Roman"/>
          <w:sz w:val="28"/>
          <w:szCs w:val="28"/>
          <w:lang w:eastAsia="uk-UA"/>
        </w:rPr>
        <w:t>е планування у друкованій або</w:t>
      </w:r>
      <w:r w:rsidRPr="00FA40C7">
        <w:rPr>
          <w:rFonts w:ascii="Times New Roman" w:eastAsia="Times New Roman" w:hAnsi="Times New Roman" w:cs="Times New Roman"/>
          <w:sz w:val="28"/>
          <w:szCs w:val="28"/>
          <w:lang w:eastAsia="uk-UA"/>
        </w:rPr>
        <w:t xml:space="preserve"> електронній </w:t>
      </w:r>
      <w:r w:rsidR="0091669E">
        <w:rPr>
          <w:rFonts w:ascii="Times New Roman" w:eastAsia="Times New Roman" w:hAnsi="Times New Roman" w:cs="Times New Roman"/>
          <w:sz w:val="28"/>
          <w:szCs w:val="28"/>
          <w:lang w:eastAsia="uk-UA"/>
        </w:rPr>
        <w:t xml:space="preserve">формах </w:t>
      </w:r>
      <w:r w:rsidRPr="00FA40C7">
        <w:rPr>
          <w:rFonts w:ascii="Times New Roman" w:eastAsia="Times New Roman" w:hAnsi="Times New Roman" w:cs="Times New Roman"/>
          <w:sz w:val="28"/>
          <w:szCs w:val="28"/>
          <w:lang w:eastAsia="uk-UA"/>
        </w:rPr>
        <w:t>(на вибір учителя).</w:t>
      </w:r>
    </w:p>
    <w:p w:rsidR="00FA40C7" w:rsidRPr="00FA40C7" w:rsidRDefault="00FA40C7" w:rsidP="00FA40C7">
      <w:pPr>
        <w:shd w:val="clear" w:color="auto" w:fill="FFFFFF"/>
        <w:tabs>
          <w:tab w:val="left" w:pos="5341"/>
        </w:tabs>
        <w:spacing w:after="0" w:line="240" w:lineRule="auto"/>
        <w:ind w:right="79"/>
        <w:jc w:val="both"/>
        <w:rPr>
          <w:rFonts w:ascii="Times New Roman" w:eastAsia="Times New Roman" w:hAnsi="Times New Roman" w:cs="Times New Roman"/>
          <w:sz w:val="24"/>
          <w:szCs w:val="24"/>
          <w:lang w:eastAsia="uk-UA"/>
        </w:rPr>
      </w:pPr>
      <w:r w:rsidRPr="00FA40C7">
        <w:rPr>
          <w:rFonts w:ascii="Times New Roman" w:eastAsia="Times New Roman" w:hAnsi="Times New Roman" w:cs="Times New Roman"/>
          <w:sz w:val="24"/>
          <w:szCs w:val="24"/>
          <w:lang w:eastAsia="uk-UA"/>
        </w:rPr>
        <w:t> </w:t>
      </w:r>
    </w:p>
    <w:p w:rsidR="00FA40C7" w:rsidRPr="00FA40C7" w:rsidRDefault="00DF1AED" w:rsidP="00FA40C7">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8"/>
          <w:szCs w:val="28"/>
          <w:lang w:eastAsia="uk-UA"/>
        </w:rPr>
        <w:t>14</w:t>
      </w:r>
      <w:r w:rsidR="00FA40C7" w:rsidRPr="00FA40C7">
        <w:rPr>
          <w:rFonts w:ascii="Times New Roman" w:eastAsia="Times New Roman" w:hAnsi="Times New Roman" w:cs="Times New Roman"/>
          <w:sz w:val="28"/>
          <w:szCs w:val="28"/>
          <w:lang w:eastAsia="uk-UA"/>
        </w:rPr>
        <w:t>. СЛУХАЛИ:</w:t>
      </w:r>
    </w:p>
    <w:p w:rsidR="00FA40C7" w:rsidRPr="00FA40C7" w:rsidRDefault="00FA40C7" w:rsidP="00FA40C7">
      <w:pPr>
        <w:spacing w:after="0" w:line="240" w:lineRule="auto"/>
        <w:jc w:val="both"/>
        <w:rPr>
          <w:rFonts w:ascii="Times New Roman" w:eastAsia="Times New Roman" w:hAnsi="Times New Roman" w:cs="Times New Roman"/>
          <w:sz w:val="24"/>
          <w:szCs w:val="24"/>
          <w:lang w:eastAsia="uk-UA"/>
        </w:rPr>
      </w:pPr>
      <w:proofErr w:type="spellStart"/>
      <w:r w:rsidRPr="00FA40C7">
        <w:rPr>
          <w:rFonts w:ascii="Times New Roman" w:eastAsia="Times New Roman" w:hAnsi="Times New Roman" w:cs="Times New Roman"/>
          <w:sz w:val="28"/>
          <w:szCs w:val="28"/>
          <w:lang w:eastAsia="uk-UA"/>
        </w:rPr>
        <w:t>Заруба</w:t>
      </w:r>
      <w:proofErr w:type="spellEnd"/>
      <w:r w:rsidRPr="00FA40C7">
        <w:rPr>
          <w:rFonts w:ascii="Times New Roman" w:eastAsia="Times New Roman" w:hAnsi="Times New Roman" w:cs="Times New Roman"/>
          <w:sz w:val="28"/>
          <w:szCs w:val="28"/>
          <w:lang w:eastAsia="uk-UA"/>
        </w:rPr>
        <w:t xml:space="preserve"> Оксана Василівна, директор закладу, ознайомила присутніх  з </w:t>
      </w:r>
      <w:proofErr w:type="spellStart"/>
      <w:r w:rsidRPr="00FA40C7">
        <w:rPr>
          <w:rFonts w:ascii="Times New Roman" w:eastAsia="Times New Roman" w:hAnsi="Times New Roman" w:cs="Times New Roman"/>
          <w:sz w:val="28"/>
          <w:szCs w:val="28"/>
          <w:lang w:eastAsia="uk-UA"/>
        </w:rPr>
        <w:t>проєктом</w:t>
      </w:r>
      <w:proofErr w:type="spellEnd"/>
      <w:r w:rsidRPr="00FA40C7">
        <w:rPr>
          <w:rFonts w:ascii="Times New Roman" w:eastAsia="Times New Roman" w:hAnsi="Times New Roman" w:cs="Times New Roman"/>
          <w:sz w:val="28"/>
          <w:szCs w:val="28"/>
          <w:lang w:eastAsia="uk-UA"/>
        </w:rPr>
        <w:t xml:space="preserve"> режиму</w:t>
      </w:r>
      <w:r w:rsidR="00DF1AED">
        <w:rPr>
          <w:rFonts w:ascii="Times New Roman" w:eastAsia="Times New Roman" w:hAnsi="Times New Roman" w:cs="Times New Roman"/>
          <w:sz w:val="28"/>
          <w:szCs w:val="28"/>
          <w:lang w:eastAsia="uk-UA"/>
        </w:rPr>
        <w:t xml:space="preserve"> роботи закладу освіти  на 2025/2026</w:t>
      </w:r>
      <w:r w:rsidRPr="00FA40C7">
        <w:rPr>
          <w:rFonts w:ascii="Times New Roman" w:eastAsia="Times New Roman" w:hAnsi="Times New Roman" w:cs="Times New Roman"/>
          <w:sz w:val="28"/>
          <w:szCs w:val="28"/>
          <w:lang w:eastAsia="uk-UA"/>
        </w:rPr>
        <w:t xml:space="preserve"> </w:t>
      </w:r>
      <w:proofErr w:type="spellStart"/>
      <w:r w:rsidRPr="00FA40C7">
        <w:rPr>
          <w:rFonts w:ascii="Times New Roman" w:eastAsia="Times New Roman" w:hAnsi="Times New Roman" w:cs="Times New Roman"/>
          <w:sz w:val="28"/>
          <w:szCs w:val="28"/>
          <w:lang w:eastAsia="uk-UA"/>
        </w:rPr>
        <w:t>н.р</w:t>
      </w:r>
      <w:proofErr w:type="spellEnd"/>
      <w:r w:rsidRPr="00FA40C7">
        <w:rPr>
          <w:rFonts w:ascii="Times New Roman" w:eastAsia="Times New Roman" w:hAnsi="Times New Roman" w:cs="Times New Roman"/>
          <w:sz w:val="28"/>
          <w:szCs w:val="28"/>
          <w:lang w:eastAsia="uk-UA"/>
        </w:rPr>
        <w:t>. й запропонувала його схвалити. Наголосила на тому, що режим роботи може змінюватися протягом навчального року відповідно до форми навчання учнів.</w:t>
      </w:r>
    </w:p>
    <w:p w:rsidR="00FA40C7" w:rsidRPr="00FA40C7" w:rsidRDefault="00FA40C7" w:rsidP="00FA40C7">
      <w:pPr>
        <w:spacing w:after="0" w:line="240" w:lineRule="auto"/>
        <w:jc w:val="both"/>
        <w:rPr>
          <w:rFonts w:ascii="Times New Roman" w:eastAsia="Times New Roman" w:hAnsi="Times New Roman" w:cs="Times New Roman"/>
          <w:sz w:val="24"/>
          <w:szCs w:val="24"/>
          <w:lang w:eastAsia="uk-UA"/>
        </w:rPr>
      </w:pPr>
      <w:r w:rsidRPr="00FA40C7">
        <w:rPr>
          <w:rFonts w:ascii="Times New Roman" w:eastAsia="Times New Roman" w:hAnsi="Times New Roman" w:cs="Times New Roman"/>
          <w:sz w:val="24"/>
          <w:szCs w:val="24"/>
          <w:lang w:eastAsia="uk-UA"/>
        </w:rPr>
        <w:t> </w:t>
      </w:r>
    </w:p>
    <w:p w:rsidR="00FA40C7" w:rsidRPr="00FA40C7" w:rsidRDefault="00FA40C7" w:rsidP="00FA40C7">
      <w:pPr>
        <w:spacing w:after="0" w:line="240" w:lineRule="auto"/>
        <w:jc w:val="both"/>
        <w:rPr>
          <w:rFonts w:ascii="Times New Roman" w:eastAsia="Times New Roman" w:hAnsi="Times New Roman" w:cs="Times New Roman"/>
          <w:sz w:val="24"/>
          <w:szCs w:val="24"/>
          <w:lang w:eastAsia="uk-UA"/>
        </w:rPr>
      </w:pPr>
      <w:r w:rsidRPr="00FA40C7">
        <w:rPr>
          <w:rFonts w:ascii="Times New Roman" w:eastAsia="Times New Roman" w:hAnsi="Times New Roman" w:cs="Times New Roman"/>
          <w:sz w:val="28"/>
          <w:szCs w:val="28"/>
          <w:lang w:eastAsia="uk-UA"/>
        </w:rPr>
        <w:t>ВИСТУПИЛИ:</w:t>
      </w:r>
    </w:p>
    <w:p w:rsidR="00FA40C7" w:rsidRPr="00FA40C7" w:rsidRDefault="00FA40C7" w:rsidP="00FA40C7">
      <w:pPr>
        <w:spacing w:after="0" w:line="240" w:lineRule="auto"/>
        <w:jc w:val="both"/>
        <w:rPr>
          <w:rFonts w:ascii="Times New Roman" w:eastAsia="Times New Roman" w:hAnsi="Times New Roman" w:cs="Times New Roman"/>
          <w:sz w:val="24"/>
          <w:szCs w:val="24"/>
          <w:lang w:eastAsia="uk-UA"/>
        </w:rPr>
      </w:pPr>
      <w:r w:rsidRPr="00FA40C7">
        <w:rPr>
          <w:rFonts w:ascii="Times New Roman" w:eastAsia="Times New Roman" w:hAnsi="Times New Roman" w:cs="Times New Roman"/>
          <w:sz w:val="28"/>
          <w:szCs w:val="28"/>
          <w:lang w:eastAsia="uk-UA"/>
        </w:rPr>
        <w:t>Полегенько Інна Вікторівна, голо</w:t>
      </w:r>
      <w:r w:rsidR="001C233C">
        <w:rPr>
          <w:rFonts w:ascii="Times New Roman" w:eastAsia="Times New Roman" w:hAnsi="Times New Roman" w:cs="Times New Roman"/>
          <w:sz w:val="28"/>
          <w:szCs w:val="28"/>
          <w:lang w:eastAsia="uk-UA"/>
        </w:rPr>
        <w:t>ва профспілкового комітету, сказала</w:t>
      </w:r>
      <w:r w:rsidRPr="00FA40C7">
        <w:rPr>
          <w:rFonts w:ascii="Times New Roman" w:eastAsia="Times New Roman" w:hAnsi="Times New Roman" w:cs="Times New Roman"/>
          <w:sz w:val="28"/>
          <w:szCs w:val="28"/>
          <w:lang w:eastAsia="uk-UA"/>
        </w:rPr>
        <w:t>, що режим роботи закладу складений відповідно до вимог законодавства й не порушує санітарно-гігієнічні норми й час роботи прац</w:t>
      </w:r>
      <w:r w:rsidR="00DF1AED">
        <w:rPr>
          <w:rFonts w:ascii="Times New Roman" w:eastAsia="Times New Roman" w:hAnsi="Times New Roman" w:cs="Times New Roman"/>
          <w:sz w:val="28"/>
          <w:szCs w:val="28"/>
          <w:lang w:eastAsia="uk-UA"/>
        </w:rPr>
        <w:t>івників закладу під час очної</w:t>
      </w:r>
      <w:r w:rsidRPr="00FA40C7">
        <w:rPr>
          <w:rFonts w:ascii="Times New Roman" w:eastAsia="Times New Roman" w:hAnsi="Times New Roman" w:cs="Times New Roman"/>
          <w:sz w:val="28"/>
          <w:szCs w:val="28"/>
          <w:lang w:eastAsia="uk-UA"/>
        </w:rPr>
        <w:t xml:space="preserve"> форми навчання. Вона підтримала пропозицію директора закладу освіти.</w:t>
      </w:r>
    </w:p>
    <w:p w:rsidR="00FA40C7" w:rsidRDefault="00FA40C7" w:rsidP="00FA40C7">
      <w:pPr>
        <w:spacing w:after="0" w:line="240" w:lineRule="auto"/>
        <w:jc w:val="both"/>
        <w:rPr>
          <w:rFonts w:ascii="Times New Roman" w:eastAsia="Times New Roman" w:hAnsi="Times New Roman" w:cs="Times New Roman"/>
          <w:sz w:val="24"/>
          <w:szCs w:val="24"/>
          <w:lang w:eastAsia="uk-UA"/>
        </w:rPr>
      </w:pPr>
      <w:r w:rsidRPr="00FA40C7">
        <w:rPr>
          <w:rFonts w:ascii="Times New Roman" w:eastAsia="Times New Roman" w:hAnsi="Times New Roman" w:cs="Times New Roman"/>
          <w:sz w:val="24"/>
          <w:szCs w:val="24"/>
          <w:lang w:eastAsia="uk-UA"/>
        </w:rPr>
        <w:t> </w:t>
      </w:r>
    </w:p>
    <w:p w:rsidR="001C233C" w:rsidRPr="00FA40C7" w:rsidRDefault="001C233C" w:rsidP="00FA40C7">
      <w:pPr>
        <w:spacing w:after="0" w:line="240" w:lineRule="auto"/>
        <w:jc w:val="both"/>
        <w:rPr>
          <w:rFonts w:ascii="Times New Roman" w:eastAsia="Times New Roman" w:hAnsi="Times New Roman" w:cs="Times New Roman"/>
          <w:sz w:val="24"/>
          <w:szCs w:val="24"/>
          <w:lang w:eastAsia="uk-UA"/>
        </w:rPr>
      </w:pPr>
    </w:p>
    <w:p w:rsidR="00FA40C7" w:rsidRPr="00FA40C7" w:rsidRDefault="00FA40C7" w:rsidP="00FA40C7">
      <w:pPr>
        <w:spacing w:after="0" w:line="240" w:lineRule="auto"/>
        <w:jc w:val="both"/>
        <w:rPr>
          <w:rFonts w:ascii="Times New Roman" w:eastAsia="Times New Roman" w:hAnsi="Times New Roman" w:cs="Times New Roman"/>
          <w:sz w:val="24"/>
          <w:szCs w:val="24"/>
          <w:lang w:eastAsia="uk-UA"/>
        </w:rPr>
      </w:pPr>
      <w:r w:rsidRPr="00FA40C7">
        <w:rPr>
          <w:rFonts w:ascii="Times New Roman" w:eastAsia="Times New Roman" w:hAnsi="Times New Roman" w:cs="Times New Roman"/>
          <w:sz w:val="28"/>
          <w:szCs w:val="28"/>
          <w:lang w:eastAsia="uk-UA"/>
        </w:rPr>
        <w:lastRenderedPageBreak/>
        <w:t>УХВАЛИЛИ:</w:t>
      </w:r>
    </w:p>
    <w:p w:rsidR="00FA40C7" w:rsidRPr="00FA40C7" w:rsidRDefault="00FA40C7" w:rsidP="00FA40C7">
      <w:pPr>
        <w:spacing w:after="0" w:line="240" w:lineRule="auto"/>
        <w:jc w:val="both"/>
        <w:rPr>
          <w:rFonts w:ascii="Times New Roman" w:eastAsia="Times New Roman" w:hAnsi="Times New Roman" w:cs="Times New Roman"/>
          <w:sz w:val="24"/>
          <w:szCs w:val="24"/>
          <w:lang w:eastAsia="uk-UA"/>
        </w:rPr>
      </w:pPr>
      <w:r w:rsidRPr="00FA40C7">
        <w:rPr>
          <w:rFonts w:ascii="Times New Roman" w:eastAsia="Times New Roman" w:hAnsi="Times New Roman" w:cs="Times New Roman"/>
          <w:sz w:val="24"/>
          <w:szCs w:val="24"/>
          <w:lang w:eastAsia="uk-UA"/>
        </w:rPr>
        <w:t> </w:t>
      </w:r>
    </w:p>
    <w:p w:rsidR="00FA40C7" w:rsidRPr="00FA40C7" w:rsidRDefault="00FA40C7" w:rsidP="00FA40C7">
      <w:pPr>
        <w:spacing w:after="0" w:line="240" w:lineRule="auto"/>
        <w:jc w:val="both"/>
        <w:rPr>
          <w:rFonts w:ascii="Times New Roman" w:eastAsia="Times New Roman" w:hAnsi="Times New Roman" w:cs="Times New Roman"/>
          <w:sz w:val="24"/>
          <w:szCs w:val="24"/>
          <w:lang w:eastAsia="uk-UA"/>
        </w:rPr>
      </w:pPr>
      <w:r w:rsidRPr="00FA40C7">
        <w:rPr>
          <w:rFonts w:ascii="Times New Roman" w:eastAsia="Times New Roman" w:hAnsi="Times New Roman" w:cs="Times New Roman"/>
          <w:sz w:val="28"/>
          <w:szCs w:val="28"/>
          <w:lang w:eastAsia="uk-UA"/>
        </w:rPr>
        <w:t>1.</w:t>
      </w:r>
      <w:r w:rsidRPr="00FA40C7">
        <w:rPr>
          <w:rFonts w:ascii="Times New Roman" w:eastAsia="Times New Roman" w:hAnsi="Times New Roman" w:cs="Times New Roman"/>
          <w:sz w:val="28"/>
          <w:szCs w:val="28"/>
          <w:lang w:eastAsia="uk-UA"/>
        </w:rPr>
        <w:tab/>
        <w:t xml:space="preserve">Інформацію директора </w:t>
      </w:r>
      <w:r w:rsidR="001C233C">
        <w:rPr>
          <w:rFonts w:ascii="Times New Roman" w:eastAsia="Times New Roman" w:hAnsi="Times New Roman" w:cs="Times New Roman"/>
          <w:sz w:val="28"/>
          <w:szCs w:val="28"/>
          <w:lang w:eastAsia="uk-UA"/>
        </w:rPr>
        <w:t xml:space="preserve">закладу </w:t>
      </w:r>
      <w:proofErr w:type="spellStart"/>
      <w:r w:rsidR="001C233C">
        <w:rPr>
          <w:rFonts w:ascii="Times New Roman" w:eastAsia="Times New Roman" w:hAnsi="Times New Roman" w:cs="Times New Roman"/>
          <w:sz w:val="28"/>
          <w:szCs w:val="28"/>
          <w:lang w:eastAsia="uk-UA"/>
        </w:rPr>
        <w:t>Заруби</w:t>
      </w:r>
      <w:proofErr w:type="spellEnd"/>
      <w:r w:rsidR="001C233C">
        <w:rPr>
          <w:rFonts w:ascii="Times New Roman" w:eastAsia="Times New Roman" w:hAnsi="Times New Roman" w:cs="Times New Roman"/>
          <w:sz w:val="28"/>
          <w:szCs w:val="28"/>
          <w:lang w:eastAsia="uk-UA"/>
        </w:rPr>
        <w:t xml:space="preserve"> О.В. </w:t>
      </w:r>
      <w:r w:rsidRPr="00FA40C7">
        <w:rPr>
          <w:rFonts w:ascii="Times New Roman" w:eastAsia="Times New Roman" w:hAnsi="Times New Roman" w:cs="Times New Roman"/>
          <w:sz w:val="28"/>
          <w:szCs w:val="28"/>
          <w:lang w:eastAsia="uk-UA"/>
        </w:rPr>
        <w:t>взяти до уваги.</w:t>
      </w:r>
    </w:p>
    <w:p w:rsidR="00FA40C7" w:rsidRPr="00FA40C7" w:rsidRDefault="00FA40C7" w:rsidP="00FA40C7">
      <w:pPr>
        <w:shd w:val="clear" w:color="auto" w:fill="FFFFFF"/>
        <w:tabs>
          <w:tab w:val="left" w:pos="5341"/>
        </w:tabs>
        <w:spacing w:after="0" w:line="240" w:lineRule="auto"/>
        <w:ind w:right="79"/>
        <w:jc w:val="both"/>
        <w:rPr>
          <w:rFonts w:ascii="Times New Roman" w:eastAsia="Times New Roman" w:hAnsi="Times New Roman" w:cs="Times New Roman"/>
          <w:sz w:val="24"/>
          <w:szCs w:val="24"/>
          <w:lang w:eastAsia="uk-UA"/>
        </w:rPr>
      </w:pPr>
      <w:r w:rsidRPr="00FA40C7">
        <w:rPr>
          <w:rFonts w:ascii="Times New Roman" w:eastAsia="Times New Roman" w:hAnsi="Times New Roman" w:cs="Times New Roman"/>
          <w:sz w:val="28"/>
          <w:szCs w:val="28"/>
          <w:lang w:eastAsia="uk-UA"/>
        </w:rPr>
        <w:t xml:space="preserve">2.Схвалити Режим роботи </w:t>
      </w:r>
      <w:proofErr w:type="spellStart"/>
      <w:r w:rsidRPr="00FA40C7">
        <w:rPr>
          <w:rFonts w:ascii="Times New Roman" w:eastAsia="Times New Roman" w:hAnsi="Times New Roman" w:cs="Times New Roman"/>
          <w:sz w:val="28"/>
          <w:szCs w:val="28"/>
          <w:lang w:eastAsia="uk-UA"/>
        </w:rPr>
        <w:t>Орлівського</w:t>
      </w:r>
      <w:proofErr w:type="spellEnd"/>
      <w:r w:rsidRPr="00FA40C7">
        <w:rPr>
          <w:rFonts w:ascii="Times New Roman" w:eastAsia="Times New Roman" w:hAnsi="Times New Roman" w:cs="Times New Roman"/>
          <w:sz w:val="28"/>
          <w:szCs w:val="28"/>
          <w:lang w:eastAsia="uk-UA"/>
        </w:rPr>
        <w:t xml:space="preserve"> навчально-виховного комплексу «Загальноосвітня школа І-ІІІ ступенів-дитячий садок» Новгород-Сіверської міської ради Чернігівської </w:t>
      </w:r>
      <w:r w:rsidR="00DF1AED">
        <w:rPr>
          <w:rFonts w:ascii="Times New Roman" w:eastAsia="Times New Roman" w:hAnsi="Times New Roman" w:cs="Times New Roman"/>
          <w:sz w:val="28"/>
          <w:szCs w:val="28"/>
          <w:lang w:eastAsia="uk-UA"/>
        </w:rPr>
        <w:t>області на 2025/2026</w:t>
      </w:r>
      <w:r w:rsidRPr="00FA40C7">
        <w:rPr>
          <w:rFonts w:ascii="Times New Roman" w:eastAsia="Times New Roman" w:hAnsi="Times New Roman" w:cs="Times New Roman"/>
          <w:sz w:val="28"/>
          <w:szCs w:val="28"/>
          <w:lang w:eastAsia="uk-UA"/>
        </w:rPr>
        <w:t xml:space="preserve"> </w:t>
      </w:r>
      <w:proofErr w:type="spellStart"/>
      <w:r w:rsidRPr="00FA40C7">
        <w:rPr>
          <w:rFonts w:ascii="Times New Roman" w:eastAsia="Times New Roman" w:hAnsi="Times New Roman" w:cs="Times New Roman"/>
          <w:sz w:val="28"/>
          <w:szCs w:val="28"/>
          <w:lang w:eastAsia="uk-UA"/>
        </w:rPr>
        <w:t>н.р</w:t>
      </w:r>
      <w:proofErr w:type="spellEnd"/>
      <w:r w:rsidRPr="00FA40C7">
        <w:rPr>
          <w:rFonts w:ascii="Times New Roman" w:eastAsia="Times New Roman" w:hAnsi="Times New Roman" w:cs="Times New Roman"/>
          <w:sz w:val="28"/>
          <w:szCs w:val="28"/>
          <w:lang w:eastAsia="uk-UA"/>
        </w:rPr>
        <w:t>.</w:t>
      </w:r>
    </w:p>
    <w:p w:rsidR="00FA40C7" w:rsidRPr="00FA40C7" w:rsidRDefault="00FA40C7" w:rsidP="00FA40C7">
      <w:pPr>
        <w:shd w:val="clear" w:color="auto" w:fill="FFFFFF"/>
        <w:tabs>
          <w:tab w:val="left" w:pos="5341"/>
        </w:tabs>
        <w:spacing w:after="0" w:line="240" w:lineRule="auto"/>
        <w:ind w:right="79"/>
        <w:jc w:val="both"/>
        <w:rPr>
          <w:rFonts w:ascii="Times New Roman" w:eastAsia="Times New Roman" w:hAnsi="Times New Roman" w:cs="Times New Roman"/>
          <w:sz w:val="24"/>
          <w:szCs w:val="24"/>
          <w:lang w:eastAsia="uk-UA"/>
        </w:rPr>
      </w:pPr>
      <w:r w:rsidRPr="00FA40C7">
        <w:rPr>
          <w:rFonts w:ascii="Times New Roman" w:eastAsia="Times New Roman" w:hAnsi="Times New Roman" w:cs="Times New Roman"/>
          <w:sz w:val="24"/>
          <w:szCs w:val="24"/>
          <w:lang w:eastAsia="uk-UA"/>
        </w:rPr>
        <w:t> </w:t>
      </w:r>
    </w:p>
    <w:p w:rsidR="00FA40C7" w:rsidRPr="00FA40C7" w:rsidRDefault="00FA40C7" w:rsidP="00FA40C7">
      <w:pPr>
        <w:spacing w:after="0" w:line="240" w:lineRule="auto"/>
        <w:jc w:val="both"/>
        <w:rPr>
          <w:rFonts w:ascii="Times New Roman" w:eastAsia="Times New Roman" w:hAnsi="Times New Roman" w:cs="Times New Roman"/>
          <w:sz w:val="24"/>
          <w:szCs w:val="24"/>
          <w:lang w:eastAsia="uk-UA"/>
        </w:rPr>
      </w:pPr>
      <w:r w:rsidRPr="00FA40C7">
        <w:rPr>
          <w:rFonts w:ascii="Times New Roman" w:eastAsia="Times New Roman" w:hAnsi="Times New Roman" w:cs="Times New Roman"/>
          <w:sz w:val="28"/>
          <w:szCs w:val="28"/>
          <w:lang w:eastAsia="uk-UA"/>
        </w:rPr>
        <w:t>16. СЛУХАЛИ:</w:t>
      </w:r>
    </w:p>
    <w:p w:rsidR="00FA40C7" w:rsidRPr="00FA40C7" w:rsidRDefault="00FA40C7" w:rsidP="00FA40C7">
      <w:pPr>
        <w:spacing w:after="0" w:line="240" w:lineRule="auto"/>
        <w:jc w:val="both"/>
        <w:rPr>
          <w:rFonts w:ascii="Times New Roman" w:eastAsia="Times New Roman" w:hAnsi="Times New Roman" w:cs="Times New Roman"/>
          <w:sz w:val="24"/>
          <w:szCs w:val="24"/>
          <w:lang w:eastAsia="uk-UA"/>
        </w:rPr>
      </w:pPr>
      <w:proofErr w:type="spellStart"/>
      <w:r w:rsidRPr="00FA40C7">
        <w:rPr>
          <w:rFonts w:ascii="Times New Roman" w:eastAsia="Times New Roman" w:hAnsi="Times New Roman" w:cs="Times New Roman"/>
          <w:sz w:val="28"/>
          <w:szCs w:val="28"/>
          <w:lang w:eastAsia="uk-UA"/>
        </w:rPr>
        <w:t>Заруба</w:t>
      </w:r>
      <w:proofErr w:type="spellEnd"/>
      <w:r w:rsidRPr="00FA40C7">
        <w:rPr>
          <w:rFonts w:ascii="Times New Roman" w:eastAsia="Times New Roman" w:hAnsi="Times New Roman" w:cs="Times New Roman"/>
          <w:sz w:val="28"/>
          <w:szCs w:val="28"/>
          <w:lang w:eastAsia="uk-UA"/>
        </w:rPr>
        <w:t xml:space="preserve"> Оксана Василівна, директор закладу, ознайомила присутніх із розкладом навчальних занять та розкладом занять у дошкільному структурному підрозділі, запропонувала погодити їх.</w:t>
      </w:r>
    </w:p>
    <w:p w:rsidR="00FA40C7" w:rsidRPr="00FA40C7" w:rsidRDefault="00FA40C7" w:rsidP="00FA40C7">
      <w:pPr>
        <w:spacing w:after="0" w:line="240" w:lineRule="auto"/>
        <w:jc w:val="both"/>
        <w:rPr>
          <w:rFonts w:ascii="Times New Roman" w:eastAsia="Times New Roman" w:hAnsi="Times New Roman" w:cs="Times New Roman"/>
          <w:sz w:val="24"/>
          <w:szCs w:val="24"/>
          <w:lang w:eastAsia="uk-UA"/>
        </w:rPr>
      </w:pPr>
      <w:r w:rsidRPr="00FA40C7">
        <w:rPr>
          <w:rFonts w:ascii="Times New Roman" w:eastAsia="Times New Roman" w:hAnsi="Times New Roman" w:cs="Times New Roman"/>
          <w:sz w:val="24"/>
          <w:szCs w:val="24"/>
          <w:lang w:eastAsia="uk-UA"/>
        </w:rPr>
        <w:t> </w:t>
      </w:r>
    </w:p>
    <w:p w:rsidR="00FA40C7" w:rsidRPr="00FA40C7" w:rsidRDefault="00FA40C7" w:rsidP="00FA40C7">
      <w:pPr>
        <w:spacing w:after="0" w:line="240" w:lineRule="auto"/>
        <w:jc w:val="both"/>
        <w:rPr>
          <w:rFonts w:ascii="Times New Roman" w:eastAsia="Times New Roman" w:hAnsi="Times New Roman" w:cs="Times New Roman"/>
          <w:sz w:val="24"/>
          <w:szCs w:val="24"/>
          <w:lang w:eastAsia="uk-UA"/>
        </w:rPr>
      </w:pPr>
      <w:r w:rsidRPr="00FA40C7">
        <w:rPr>
          <w:rFonts w:ascii="Times New Roman" w:eastAsia="Times New Roman" w:hAnsi="Times New Roman" w:cs="Times New Roman"/>
          <w:sz w:val="28"/>
          <w:szCs w:val="28"/>
          <w:lang w:eastAsia="uk-UA"/>
        </w:rPr>
        <w:t>ВИСТУПИЛИ:</w:t>
      </w:r>
    </w:p>
    <w:p w:rsidR="00FA40C7" w:rsidRPr="00FA40C7" w:rsidRDefault="00FA40C7" w:rsidP="00FA40C7">
      <w:pPr>
        <w:spacing w:after="0" w:line="240" w:lineRule="auto"/>
        <w:jc w:val="both"/>
        <w:rPr>
          <w:rFonts w:ascii="Times New Roman" w:eastAsia="Times New Roman" w:hAnsi="Times New Roman" w:cs="Times New Roman"/>
          <w:sz w:val="24"/>
          <w:szCs w:val="24"/>
          <w:lang w:eastAsia="uk-UA"/>
        </w:rPr>
      </w:pPr>
      <w:r w:rsidRPr="00FA40C7">
        <w:rPr>
          <w:rFonts w:ascii="Times New Roman" w:eastAsia="Times New Roman" w:hAnsi="Times New Roman" w:cs="Times New Roman"/>
          <w:sz w:val="28"/>
          <w:szCs w:val="28"/>
          <w:lang w:eastAsia="uk-UA"/>
        </w:rPr>
        <w:t xml:space="preserve">Полегенько Інна Вікторівна, голова профспілкового комітету, підтримала пропозицію директора НВК й наголосила на тому, що розклади складені відповідно до Санітарного регламенту та навчальних планів. </w:t>
      </w:r>
    </w:p>
    <w:p w:rsidR="00FA40C7" w:rsidRDefault="00FA40C7" w:rsidP="00FA40C7">
      <w:pPr>
        <w:spacing w:after="0" w:line="240" w:lineRule="auto"/>
        <w:jc w:val="both"/>
        <w:rPr>
          <w:rFonts w:ascii="Times New Roman" w:eastAsia="Times New Roman" w:hAnsi="Times New Roman" w:cs="Times New Roman"/>
          <w:sz w:val="24"/>
          <w:szCs w:val="24"/>
          <w:lang w:eastAsia="uk-UA"/>
        </w:rPr>
      </w:pPr>
      <w:r w:rsidRPr="00FA40C7">
        <w:rPr>
          <w:rFonts w:ascii="Times New Roman" w:eastAsia="Times New Roman" w:hAnsi="Times New Roman" w:cs="Times New Roman"/>
          <w:sz w:val="24"/>
          <w:szCs w:val="24"/>
          <w:lang w:eastAsia="uk-UA"/>
        </w:rPr>
        <w:t> </w:t>
      </w:r>
    </w:p>
    <w:p w:rsidR="001C233C" w:rsidRPr="00FA40C7" w:rsidRDefault="001C233C" w:rsidP="00FA40C7">
      <w:pPr>
        <w:spacing w:after="0" w:line="240" w:lineRule="auto"/>
        <w:jc w:val="both"/>
        <w:rPr>
          <w:rFonts w:ascii="Times New Roman" w:eastAsia="Times New Roman" w:hAnsi="Times New Roman" w:cs="Times New Roman"/>
          <w:sz w:val="24"/>
          <w:szCs w:val="24"/>
          <w:lang w:eastAsia="uk-UA"/>
        </w:rPr>
      </w:pPr>
    </w:p>
    <w:p w:rsidR="00FA40C7" w:rsidRPr="00FA40C7" w:rsidRDefault="00FA40C7" w:rsidP="00FA40C7">
      <w:pPr>
        <w:spacing w:after="0" w:line="240" w:lineRule="auto"/>
        <w:jc w:val="both"/>
        <w:rPr>
          <w:rFonts w:ascii="Times New Roman" w:eastAsia="Times New Roman" w:hAnsi="Times New Roman" w:cs="Times New Roman"/>
          <w:sz w:val="24"/>
          <w:szCs w:val="24"/>
          <w:lang w:eastAsia="uk-UA"/>
        </w:rPr>
      </w:pPr>
      <w:r w:rsidRPr="00FA40C7">
        <w:rPr>
          <w:rFonts w:ascii="Times New Roman" w:eastAsia="Times New Roman" w:hAnsi="Times New Roman" w:cs="Times New Roman"/>
          <w:sz w:val="28"/>
          <w:szCs w:val="28"/>
          <w:lang w:eastAsia="uk-UA"/>
        </w:rPr>
        <w:t>УХВАЛИЛИ:</w:t>
      </w:r>
    </w:p>
    <w:p w:rsidR="00FA40C7" w:rsidRPr="00FA40C7" w:rsidRDefault="00FA40C7" w:rsidP="00FA40C7">
      <w:pPr>
        <w:spacing w:after="0" w:line="240" w:lineRule="auto"/>
        <w:jc w:val="both"/>
        <w:rPr>
          <w:rFonts w:ascii="Times New Roman" w:eastAsia="Times New Roman" w:hAnsi="Times New Roman" w:cs="Times New Roman"/>
          <w:sz w:val="24"/>
          <w:szCs w:val="24"/>
          <w:lang w:eastAsia="uk-UA"/>
        </w:rPr>
      </w:pPr>
      <w:r w:rsidRPr="00FA40C7">
        <w:rPr>
          <w:rFonts w:ascii="Times New Roman" w:eastAsia="Times New Roman" w:hAnsi="Times New Roman" w:cs="Times New Roman"/>
          <w:sz w:val="28"/>
          <w:szCs w:val="28"/>
          <w:lang w:eastAsia="uk-UA"/>
        </w:rPr>
        <w:t xml:space="preserve">1.Інформацію директора закладу </w:t>
      </w:r>
      <w:proofErr w:type="spellStart"/>
      <w:r w:rsidR="001C233C">
        <w:rPr>
          <w:rFonts w:ascii="Times New Roman" w:eastAsia="Times New Roman" w:hAnsi="Times New Roman" w:cs="Times New Roman"/>
          <w:sz w:val="28"/>
          <w:szCs w:val="28"/>
          <w:lang w:eastAsia="uk-UA"/>
        </w:rPr>
        <w:t>Заруби</w:t>
      </w:r>
      <w:proofErr w:type="spellEnd"/>
      <w:r w:rsidR="001C233C">
        <w:rPr>
          <w:rFonts w:ascii="Times New Roman" w:eastAsia="Times New Roman" w:hAnsi="Times New Roman" w:cs="Times New Roman"/>
          <w:sz w:val="28"/>
          <w:szCs w:val="28"/>
          <w:lang w:eastAsia="uk-UA"/>
        </w:rPr>
        <w:t xml:space="preserve"> О.В. </w:t>
      </w:r>
      <w:r w:rsidRPr="00FA40C7">
        <w:rPr>
          <w:rFonts w:ascii="Times New Roman" w:eastAsia="Times New Roman" w:hAnsi="Times New Roman" w:cs="Times New Roman"/>
          <w:sz w:val="28"/>
          <w:szCs w:val="28"/>
          <w:lang w:eastAsia="uk-UA"/>
        </w:rPr>
        <w:t>взяти до уваги.</w:t>
      </w:r>
    </w:p>
    <w:p w:rsidR="00FA40C7" w:rsidRPr="00FA40C7" w:rsidRDefault="00FA40C7" w:rsidP="00FA40C7">
      <w:pPr>
        <w:shd w:val="clear" w:color="auto" w:fill="FFFFFF"/>
        <w:tabs>
          <w:tab w:val="left" w:pos="5341"/>
        </w:tabs>
        <w:spacing w:after="0" w:line="240" w:lineRule="auto"/>
        <w:jc w:val="both"/>
        <w:rPr>
          <w:rFonts w:ascii="Times New Roman" w:eastAsia="Times New Roman" w:hAnsi="Times New Roman" w:cs="Times New Roman"/>
          <w:sz w:val="24"/>
          <w:szCs w:val="24"/>
          <w:lang w:eastAsia="uk-UA"/>
        </w:rPr>
      </w:pPr>
      <w:r w:rsidRPr="00FA40C7">
        <w:rPr>
          <w:rFonts w:ascii="Times New Roman" w:eastAsia="Times New Roman" w:hAnsi="Times New Roman" w:cs="Times New Roman"/>
          <w:sz w:val="28"/>
          <w:szCs w:val="28"/>
          <w:lang w:eastAsia="uk-UA"/>
        </w:rPr>
        <w:t>2.Погодити розклад навчальних занять  та розклад</w:t>
      </w:r>
      <w:r w:rsidR="00F510D6">
        <w:rPr>
          <w:rFonts w:ascii="Times New Roman" w:eastAsia="Times New Roman" w:hAnsi="Times New Roman" w:cs="Times New Roman"/>
          <w:sz w:val="28"/>
          <w:szCs w:val="28"/>
          <w:lang w:eastAsia="uk-UA"/>
        </w:rPr>
        <w:t xml:space="preserve"> занять у дитячому садку на 2025/2026</w:t>
      </w:r>
      <w:r w:rsidRPr="00FA40C7">
        <w:rPr>
          <w:rFonts w:ascii="Times New Roman" w:eastAsia="Times New Roman" w:hAnsi="Times New Roman" w:cs="Times New Roman"/>
          <w:sz w:val="28"/>
          <w:szCs w:val="28"/>
          <w:lang w:eastAsia="uk-UA"/>
        </w:rPr>
        <w:t xml:space="preserve"> </w:t>
      </w:r>
      <w:proofErr w:type="spellStart"/>
      <w:r w:rsidRPr="00FA40C7">
        <w:rPr>
          <w:rFonts w:ascii="Times New Roman" w:eastAsia="Times New Roman" w:hAnsi="Times New Roman" w:cs="Times New Roman"/>
          <w:sz w:val="28"/>
          <w:szCs w:val="28"/>
          <w:lang w:eastAsia="uk-UA"/>
        </w:rPr>
        <w:t>н.р</w:t>
      </w:r>
      <w:proofErr w:type="spellEnd"/>
      <w:r w:rsidRPr="00FA40C7">
        <w:rPr>
          <w:rFonts w:ascii="Times New Roman" w:eastAsia="Times New Roman" w:hAnsi="Times New Roman" w:cs="Times New Roman"/>
          <w:sz w:val="28"/>
          <w:szCs w:val="28"/>
          <w:lang w:eastAsia="uk-UA"/>
        </w:rPr>
        <w:t xml:space="preserve">. </w:t>
      </w:r>
    </w:p>
    <w:p w:rsidR="00FA40C7" w:rsidRPr="00FA40C7" w:rsidRDefault="00FA40C7" w:rsidP="00FA40C7">
      <w:pPr>
        <w:shd w:val="clear" w:color="auto" w:fill="FFFFFF"/>
        <w:tabs>
          <w:tab w:val="left" w:pos="5341"/>
        </w:tabs>
        <w:spacing w:after="0" w:line="240" w:lineRule="auto"/>
        <w:jc w:val="both"/>
        <w:rPr>
          <w:rFonts w:ascii="Times New Roman" w:eastAsia="Times New Roman" w:hAnsi="Times New Roman" w:cs="Times New Roman"/>
          <w:sz w:val="24"/>
          <w:szCs w:val="24"/>
          <w:lang w:eastAsia="uk-UA"/>
        </w:rPr>
      </w:pPr>
      <w:r w:rsidRPr="00FA40C7">
        <w:rPr>
          <w:rFonts w:ascii="Times New Roman" w:eastAsia="Times New Roman" w:hAnsi="Times New Roman" w:cs="Times New Roman"/>
          <w:sz w:val="24"/>
          <w:szCs w:val="24"/>
          <w:lang w:eastAsia="uk-UA"/>
        </w:rPr>
        <w:t> </w:t>
      </w:r>
    </w:p>
    <w:p w:rsidR="00FA40C7" w:rsidRPr="00FA40C7" w:rsidRDefault="0073241F" w:rsidP="00FA40C7">
      <w:pPr>
        <w:shd w:val="clear" w:color="auto" w:fill="FFFFFF"/>
        <w:tabs>
          <w:tab w:val="left" w:pos="5341"/>
        </w:tabs>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8"/>
          <w:szCs w:val="28"/>
          <w:lang w:eastAsia="uk-UA"/>
        </w:rPr>
        <w:t>16</w:t>
      </w:r>
      <w:r w:rsidR="00FA40C7" w:rsidRPr="00FA40C7">
        <w:rPr>
          <w:rFonts w:ascii="Times New Roman" w:eastAsia="Times New Roman" w:hAnsi="Times New Roman" w:cs="Times New Roman"/>
          <w:sz w:val="28"/>
          <w:szCs w:val="28"/>
          <w:lang w:eastAsia="uk-UA"/>
        </w:rPr>
        <w:t>.  СЛУХАЛИ:</w:t>
      </w:r>
    </w:p>
    <w:p w:rsidR="00FA40C7" w:rsidRPr="00FA40C7" w:rsidRDefault="00FA40C7" w:rsidP="00FA40C7">
      <w:pPr>
        <w:spacing w:after="0" w:line="240" w:lineRule="auto"/>
        <w:jc w:val="both"/>
        <w:rPr>
          <w:rFonts w:ascii="Times New Roman" w:eastAsia="Times New Roman" w:hAnsi="Times New Roman" w:cs="Times New Roman"/>
          <w:sz w:val="24"/>
          <w:szCs w:val="24"/>
          <w:lang w:eastAsia="uk-UA"/>
        </w:rPr>
      </w:pPr>
      <w:proofErr w:type="spellStart"/>
      <w:r w:rsidRPr="00FA40C7">
        <w:rPr>
          <w:rFonts w:ascii="Times New Roman" w:eastAsia="Times New Roman" w:hAnsi="Times New Roman" w:cs="Times New Roman"/>
          <w:sz w:val="28"/>
          <w:szCs w:val="28"/>
          <w:lang w:eastAsia="uk-UA"/>
        </w:rPr>
        <w:t>Заруба</w:t>
      </w:r>
      <w:proofErr w:type="spellEnd"/>
      <w:r w:rsidRPr="00FA40C7">
        <w:rPr>
          <w:rFonts w:ascii="Times New Roman" w:eastAsia="Times New Roman" w:hAnsi="Times New Roman" w:cs="Times New Roman"/>
          <w:sz w:val="28"/>
          <w:szCs w:val="28"/>
          <w:lang w:eastAsia="uk-UA"/>
        </w:rPr>
        <w:t xml:space="preserve"> Оксана Василівна, директор закладу, сказала про те, що в цьому навчальному році потрібно здійснити </w:t>
      </w:r>
      <w:proofErr w:type="spellStart"/>
      <w:r w:rsidRPr="00FA40C7">
        <w:rPr>
          <w:rFonts w:ascii="Times New Roman" w:eastAsia="Times New Roman" w:hAnsi="Times New Roman" w:cs="Times New Roman"/>
          <w:sz w:val="28"/>
          <w:szCs w:val="28"/>
          <w:lang w:eastAsia="uk-UA"/>
        </w:rPr>
        <w:t>самооцінювання</w:t>
      </w:r>
      <w:proofErr w:type="spellEnd"/>
      <w:r w:rsidRPr="00FA40C7">
        <w:rPr>
          <w:rFonts w:ascii="Times New Roman" w:eastAsia="Times New Roman" w:hAnsi="Times New Roman" w:cs="Times New Roman"/>
          <w:sz w:val="28"/>
          <w:szCs w:val="28"/>
          <w:lang w:eastAsia="uk-UA"/>
        </w:rPr>
        <w:t xml:space="preserve"> освітніх процесів. Запропонувала здійснити </w:t>
      </w:r>
      <w:proofErr w:type="spellStart"/>
      <w:r w:rsidRPr="00FA40C7">
        <w:rPr>
          <w:rFonts w:ascii="Times New Roman" w:eastAsia="Times New Roman" w:hAnsi="Times New Roman" w:cs="Times New Roman"/>
          <w:sz w:val="28"/>
          <w:szCs w:val="28"/>
          <w:lang w:eastAsia="uk-UA"/>
        </w:rPr>
        <w:t>самооцінювання</w:t>
      </w:r>
      <w:proofErr w:type="spellEnd"/>
      <w:r w:rsidRPr="00FA40C7">
        <w:rPr>
          <w:rFonts w:ascii="Times New Roman" w:eastAsia="Times New Roman" w:hAnsi="Times New Roman" w:cs="Times New Roman"/>
          <w:sz w:val="28"/>
          <w:szCs w:val="28"/>
          <w:lang w:eastAsia="uk-UA"/>
        </w:rPr>
        <w:t xml:space="preserve"> освітніх процесів на такими напрямками: оцінювання навчальних досягнень </w:t>
      </w:r>
      <w:r w:rsidR="00BD1714">
        <w:rPr>
          <w:rFonts w:ascii="Times New Roman" w:eastAsia="Times New Roman" w:hAnsi="Times New Roman" w:cs="Times New Roman"/>
          <w:sz w:val="28"/>
          <w:szCs w:val="28"/>
          <w:lang w:eastAsia="uk-UA"/>
        </w:rPr>
        <w:t>учнів та педагогічна діяльність педагогічних працівників</w:t>
      </w:r>
      <w:r w:rsidR="001C233C">
        <w:rPr>
          <w:rFonts w:ascii="Times New Roman" w:eastAsia="Times New Roman" w:hAnsi="Times New Roman" w:cs="Times New Roman"/>
          <w:sz w:val="28"/>
          <w:szCs w:val="28"/>
          <w:lang w:eastAsia="uk-UA"/>
        </w:rPr>
        <w:t>.</w:t>
      </w:r>
    </w:p>
    <w:p w:rsidR="001C233C" w:rsidRDefault="001C233C" w:rsidP="00FA40C7">
      <w:pPr>
        <w:spacing w:after="0" w:line="240" w:lineRule="auto"/>
        <w:jc w:val="both"/>
        <w:rPr>
          <w:rFonts w:ascii="Times New Roman" w:eastAsia="Times New Roman" w:hAnsi="Times New Roman" w:cs="Times New Roman"/>
          <w:sz w:val="24"/>
          <w:szCs w:val="24"/>
          <w:lang w:eastAsia="uk-UA"/>
        </w:rPr>
      </w:pPr>
    </w:p>
    <w:p w:rsidR="00FA40C7" w:rsidRPr="00FA40C7" w:rsidRDefault="00FA40C7" w:rsidP="00FA40C7">
      <w:pPr>
        <w:spacing w:after="0" w:line="240" w:lineRule="auto"/>
        <w:jc w:val="both"/>
        <w:rPr>
          <w:rFonts w:ascii="Times New Roman" w:eastAsia="Times New Roman" w:hAnsi="Times New Roman" w:cs="Times New Roman"/>
          <w:sz w:val="24"/>
          <w:szCs w:val="24"/>
          <w:lang w:eastAsia="uk-UA"/>
        </w:rPr>
      </w:pPr>
      <w:r w:rsidRPr="00FA40C7">
        <w:rPr>
          <w:rFonts w:ascii="Times New Roman" w:eastAsia="Times New Roman" w:hAnsi="Times New Roman" w:cs="Times New Roman"/>
          <w:sz w:val="24"/>
          <w:szCs w:val="24"/>
          <w:lang w:eastAsia="uk-UA"/>
        </w:rPr>
        <w:t> </w:t>
      </w:r>
    </w:p>
    <w:p w:rsidR="00FA40C7" w:rsidRPr="00FA40C7" w:rsidRDefault="00FA40C7" w:rsidP="00FA40C7">
      <w:pPr>
        <w:spacing w:after="0" w:line="240" w:lineRule="auto"/>
        <w:jc w:val="both"/>
        <w:rPr>
          <w:rFonts w:ascii="Times New Roman" w:eastAsia="Times New Roman" w:hAnsi="Times New Roman" w:cs="Times New Roman"/>
          <w:sz w:val="24"/>
          <w:szCs w:val="24"/>
          <w:lang w:eastAsia="uk-UA"/>
        </w:rPr>
      </w:pPr>
      <w:r w:rsidRPr="00FA40C7">
        <w:rPr>
          <w:rFonts w:ascii="Times New Roman" w:eastAsia="Times New Roman" w:hAnsi="Times New Roman" w:cs="Times New Roman"/>
          <w:sz w:val="28"/>
          <w:szCs w:val="28"/>
          <w:lang w:eastAsia="uk-UA"/>
        </w:rPr>
        <w:t>УХВАЛИЛИ:</w:t>
      </w:r>
    </w:p>
    <w:p w:rsidR="00FA40C7" w:rsidRPr="00FA40C7" w:rsidRDefault="00FA40C7" w:rsidP="00FA40C7">
      <w:pPr>
        <w:spacing w:after="0" w:line="240" w:lineRule="auto"/>
        <w:jc w:val="both"/>
        <w:rPr>
          <w:rFonts w:ascii="Times New Roman" w:eastAsia="Times New Roman" w:hAnsi="Times New Roman" w:cs="Times New Roman"/>
          <w:sz w:val="24"/>
          <w:szCs w:val="24"/>
          <w:lang w:eastAsia="uk-UA"/>
        </w:rPr>
      </w:pPr>
      <w:r w:rsidRPr="00FA40C7">
        <w:rPr>
          <w:rFonts w:ascii="Times New Roman" w:eastAsia="Times New Roman" w:hAnsi="Times New Roman" w:cs="Times New Roman"/>
          <w:sz w:val="28"/>
          <w:szCs w:val="28"/>
          <w:lang w:eastAsia="uk-UA"/>
        </w:rPr>
        <w:t xml:space="preserve">1.Інформацію директора закладу </w:t>
      </w:r>
      <w:proofErr w:type="spellStart"/>
      <w:r w:rsidR="001C233C">
        <w:rPr>
          <w:rFonts w:ascii="Times New Roman" w:eastAsia="Times New Roman" w:hAnsi="Times New Roman" w:cs="Times New Roman"/>
          <w:sz w:val="28"/>
          <w:szCs w:val="28"/>
          <w:lang w:eastAsia="uk-UA"/>
        </w:rPr>
        <w:t>Заруби</w:t>
      </w:r>
      <w:proofErr w:type="spellEnd"/>
      <w:r w:rsidR="001C233C">
        <w:rPr>
          <w:rFonts w:ascii="Times New Roman" w:eastAsia="Times New Roman" w:hAnsi="Times New Roman" w:cs="Times New Roman"/>
          <w:sz w:val="28"/>
          <w:szCs w:val="28"/>
          <w:lang w:eastAsia="uk-UA"/>
        </w:rPr>
        <w:t xml:space="preserve"> О.В. </w:t>
      </w:r>
      <w:r w:rsidRPr="00FA40C7">
        <w:rPr>
          <w:rFonts w:ascii="Times New Roman" w:eastAsia="Times New Roman" w:hAnsi="Times New Roman" w:cs="Times New Roman"/>
          <w:sz w:val="28"/>
          <w:szCs w:val="28"/>
          <w:lang w:eastAsia="uk-UA"/>
        </w:rPr>
        <w:t>взяти до уваги.</w:t>
      </w:r>
    </w:p>
    <w:p w:rsidR="00FA40C7" w:rsidRPr="00FA40C7" w:rsidRDefault="00FA40C7" w:rsidP="00FA40C7">
      <w:pPr>
        <w:shd w:val="clear" w:color="auto" w:fill="FFFFFF"/>
        <w:tabs>
          <w:tab w:val="left" w:pos="5341"/>
        </w:tabs>
        <w:spacing w:after="0" w:line="240" w:lineRule="auto"/>
        <w:jc w:val="both"/>
        <w:rPr>
          <w:rFonts w:ascii="Times New Roman" w:eastAsia="Times New Roman" w:hAnsi="Times New Roman" w:cs="Times New Roman"/>
          <w:sz w:val="24"/>
          <w:szCs w:val="24"/>
          <w:lang w:eastAsia="uk-UA"/>
        </w:rPr>
      </w:pPr>
      <w:r w:rsidRPr="00FA40C7">
        <w:rPr>
          <w:rFonts w:ascii="Times New Roman" w:eastAsia="Times New Roman" w:hAnsi="Times New Roman" w:cs="Times New Roman"/>
          <w:sz w:val="28"/>
          <w:szCs w:val="28"/>
          <w:lang w:eastAsia="uk-UA"/>
        </w:rPr>
        <w:t xml:space="preserve">2. Здійснити </w:t>
      </w:r>
      <w:proofErr w:type="spellStart"/>
      <w:r w:rsidRPr="00FA40C7">
        <w:rPr>
          <w:rFonts w:ascii="Times New Roman" w:eastAsia="Times New Roman" w:hAnsi="Times New Roman" w:cs="Times New Roman"/>
          <w:sz w:val="28"/>
          <w:szCs w:val="28"/>
          <w:lang w:eastAsia="uk-UA"/>
        </w:rPr>
        <w:t>самооцінювання</w:t>
      </w:r>
      <w:proofErr w:type="spellEnd"/>
      <w:r w:rsidRPr="00FA40C7">
        <w:rPr>
          <w:rFonts w:ascii="Times New Roman" w:eastAsia="Times New Roman" w:hAnsi="Times New Roman" w:cs="Times New Roman"/>
          <w:sz w:val="28"/>
          <w:szCs w:val="28"/>
          <w:lang w:eastAsia="uk-UA"/>
        </w:rPr>
        <w:t xml:space="preserve"> таких напрямків роботи закладу освіти: оцінювання навчальних досягнень  учнів та </w:t>
      </w:r>
      <w:r w:rsidR="00BD1714">
        <w:rPr>
          <w:rFonts w:ascii="Times New Roman" w:eastAsia="Times New Roman" w:hAnsi="Times New Roman" w:cs="Times New Roman"/>
          <w:sz w:val="28"/>
          <w:szCs w:val="28"/>
          <w:lang w:eastAsia="uk-UA"/>
        </w:rPr>
        <w:t>педагогічна діяльність педагогічних працівників</w:t>
      </w:r>
      <w:r w:rsidRPr="00FA40C7">
        <w:rPr>
          <w:rFonts w:ascii="Times New Roman" w:eastAsia="Times New Roman" w:hAnsi="Times New Roman" w:cs="Times New Roman"/>
          <w:sz w:val="28"/>
          <w:szCs w:val="28"/>
          <w:lang w:eastAsia="uk-UA"/>
        </w:rPr>
        <w:t>.</w:t>
      </w:r>
    </w:p>
    <w:p w:rsidR="00FA40C7" w:rsidRPr="00FA40C7" w:rsidRDefault="00FA40C7" w:rsidP="00FA40C7">
      <w:pPr>
        <w:shd w:val="clear" w:color="auto" w:fill="FFFFFF"/>
        <w:tabs>
          <w:tab w:val="left" w:pos="5341"/>
        </w:tabs>
        <w:spacing w:after="0" w:line="240" w:lineRule="auto"/>
        <w:jc w:val="both"/>
        <w:rPr>
          <w:rFonts w:ascii="Times New Roman" w:eastAsia="Times New Roman" w:hAnsi="Times New Roman" w:cs="Times New Roman"/>
          <w:sz w:val="24"/>
          <w:szCs w:val="24"/>
          <w:lang w:eastAsia="uk-UA"/>
        </w:rPr>
      </w:pPr>
      <w:r w:rsidRPr="00FA40C7">
        <w:rPr>
          <w:rFonts w:ascii="Times New Roman" w:eastAsia="Times New Roman" w:hAnsi="Times New Roman" w:cs="Times New Roman"/>
          <w:sz w:val="24"/>
          <w:szCs w:val="24"/>
          <w:lang w:eastAsia="uk-UA"/>
        </w:rPr>
        <w:t> </w:t>
      </w:r>
    </w:p>
    <w:p w:rsidR="000000E2" w:rsidRDefault="0073241F" w:rsidP="00FA40C7">
      <w:pPr>
        <w:shd w:val="clear" w:color="auto" w:fill="FFFFFF"/>
        <w:tabs>
          <w:tab w:val="left" w:pos="5341"/>
        </w:tabs>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17</w:t>
      </w:r>
      <w:r w:rsidR="001C233C">
        <w:rPr>
          <w:rFonts w:ascii="Times New Roman" w:eastAsia="Times New Roman" w:hAnsi="Times New Roman" w:cs="Times New Roman"/>
          <w:sz w:val="28"/>
          <w:szCs w:val="28"/>
          <w:lang w:eastAsia="uk-UA"/>
        </w:rPr>
        <w:t xml:space="preserve">. </w:t>
      </w:r>
      <w:r w:rsidR="000000E2">
        <w:rPr>
          <w:rFonts w:ascii="Times New Roman" w:eastAsia="Times New Roman" w:hAnsi="Times New Roman" w:cs="Times New Roman"/>
          <w:sz w:val="28"/>
          <w:szCs w:val="28"/>
          <w:lang w:eastAsia="uk-UA"/>
        </w:rPr>
        <w:t xml:space="preserve">СЛУХАЛИ: </w:t>
      </w:r>
    </w:p>
    <w:p w:rsidR="000000E2" w:rsidRDefault="000000E2" w:rsidP="000000E2">
      <w:pPr>
        <w:shd w:val="clear" w:color="auto" w:fill="FFFFFF"/>
        <w:tabs>
          <w:tab w:val="left" w:pos="5340"/>
        </w:tabs>
        <w:ind w:right="79"/>
        <w:jc w:val="both"/>
        <w:rPr>
          <w:rFonts w:ascii="Times New Roman" w:hAnsi="Times New Roman" w:cs="Times New Roman"/>
          <w:sz w:val="28"/>
        </w:rPr>
      </w:pPr>
      <w:r>
        <w:rPr>
          <w:rFonts w:ascii="Times New Roman" w:eastAsia="Times New Roman" w:hAnsi="Times New Roman" w:cs="Times New Roman"/>
          <w:sz w:val="28"/>
          <w:szCs w:val="28"/>
          <w:lang w:eastAsia="ru-RU"/>
        </w:rPr>
        <w:t>Самойленко Оксана Анатоліївна, заступник директора з навчально-виховної роботи, зазначила, що відповідно до листа Міністерст</w:t>
      </w:r>
      <w:r w:rsidR="0073241F">
        <w:rPr>
          <w:rFonts w:ascii="Times New Roman" w:eastAsia="Times New Roman" w:hAnsi="Times New Roman" w:cs="Times New Roman"/>
          <w:sz w:val="28"/>
          <w:szCs w:val="28"/>
          <w:lang w:eastAsia="ru-RU"/>
        </w:rPr>
        <w:t>ва освіти і науки України від 13.08.2025 року № 1/16828-25</w:t>
      </w:r>
      <w:r>
        <w:rPr>
          <w:rFonts w:ascii="Times New Roman" w:eastAsia="Times New Roman" w:hAnsi="Times New Roman" w:cs="Times New Roman"/>
          <w:sz w:val="28"/>
          <w:szCs w:val="28"/>
          <w:lang w:eastAsia="ru-RU"/>
        </w:rPr>
        <w:t xml:space="preserve"> «</w:t>
      </w:r>
      <w:r>
        <w:rPr>
          <w:rFonts w:ascii="Times New Roman" w:hAnsi="Times New Roman" w:cs="Times New Roman"/>
          <w:sz w:val="28"/>
        </w:rPr>
        <w:t xml:space="preserve">Про </w:t>
      </w:r>
      <w:proofErr w:type="spellStart"/>
      <w:r>
        <w:rPr>
          <w:rFonts w:ascii="Times New Roman" w:hAnsi="Times New Roman" w:cs="Times New Roman"/>
          <w:sz w:val="28"/>
        </w:rPr>
        <w:t>інструктивно</w:t>
      </w:r>
      <w:proofErr w:type="spellEnd"/>
      <w:r>
        <w:rPr>
          <w:rFonts w:ascii="Times New Roman" w:hAnsi="Times New Roman" w:cs="Times New Roman"/>
          <w:sz w:val="28"/>
        </w:rPr>
        <w:t>-методичні рекомендації щодо викладання навчальних предметів/інтегрованих курсів у закладах з</w:t>
      </w:r>
      <w:r w:rsidR="0073241F">
        <w:rPr>
          <w:rFonts w:ascii="Times New Roman" w:hAnsi="Times New Roman" w:cs="Times New Roman"/>
          <w:sz w:val="28"/>
        </w:rPr>
        <w:t>агальної середньої освіти у 2025/2026</w:t>
      </w:r>
      <w:r>
        <w:rPr>
          <w:rFonts w:ascii="Times New Roman" w:hAnsi="Times New Roman" w:cs="Times New Roman"/>
          <w:sz w:val="28"/>
        </w:rPr>
        <w:t xml:space="preserve"> навчальному році» необхідно обрати модулі з фізи</w:t>
      </w:r>
      <w:r w:rsidR="0073241F">
        <w:rPr>
          <w:rFonts w:ascii="Times New Roman" w:hAnsi="Times New Roman" w:cs="Times New Roman"/>
          <w:sz w:val="28"/>
        </w:rPr>
        <w:t>чної культури для вивчення у 5-8</w:t>
      </w:r>
      <w:r>
        <w:rPr>
          <w:rFonts w:ascii="Times New Roman" w:hAnsi="Times New Roman" w:cs="Times New Roman"/>
          <w:sz w:val="28"/>
        </w:rPr>
        <w:t xml:space="preserve"> класах, т</w:t>
      </w:r>
      <w:r w:rsidR="0073241F">
        <w:rPr>
          <w:rFonts w:ascii="Times New Roman" w:hAnsi="Times New Roman" w:cs="Times New Roman"/>
          <w:sz w:val="28"/>
        </w:rPr>
        <w:t>рудового навчання у 9 класі</w:t>
      </w:r>
      <w:r w:rsidR="00365EFC">
        <w:rPr>
          <w:rFonts w:ascii="Times New Roman" w:hAnsi="Times New Roman" w:cs="Times New Roman"/>
          <w:sz w:val="28"/>
        </w:rPr>
        <w:t>, т</w:t>
      </w:r>
      <w:r>
        <w:rPr>
          <w:rFonts w:ascii="Times New Roman" w:hAnsi="Times New Roman" w:cs="Times New Roman"/>
          <w:sz w:val="28"/>
        </w:rPr>
        <w:t xml:space="preserve">ехнологій у </w:t>
      </w:r>
      <w:r w:rsidR="0073241F">
        <w:rPr>
          <w:rFonts w:ascii="Times New Roman" w:hAnsi="Times New Roman" w:cs="Times New Roman"/>
          <w:sz w:val="28"/>
        </w:rPr>
        <w:t xml:space="preserve">5-8, </w:t>
      </w:r>
      <w:r>
        <w:rPr>
          <w:rFonts w:ascii="Times New Roman" w:hAnsi="Times New Roman" w:cs="Times New Roman"/>
          <w:sz w:val="28"/>
        </w:rPr>
        <w:t>10-11 класах.</w:t>
      </w:r>
      <w:r w:rsidR="0073241F">
        <w:rPr>
          <w:rFonts w:ascii="Times New Roman" w:hAnsi="Times New Roman" w:cs="Times New Roman"/>
          <w:sz w:val="28"/>
        </w:rPr>
        <w:t xml:space="preserve"> Вона запропонувала здійснити вибір модулів на розсуд учителя з урахуванням побажань учнів та матеріально-технічної бази.</w:t>
      </w:r>
    </w:p>
    <w:p w:rsidR="00F02C64" w:rsidRDefault="00F02C64" w:rsidP="000000E2">
      <w:pPr>
        <w:shd w:val="clear" w:color="auto" w:fill="FFFFFF"/>
        <w:tabs>
          <w:tab w:val="left" w:pos="5340"/>
        </w:tabs>
        <w:ind w:right="79"/>
        <w:jc w:val="both"/>
        <w:rPr>
          <w:rFonts w:ascii="Times New Roman" w:hAnsi="Times New Roman" w:cs="Times New Roman"/>
          <w:sz w:val="28"/>
        </w:rPr>
      </w:pPr>
    </w:p>
    <w:p w:rsidR="00F02C64" w:rsidRDefault="00F02C64" w:rsidP="000000E2">
      <w:pPr>
        <w:shd w:val="clear" w:color="auto" w:fill="FFFFFF"/>
        <w:tabs>
          <w:tab w:val="left" w:pos="5340"/>
        </w:tabs>
        <w:ind w:right="79"/>
        <w:jc w:val="both"/>
      </w:pPr>
    </w:p>
    <w:p w:rsidR="000000E2" w:rsidRDefault="000000E2" w:rsidP="000000E2">
      <w:pPr>
        <w:shd w:val="clear" w:color="auto" w:fill="FFFFFF"/>
        <w:tabs>
          <w:tab w:val="left" w:pos="5340"/>
        </w:tabs>
        <w:ind w:right="79"/>
        <w:jc w:val="both"/>
      </w:pPr>
      <w:r>
        <w:rPr>
          <w:rFonts w:ascii="Times New Roman" w:hAnsi="Times New Roman" w:cs="Times New Roman"/>
          <w:sz w:val="28"/>
        </w:rPr>
        <w:lastRenderedPageBreak/>
        <w:t>ВИСТУПИЛИ:</w:t>
      </w:r>
    </w:p>
    <w:p w:rsidR="00365EFC" w:rsidRPr="00365EFC" w:rsidRDefault="0073241F" w:rsidP="0073241F">
      <w:pPr>
        <w:shd w:val="clear" w:color="auto" w:fill="FFFFFF"/>
        <w:tabs>
          <w:tab w:val="left" w:pos="5340"/>
        </w:tabs>
        <w:spacing w:after="0" w:line="240" w:lineRule="auto"/>
        <w:ind w:right="79"/>
        <w:jc w:val="both"/>
        <w:rPr>
          <w:rFonts w:ascii="Times New Roman" w:hAnsi="Times New Roman" w:cs="Times New Roman"/>
          <w:sz w:val="28"/>
          <w:szCs w:val="28"/>
        </w:rPr>
      </w:pPr>
      <w:r>
        <w:rPr>
          <w:rFonts w:ascii="Times New Roman" w:hAnsi="Times New Roman" w:cs="Times New Roman"/>
          <w:sz w:val="28"/>
        </w:rPr>
        <w:t>У</w:t>
      </w:r>
      <w:r w:rsidR="000000E2">
        <w:rPr>
          <w:rFonts w:ascii="Times New Roman" w:hAnsi="Times New Roman" w:cs="Times New Roman"/>
          <w:sz w:val="28"/>
        </w:rPr>
        <w:t xml:space="preserve">рода Наталія Олександрівна, учитель трудового навчання, </w:t>
      </w:r>
      <w:r>
        <w:rPr>
          <w:rFonts w:ascii="Times New Roman" w:hAnsi="Times New Roman" w:cs="Times New Roman"/>
          <w:sz w:val="28"/>
        </w:rPr>
        <w:t xml:space="preserve">підтримала пропозицію </w:t>
      </w:r>
      <w:r w:rsidR="009F6E64">
        <w:rPr>
          <w:rFonts w:ascii="Times New Roman" w:hAnsi="Times New Roman" w:cs="Times New Roman"/>
          <w:sz w:val="28"/>
        </w:rPr>
        <w:t xml:space="preserve">заступника </w:t>
      </w:r>
      <w:r>
        <w:rPr>
          <w:rFonts w:ascii="Times New Roman" w:hAnsi="Times New Roman" w:cs="Times New Roman"/>
          <w:sz w:val="28"/>
        </w:rPr>
        <w:t>директора</w:t>
      </w:r>
      <w:r w:rsidR="009F6E64">
        <w:rPr>
          <w:rFonts w:ascii="Times New Roman" w:hAnsi="Times New Roman" w:cs="Times New Roman"/>
          <w:sz w:val="28"/>
        </w:rPr>
        <w:t>.</w:t>
      </w:r>
    </w:p>
    <w:p w:rsidR="00365EFC" w:rsidRDefault="00365EFC" w:rsidP="00365EFC">
      <w:pPr>
        <w:rPr>
          <w:rFonts w:ascii="Times New Roman" w:hAnsi="Times New Roman" w:cs="Times New Roman"/>
          <w:sz w:val="28"/>
          <w:szCs w:val="28"/>
        </w:rPr>
      </w:pPr>
    </w:p>
    <w:p w:rsidR="00E56781" w:rsidRDefault="00E56781" w:rsidP="00E56781">
      <w:pPr>
        <w:shd w:val="clear" w:color="auto" w:fill="FFFFFF"/>
        <w:tabs>
          <w:tab w:val="left" w:pos="5340"/>
        </w:tabs>
        <w:ind w:right="79"/>
        <w:jc w:val="both"/>
      </w:pPr>
      <w:r>
        <w:rPr>
          <w:rFonts w:ascii="Times New Roman" w:hAnsi="Times New Roman" w:cs="Times New Roman"/>
          <w:sz w:val="28"/>
        </w:rPr>
        <w:t>УХВАЛИЛИ:</w:t>
      </w:r>
    </w:p>
    <w:p w:rsidR="00E56781" w:rsidRDefault="00E56781" w:rsidP="00E56781">
      <w:pPr>
        <w:shd w:val="clear" w:color="auto" w:fill="FFFFFF"/>
        <w:tabs>
          <w:tab w:val="left" w:pos="5340"/>
        </w:tabs>
        <w:spacing w:after="0" w:line="240" w:lineRule="auto"/>
        <w:ind w:right="79"/>
        <w:jc w:val="both"/>
      </w:pPr>
      <w:r>
        <w:rPr>
          <w:rFonts w:ascii="Times New Roman" w:hAnsi="Times New Roman" w:cs="Times New Roman"/>
          <w:sz w:val="28"/>
        </w:rPr>
        <w:t>1.Інформацію заступника директора Самойленко О.А. взяти до уваги.</w:t>
      </w:r>
    </w:p>
    <w:p w:rsidR="009F6E64" w:rsidRDefault="00E56781" w:rsidP="009F6E64">
      <w:pPr>
        <w:shd w:val="clear" w:color="auto" w:fill="FFFFFF"/>
        <w:tabs>
          <w:tab w:val="left" w:pos="5340"/>
        </w:tabs>
        <w:ind w:right="79"/>
        <w:jc w:val="both"/>
      </w:pPr>
      <w:r>
        <w:rPr>
          <w:rFonts w:ascii="Times New Roman" w:hAnsi="Times New Roman" w:cs="Times New Roman"/>
          <w:sz w:val="28"/>
        </w:rPr>
        <w:t xml:space="preserve">2. </w:t>
      </w:r>
      <w:r w:rsidR="009F6E64">
        <w:rPr>
          <w:rFonts w:ascii="Times New Roman" w:hAnsi="Times New Roman" w:cs="Times New Roman"/>
          <w:sz w:val="28"/>
        </w:rPr>
        <w:t>Здійснити вибір модулів на розсуд учителя з урахуванням побажань учнів та матеріально-технічної бази.</w:t>
      </w:r>
    </w:p>
    <w:p w:rsidR="00FA40C7" w:rsidRPr="00FA40C7" w:rsidRDefault="00FA40C7" w:rsidP="00FA40C7">
      <w:pPr>
        <w:spacing w:after="0" w:line="240" w:lineRule="auto"/>
        <w:jc w:val="both"/>
        <w:rPr>
          <w:rFonts w:ascii="Times New Roman" w:eastAsia="Times New Roman" w:hAnsi="Times New Roman" w:cs="Times New Roman"/>
          <w:sz w:val="24"/>
          <w:szCs w:val="24"/>
          <w:lang w:eastAsia="uk-UA"/>
        </w:rPr>
      </w:pPr>
      <w:r w:rsidRPr="00FA40C7">
        <w:rPr>
          <w:rFonts w:ascii="Times New Roman" w:eastAsia="Times New Roman" w:hAnsi="Times New Roman" w:cs="Times New Roman"/>
          <w:sz w:val="28"/>
          <w:szCs w:val="28"/>
          <w:lang w:eastAsia="uk-UA"/>
        </w:rPr>
        <w:t>1</w:t>
      </w:r>
      <w:r w:rsidR="00604CAC">
        <w:rPr>
          <w:rFonts w:ascii="Times New Roman" w:eastAsia="Times New Roman" w:hAnsi="Times New Roman" w:cs="Times New Roman"/>
          <w:sz w:val="28"/>
          <w:szCs w:val="28"/>
          <w:lang w:eastAsia="uk-UA"/>
        </w:rPr>
        <w:t>8</w:t>
      </w:r>
      <w:r w:rsidRPr="00FA40C7">
        <w:rPr>
          <w:rFonts w:ascii="Times New Roman" w:eastAsia="Times New Roman" w:hAnsi="Times New Roman" w:cs="Times New Roman"/>
          <w:sz w:val="28"/>
          <w:szCs w:val="28"/>
          <w:lang w:eastAsia="uk-UA"/>
        </w:rPr>
        <w:t>. СЛУХАЛИ:</w:t>
      </w:r>
    </w:p>
    <w:p w:rsidR="00FA40C7" w:rsidRPr="00FA40C7" w:rsidRDefault="00FA40C7" w:rsidP="00FA40C7">
      <w:pPr>
        <w:spacing w:after="0" w:line="240" w:lineRule="auto"/>
        <w:jc w:val="both"/>
        <w:rPr>
          <w:rFonts w:ascii="Times New Roman" w:eastAsia="Times New Roman" w:hAnsi="Times New Roman" w:cs="Times New Roman"/>
          <w:sz w:val="24"/>
          <w:szCs w:val="24"/>
          <w:lang w:eastAsia="uk-UA"/>
        </w:rPr>
      </w:pPr>
      <w:proofErr w:type="spellStart"/>
      <w:r w:rsidRPr="00FA40C7">
        <w:rPr>
          <w:rFonts w:ascii="Times New Roman" w:eastAsia="Times New Roman" w:hAnsi="Times New Roman" w:cs="Times New Roman"/>
          <w:sz w:val="28"/>
          <w:szCs w:val="28"/>
          <w:lang w:eastAsia="uk-UA"/>
        </w:rPr>
        <w:t>Заруба</w:t>
      </w:r>
      <w:proofErr w:type="spellEnd"/>
      <w:r w:rsidRPr="00FA40C7">
        <w:rPr>
          <w:rFonts w:ascii="Times New Roman" w:eastAsia="Times New Roman" w:hAnsi="Times New Roman" w:cs="Times New Roman"/>
          <w:sz w:val="28"/>
          <w:szCs w:val="28"/>
          <w:lang w:eastAsia="uk-UA"/>
        </w:rPr>
        <w:t xml:space="preserve"> Оксана Василівна, директо</w:t>
      </w:r>
      <w:r w:rsidR="00E940C4">
        <w:rPr>
          <w:rFonts w:ascii="Times New Roman" w:eastAsia="Times New Roman" w:hAnsi="Times New Roman" w:cs="Times New Roman"/>
          <w:sz w:val="28"/>
          <w:szCs w:val="28"/>
          <w:lang w:eastAsia="uk-UA"/>
        </w:rPr>
        <w:t>р закладу освіти, сказала</w:t>
      </w:r>
      <w:r w:rsidRPr="00FA40C7">
        <w:rPr>
          <w:rFonts w:ascii="Times New Roman" w:eastAsia="Times New Roman" w:hAnsi="Times New Roman" w:cs="Times New Roman"/>
          <w:sz w:val="28"/>
          <w:szCs w:val="28"/>
          <w:lang w:eastAsia="uk-UA"/>
        </w:rPr>
        <w:t>, що зараз у країні запроваджений воєнний стан, тому потрібно навчити учнів правильно діяти в цих умовах. Запропонувала класним керівникам щотижня проводити бесіди з безпеки життєдіяльності під час воєнного стану, учителям п</w:t>
      </w:r>
      <w:r w:rsidR="00604CAC">
        <w:rPr>
          <w:rFonts w:ascii="Times New Roman" w:eastAsia="Times New Roman" w:hAnsi="Times New Roman" w:cs="Times New Roman"/>
          <w:sz w:val="28"/>
          <w:szCs w:val="28"/>
          <w:lang w:eastAsia="uk-UA"/>
        </w:rPr>
        <w:t>ройти навчання з мінної безпеки</w:t>
      </w:r>
      <w:r w:rsidRPr="00FA40C7">
        <w:rPr>
          <w:rFonts w:ascii="Times New Roman" w:eastAsia="Times New Roman" w:hAnsi="Times New Roman" w:cs="Times New Roman"/>
          <w:sz w:val="28"/>
          <w:szCs w:val="28"/>
          <w:lang w:eastAsia="uk-UA"/>
        </w:rPr>
        <w:t xml:space="preserve"> та діяти відповідно до інструкцій. Наголосила на тому, що всі учасники освітнього процесу мають чітко дотримуватися алгоритму дій під час повітряної  тривоги.</w:t>
      </w:r>
    </w:p>
    <w:p w:rsidR="00FA40C7" w:rsidRDefault="00FA40C7" w:rsidP="00FA40C7">
      <w:pPr>
        <w:spacing w:after="0" w:line="240" w:lineRule="auto"/>
        <w:jc w:val="both"/>
        <w:rPr>
          <w:rFonts w:ascii="Times New Roman" w:eastAsia="Times New Roman" w:hAnsi="Times New Roman" w:cs="Times New Roman"/>
          <w:sz w:val="24"/>
          <w:szCs w:val="24"/>
          <w:lang w:eastAsia="uk-UA"/>
        </w:rPr>
      </w:pPr>
      <w:r w:rsidRPr="00FA40C7">
        <w:rPr>
          <w:rFonts w:ascii="Times New Roman" w:eastAsia="Times New Roman" w:hAnsi="Times New Roman" w:cs="Times New Roman"/>
          <w:sz w:val="24"/>
          <w:szCs w:val="24"/>
          <w:lang w:eastAsia="uk-UA"/>
        </w:rPr>
        <w:t> </w:t>
      </w:r>
    </w:p>
    <w:p w:rsidR="00E940C4" w:rsidRPr="00FA40C7" w:rsidRDefault="00E940C4" w:rsidP="00FA40C7">
      <w:pPr>
        <w:spacing w:after="0" w:line="240" w:lineRule="auto"/>
        <w:jc w:val="both"/>
        <w:rPr>
          <w:rFonts w:ascii="Times New Roman" w:eastAsia="Times New Roman" w:hAnsi="Times New Roman" w:cs="Times New Roman"/>
          <w:sz w:val="24"/>
          <w:szCs w:val="24"/>
          <w:lang w:eastAsia="uk-UA"/>
        </w:rPr>
      </w:pPr>
    </w:p>
    <w:p w:rsidR="00FA40C7" w:rsidRPr="00FA40C7" w:rsidRDefault="00FA40C7" w:rsidP="00FA40C7">
      <w:pPr>
        <w:spacing w:after="0" w:line="240" w:lineRule="auto"/>
        <w:jc w:val="both"/>
        <w:rPr>
          <w:rFonts w:ascii="Times New Roman" w:eastAsia="Times New Roman" w:hAnsi="Times New Roman" w:cs="Times New Roman"/>
          <w:sz w:val="24"/>
          <w:szCs w:val="24"/>
          <w:lang w:eastAsia="uk-UA"/>
        </w:rPr>
      </w:pPr>
      <w:r w:rsidRPr="00FA40C7">
        <w:rPr>
          <w:rFonts w:ascii="Times New Roman" w:eastAsia="Times New Roman" w:hAnsi="Times New Roman" w:cs="Times New Roman"/>
          <w:sz w:val="28"/>
          <w:szCs w:val="28"/>
          <w:lang w:eastAsia="uk-UA"/>
        </w:rPr>
        <w:t>УХВАЛИЛИ:</w:t>
      </w:r>
    </w:p>
    <w:p w:rsidR="00FA40C7" w:rsidRPr="00FA40C7" w:rsidRDefault="00FA40C7" w:rsidP="00FA40C7">
      <w:pPr>
        <w:spacing w:after="0" w:line="240" w:lineRule="auto"/>
        <w:jc w:val="both"/>
        <w:rPr>
          <w:rFonts w:ascii="Times New Roman" w:eastAsia="Times New Roman" w:hAnsi="Times New Roman" w:cs="Times New Roman"/>
          <w:sz w:val="24"/>
          <w:szCs w:val="24"/>
          <w:lang w:eastAsia="uk-UA"/>
        </w:rPr>
      </w:pPr>
      <w:r w:rsidRPr="00FA40C7">
        <w:rPr>
          <w:rFonts w:ascii="Times New Roman" w:eastAsia="Times New Roman" w:hAnsi="Times New Roman" w:cs="Times New Roman"/>
          <w:sz w:val="28"/>
          <w:szCs w:val="28"/>
          <w:lang w:eastAsia="uk-UA"/>
        </w:rPr>
        <w:t xml:space="preserve">1. Інформацію директора </w:t>
      </w:r>
      <w:proofErr w:type="spellStart"/>
      <w:r w:rsidRPr="00FA40C7">
        <w:rPr>
          <w:rFonts w:ascii="Times New Roman" w:eastAsia="Times New Roman" w:hAnsi="Times New Roman" w:cs="Times New Roman"/>
          <w:sz w:val="28"/>
          <w:szCs w:val="28"/>
          <w:lang w:eastAsia="uk-UA"/>
        </w:rPr>
        <w:t>Заруби</w:t>
      </w:r>
      <w:proofErr w:type="spellEnd"/>
      <w:r w:rsidRPr="00FA40C7">
        <w:rPr>
          <w:rFonts w:ascii="Times New Roman" w:eastAsia="Times New Roman" w:hAnsi="Times New Roman" w:cs="Times New Roman"/>
          <w:sz w:val="28"/>
          <w:szCs w:val="28"/>
          <w:lang w:eastAsia="uk-UA"/>
        </w:rPr>
        <w:t xml:space="preserve"> О.В. взяти до уваги.</w:t>
      </w:r>
    </w:p>
    <w:p w:rsidR="00FA40C7" w:rsidRPr="00FA40C7" w:rsidRDefault="00FA40C7" w:rsidP="00FA40C7">
      <w:pPr>
        <w:spacing w:after="0" w:line="240" w:lineRule="auto"/>
        <w:jc w:val="both"/>
        <w:rPr>
          <w:rFonts w:ascii="Times New Roman" w:eastAsia="Times New Roman" w:hAnsi="Times New Roman" w:cs="Times New Roman"/>
          <w:sz w:val="24"/>
          <w:szCs w:val="24"/>
          <w:lang w:eastAsia="uk-UA"/>
        </w:rPr>
      </w:pPr>
      <w:r w:rsidRPr="00FA40C7">
        <w:rPr>
          <w:rFonts w:ascii="Times New Roman" w:eastAsia="Times New Roman" w:hAnsi="Times New Roman" w:cs="Times New Roman"/>
          <w:sz w:val="28"/>
          <w:szCs w:val="28"/>
          <w:lang w:eastAsia="uk-UA"/>
        </w:rPr>
        <w:t>2. Розробити план бесід для дітей з безпеки життєдіяльності під час воєнного стану.</w:t>
      </w:r>
    </w:p>
    <w:p w:rsidR="00FA40C7" w:rsidRPr="00FA40C7" w:rsidRDefault="00FA40C7" w:rsidP="00FA40C7">
      <w:pPr>
        <w:spacing w:after="0" w:line="240" w:lineRule="auto"/>
        <w:jc w:val="both"/>
        <w:rPr>
          <w:rFonts w:ascii="Times New Roman" w:eastAsia="Times New Roman" w:hAnsi="Times New Roman" w:cs="Times New Roman"/>
          <w:sz w:val="24"/>
          <w:szCs w:val="24"/>
          <w:lang w:eastAsia="uk-UA"/>
        </w:rPr>
      </w:pPr>
      <w:r w:rsidRPr="00FA40C7">
        <w:rPr>
          <w:rFonts w:ascii="Times New Roman" w:eastAsia="Times New Roman" w:hAnsi="Times New Roman" w:cs="Times New Roman"/>
          <w:sz w:val="28"/>
          <w:szCs w:val="28"/>
          <w:lang w:eastAsia="uk-UA"/>
        </w:rPr>
        <w:t>                                                                                     </w:t>
      </w:r>
      <w:r w:rsidR="00604CAC">
        <w:rPr>
          <w:rFonts w:ascii="Times New Roman" w:eastAsia="Times New Roman" w:hAnsi="Times New Roman" w:cs="Times New Roman"/>
          <w:sz w:val="28"/>
          <w:szCs w:val="28"/>
          <w:lang w:eastAsia="uk-UA"/>
        </w:rPr>
        <w:t>       О.О. Турок, до 15.09.2025</w:t>
      </w:r>
    </w:p>
    <w:p w:rsidR="00FA40C7" w:rsidRPr="00FA40C7" w:rsidRDefault="00FA40C7" w:rsidP="00FA40C7">
      <w:pPr>
        <w:spacing w:after="0" w:line="240" w:lineRule="auto"/>
        <w:jc w:val="both"/>
        <w:rPr>
          <w:rFonts w:ascii="Times New Roman" w:eastAsia="Times New Roman" w:hAnsi="Times New Roman" w:cs="Times New Roman"/>
          <w:sz w:val="24"/>
          <w:szCs w:val="24"/>
          <w:lang w:eastAsia="uk-UA"/>
        </w:rPr>
      </w:pPr>
      <w:r w:rsidRPr="00FA40C7">
        <w:rPr>
          <w:rFonts w:ascii="Times New Roman" w:eastAsia="Times New Roman" w:hAnsi="Times New Roman" w:cs="Times New Roman"/>
          <w:sz w:val="28"/>
          <w:szCs w:val="28"/>
          <w:lang w:eastAsia="uk-UA"/>
        </w:rPr>
        <w:t>3. Чітко дотримуватися алгоритму дій під час повітряної  тривоги.</w:t>
      </w:r>
    </w:p>
    <w:p w:rsidR="00FA40C7" w:rsidRPr="00FA40C7" w:rsidRDefault="00FA40C7" w:rsidP="00FA40C7">
      <w:pPr>
        <w:spacing w:after="0" w:line="240" w:lineRule="auto"/>
        <w:jc w:val="both"/>
        <w:rPr>
          <w:rFonts w:ascii="Times New Roman" w:eastAsia="Times New Roman" w:hAnsi="Times New Roman" w:cs="Times New Roman"/>
          <w:sz w:val="24"/>
          <w:szCs w:val="24"/>
          <w:lang w:eastAsia="uk-UA"/>
        </w:rPr>
      </w:pPr>
      <w:r w:rsidRPr="00FA40C7">
        <w:rPr>
          <w:rFonts w:ascii="Times New Roman" w:eastAsia="Times New Roman" w:hAnsi="Times New Roman" w:cs="Times New Roman"/>
          <w:sz w:val="28"/>
          <w:szCs w:val="28"/>
          <w:lang w:eastAsia="uk-UA"/>
        </w:rPr>
        <w:t xml:space="preserve">4. Педагогічним працівникам пройти навчання з первинної </w:t>
      </w:r>
      <w:proofErr w:type="spellStart"/>
      <w:r w:rsidRPr="00FA40C7">
        <w:rPr>
          <w:rFonts w:ascii="Times New Roman" w:eastAsia="Times New Roman" w:hAnsi="Times New Roman" w:cs="Times New Roman"/>
          <w:sz w:val="28"/>
          <w:szCs w:val="28"/>
          <w:lang w:eastAsia="uk-UA"/>
        </w:rPr>
        <w:t>домедичної</w:t>
      </w:r>
      <w:proofErr w:type="spellEnd"/>
      <w:r w:rsidRPr="00FA40C7">
        <w:rPr>
          <w:rFonts w:ascii="Times New Roman" w:eastAsia="Times New Roman" w:hAnsi="Times New Roman" w:cs="Times New Roman"/>
          <w:sz w:val="28"/>
          <w:szCs w:val="28"/>
          <w:lang w:eastAsia="uk-UA"/>
        </w:rPr>
        <w:t xml:space="preserve"> допомоги та мінного навчання.</w:t>
      </w:r>
    </w:p>
    <w:p w:rsidR="00FA40C7" w:rsidRPr="00FA40C7" w:rsidRDefault="00FA40C7" w:rsidP="00FA40C7">
      <w:pPr>
        <w:spacing w:after="0" w:line="240" w:lineRule="auto"/>
        <w:jc w:val="both"/>
        <w:rPr>
          <w:rFonts w:ascii="Times New Roman" w:eastAsia="Times New Roman" w:hAnsi="Times New Roman" w:cs="Times New Roman"/>
          <w:sz w:val="24"/>
          <w:szCs w:val="24"/>
          <w:lang w:eastAsia="uk-UA"/>
        </w:rPr>
      </w:pPr>
      <w:r w:rsidRPr="00FA40C7">
        <w:rPr>
          <w:rFonts w:ascii="Times New Roman" w:eastAsia="Times New Roman" w:hAnsi="Times New Roman" w:cs="Times New Roman"/>
          <w:sz w:val="28"/>
          <w:szCs w:val="28"/>
          <w:lang w:eastAsia="uk-UA"/>
        </w:rPr>
        <w:t>                                                                            </w:t>
      </w:r>
      <w:r w:rsidR="00604CAC">
        <w:rPr>
          <w:rFonts w:ascii="Times New Roman" w:eastAsia="Times New Roman" w:hAnsi="Times New Roman" w:cs="Times New Roman"/>
          <w:sz w:val="28"/>
          <w:szCs w:val="28"/>
          <w:lang w:eastAsia="uk-UA"/>
        </w:rPr>
        <w:t>           Вересень-жовтень 2025</w:t>
      </w:r>
      <w:r w:rsidRPr="00FA40C7">
        <w:rPr>
          <w:rFonts w:ascii="Times New Roman" w:eastAsia="Times New Roman" w:hAnsi="Times New Roman" w:cs="Times New Roman"/>
          <w:sz w:val="28"/>
          <w:szCs w:val="28"/>
          <w:lang w:eastAsia="uk-UA"/>
        </w:rPr>
        <w:t xml:space="preserve"> року</w:t>
      </w:r>
    </w:p>
    <w:p w:rsidR="00FA40C7" w:rsidRPr="00FA40C7" w:rsidRDefault="00FA40C7" w:rsidP="00FA40C7">
      <w:pPr>
        <w:shd w:val="clear" w:color="auto" w:fill="FFFFFF"/>
        <w:tabs>
          <w:tab w:val="left" w:pos="5341"/>
        </w:tabs>
        <w:spacing w:after="0" w:line="240" w:lineRule="auto"/>
        <w:jc w:val="both"/>
        <w:rPr>
          <w:rFonts w:ascii="Times New Roman" w:eastAsia="Times New Roman" w:hAnsi="Times New Roman" w:cs="Times New Roman"/>
          <w:sz w:val="24"/>
          <w:szCs w:val="24"/>
          <w:lang w:eastAsia="uk-UA"/>
        </w:rPr>
      </w:pPr>
      <w:r w:rsidRPr="00FA40C7">
        <w:rPr>
          <w:rFonts w:ascii="Times New Roman" w:eastAsia="Times New Roman" w:hAnsi="Times New Roman" w:cs="Times New Roman"/>
          <w:sz w:val="28"/>
          <w:szCs w:val="28"/>
          <w:lang w:eastAsia="uk-UA"/>
        </w:rPr>
        <w:t>5. Проводити навчання як з учнями, так із працівниками закладу освіти  щодо перебування в укритті НВК.</w:t>
      </w:r>
    </w:p>
    <w:p w:rsidR="00FA40C7" w:rsidRPr="00FA40C7" w:rsidRDefault="00FA40C7" w:rsidP="00FA40C7">
      <w:pPr>
        <w:shd w:val="clear" w:color="auto" w:fill="FFFFFF"/>
        <w:tabs>
          <w:tab w:val="left" w:pos="5341"/>
        </w:tabs>
        <w:spacing w:after="0" w:line="240" w:lineRule="auto"/>
        <w:ind w:right="79"/>
        <w:jc w:val="both"/>
        <w:rPr>
          <w:rFonts w:ascii="Times New Roman" w:eastAsia="Times New Roman" w:hAnsi="Times New Roman" w:cs="Times New Roman"/>
          <w:sz w:val="24"/>
          <w:szCs w:val="24"/>
          <w:lang w:eastAsia="uk-UA"/>
        </w:rPr>
      </w:pPr>
      <w:r w:rsidRPr="00FA40C7">
        <w:rPr>
          <w:rFonts w:ascii="Times New Roman" w:eastAsia="Times New Roman" w:hAnsi="Times New Roman" w:cs="Times New Roman"/>
          <w:b/>
          <w:bCs/>
          <w:sz w:val="28"/>
          <w:szCs w:val="28"/>
          <w:lang w:eastAsia="uk-UA"/>
        </w:rPr>
        <w:t>                                                                                             </w:t>
      </w:r>
      <w:r w:rsidRPr="00FA40C7">
        <w:rPr>
          <w:rFonts w:ascii="Times New Roman" w:eastAsia="Times New Roman" w:hAnsi="Times New Roman" w:cs="Times New Roman"/>
          <w:sz w:val="28"/>
          <w:szCs w:val="28"/>
          <w:lang w:eastAsia="uk-UA"/>
        </w:rPr>
        <w:t>О.О. Турок, протягом року</w:t>
      </w:r>
    </w:p>
    <w:p w:rsidR="00FA40C7" w:rsidRDefault="00FA40C7" w:rsidP="006F6131">
      <w:pPr>
        <w:shd w:val="clear" w:color="auto" w:fill="FFFFFF"/>
        <w:tabs>
          <w:tab w:val="left" w:pos="5341"/>
        </w:tabs>
        <w:spacing w:after="0" w:line="240" w:lineRule="auto"/>
        <w:ind w:right="79"/>
        <w:jc w:val="both"/>
        <w:rPr>
          <w:rFonts w:ascii="Times New Roman" w:eastAsia="Times New Roman" w:hAnsi="Times New Roman" w:cs="Times New Roman"/>
          <w:sz w:val="28"/>
          <w:szCs w:val="28"/>
          <w:lang w:eastAsia="uk-UA"/>
        </w:rPr>
      </w:pPr>
      <w:r w:rsidRPr="00FA40C7">
        <w:rPr>
          <w:rFonts w:ascii="Times New Roman" w:eastAsia="Times New Roman" w:hAnsi="Times New Roman" w:cs="Times New Roman"/>
          <w:sz w:val="24"/>
          <w:szCs w:val="24"/>
          <w:lang w:eastAsia="uk-UA"/>
        </w:rPr>
        <w:t> </w:t>
      </w:r>
      <w:r w:rsidR="00604CAC">
        <w:rPr>
          <w:rFonts w:ascii="Times New Roman" w:eastAsia="Times New Roman" w:hAnsi="Times New Roman" w:cs="Times New Roman"/>
          <w:sz w:val="28"/>
          <w:szCs w:val="28"/>
          <w:lang w:eastAsia="uk-UA"/>
        </w:rPr>
        <w:t>19</w:t>
      </w:r>
      <w:r w:rsidRPr="00FA40C7">
        <w:rPr>
          <w:rFonts w:ascii="Times New Roman" w:eastAsia="Times New Roman" w:hAnsi="Times New Roman" w:cs="Times New Roman"/>
          <w:sz w:val="28"/>
          <w:szCs w:val="28"/>
          <w:lang w:eastAsia="uk-UA"/>
        </w:rPr>
        <w:t xml:space="preserve">. СЛУХАЛИ: </w:t>
      </w:r>
    </w:p>
    <w:p w:rsidR="006F6131" w:rsidRDefault="006F6131" w:rsidP="006F6131">
      <w:pPr>
        <w:shd w:val="clear" w:color="auto" w:fill="FFFFFF"/>
        <w:tabs>
          <w:tab w:val="left" w:pos="5340"/>
        </w:tabs>
        <w:spacing w:line="240" w:lineRule="auto"/>
        <w:ind w:right="79"/>
        <w:jc w:val="both"/>
      </w:pPr>
      <w:r>
        <w:rPr>
          <w:rFonts w:ascii="Times New Roman" w:eastAsia="Times New Roman" w:hAnsi="Times New Roman" w:cs="Times New Roman"/>
          <w:sz w:val="28"/>
          <w:szCs w:val="28"/>
          <w:lang w:eastAsia="ru-RU"/>
        </w:rPr>
        <w:t>Самойленко Оксана Анатоліївна, заступник директора з навчально-виховної роботи, зазначила, що відповідно до листа Міністерст</w:t>
      </w:r>
      <w:r w:rsidR="00604CAC">
        <w:rPr>
          <w:rFonts w:ascii="Times New Roman" w:eastAsia="Times New Roman" w:hAnsi="Times New Roman" w:cs="Times New Roman"/>
          <w:sz w:val="28"/>
          <w:szCs w:val="28"/>
          <w:lang w:eastAsia="ru-RU"/>
        </w:rPr>
        <w:t>ва освіти і науки України від 13.08</w:t>
      </w:r>
      <w:r>
        <w:rPr>
          <w:rFonts w:ascii="Times New Roman" w:eastAsia="Times New Roman" w:hAnsi="Times New Roman" w:cs="Times New Roman"/>
          <w:sz w:val="28"/>
          <w:szCs w:val="28"/>
          <w:lang w:eastAsia="ru-RU"/>
        </w:rPr>
        <w:t>.202</w:t>
      </w:r>
      <w:r w:rsidR="00604CAC">
        <w:rPr>
          <w:rFonts w:ascii="Times New Roman" w:eastAsia="Times New Roman" w:hAnsi="Times New Roman" w:cs="Times New Roman"/>
          <w:sz w:val="28"/>
          <w:szCs w:val="28"/>
          <w:lang w:eastAsia="ru-RU"/>
        </w:rPr>
        <w:t>5 року № 1/16828-25</w:t>
      </w:r>
      <w:r>
        <w:rPr>
          <w:rFonts w:ascii="Times New Roman" w:eastAsia="Times New Roman" w:hAnsi="Times New Roman" w:cs="Times New Roman"/>
          <w:sz w:val="28"/>
          <w:szCs w:val="28"/>
          <w:lang w:eastAsia="ru-RU"/>
        </w:rPr>
        <w:t xml:space="preserve"> «</w:t>
      </w:r>
      <w:r>
        <w:rPr>
          <w:rFonts w:ascii="Times New Roman" w:hAnsi="Times New Roman" w:cs="Times New Roman"/>
          <w:sz w:val="28"/>
        </w:rPr>
        <w:t xml:space="preserve">Про </w:t>
      </w:r>
      <w:proofErr w:type="spellStart"/>
      <w:r>
        <w:rPr>
          <w:rFonts w:ascii="Times New Roman" w:hAnsi="Times New Roman" w:cs="Times New Roman"/>
          <w:sz w:val="28"/>
        </w:rPr>
        <w:t>інструктивно</w:t>
      </w:r>
      <w:proofErr w:type="spellEnd"/>
      <w:r>
        <w:rPr>
          <w:rFonts w:ascii="Times New Roman" w:hAnsi="Times New Roman" w:cs="Times New Roman"/>
          <w:sz w:val="28"/>
        </w:rPr>
        <w:t>-методичні рекомендації щодо викладання навчальних предметів/інтегрованих курсів у закладах з</w:t>
      </w:r>
      <w:r w:rsidR="00604CAC">
        <w:rPr>
          <w:rFonts w:ascii="Times New Roman" w:hAnsi="Times New Roman" w:cs="Times New Roman"/>
          <w:sz w:val="28"/>
        </w:rPr>
        <w:t>агальної середньої освіти у 2025/2026</w:t>
      </w:r>
      <w:r>
        <w:rPr>
          <w:rFonts w:ascii="Times New Roman" w:hAnsi="Times New Roman" w:cs="Times New Roman"/>
          <w:sz w:val="28"/>
        </w:rPr>
        <w:t xml:space="preserve"> навчальному році» учителі розробили на основі модельних </w:t>
      </w:r>
      <w:r w:rsidR="00604CAC">
        <w:rPr>
          <w:rFonts w:ascii="Times New Roman" w:hAnsi="Times New Roman" w:cs="Times New Roman"/>
          <w:sz w:val="28"/>
        </w:rPr>
        <w:t>програм навчальні програми для 8</w:t>
      </w:r>
      <w:r>
        <w:rPr>
          <w:rFonts w:ascii="Times New Roman" w:hAnsi="Times New Roman" w:cs="Times New Roman"/>
          <w:sz w:val="28"/>
        </w:rPr>
        <w:t xml:space="preserve"> класу, які запропонувала затвердити.</w:t>
      </w:r>
    </w:p>
    <w:p w:rsidR="006F6131" w:rsidRDefault="006F6131" w:rsidP="006F6131">
      <w:pPr>
        <w:shd w:val="clear" w:color="auto" w:fill="FFFFFF"/>
        <w:tabs>
          <w:tab w:val="left" w:pos="5340"/>
        </w:tabs>
        <w:spacing w:line="240" w:lineRule="auto"/>
        <w:ind w:right="79"/>
        <w:jc w:val="both"/>
        <w:rPr>
          <w:rFonts w:ascii="Times New Roman" w:hAnsi="Times New Roman" w:cs="Times New Roman"/>
          <w:sz w:val="28"/>
        </w:rPr>
      </w:pPr>
    </w:p>
    <w:p w:rsidR="006F6131" w:rsidRDefault="006F6131" w:rsidP="006F6131">
      <w:pPr>
        <w:shd w:val="clear" w:color="auto" w:fill="FFFFFF"/>
        <w:tabs>
          <w:tab w:val="left" w:pos="5340"/>
        </w:tabs>
        <w:spacing w:after="0" w:line="240" w:lineRule="auto"/>
        <w:ind w:right="79"/>
        <w:jc w:val="both"/>
      </w:pPr>
      <w:r>
        <w:rPr>
          <w:rFonts w:ascii="Times New Roman" w:hAnsi="Times New Roman" w:cs="Times New Roman"/>
          <w:sz w:val="28"/>
        </w:rPr>
        <w:t>УХВАЛИЛИ:</w:t>
      </w:r>
    </w:p>
    <w:p w:rsidR="006F6131" w:rsidRDefault="006F6131" w:rsidP="006F6131">
      <w:pPr>
        <w:shd w:val="clear" w:color="auto" w:fill="FFFFFF"/>
        <w:tabs>
          <w:tab w:val="left" w:pos="5340"/>
        </w:tabs>
        <w:spacing w:after="0" w:line="240" w:lineRule="auto"/>
        <w:ind w:right="79"/>
        <w:jc w:val="both"/>
      </w:pPr>
      <w:r>
        <w:rPr>
          <w:rFonts w:ascii="Times New Roman" w:hAnsi="Times New Roman" w:cs="Times New Roman"/>
          <w:sz w:val="28"/>
        </w:rPr>
        <w:t>1.Інформацію заступника директора Самойленко О.А. взяти до уваги.</w:t>
      </w:r>
    </w:p>
    <w:p w:rsidR="006F6131" w:rsidRDefault="006F6131" w:rsidP="006F6131">
      <w:pPr>
        <w:shd w:val="clear" w:color="auto" w:fill="FFFFFF"/>
        <w:tabs>
          <w:tab w:val="left" w:pos="5340"/>
        </w:tabs>
        <w:spacing w:after="0" w:line="240" w:lineRule="auto"/>
        <w:ind w:right="79"/>
        <w:jc w:val="both"/>
        <w:rPr>
          <w:rFonts w:ascii="Times New Roman" w:hAnsi="Times New Roman" w:cs="Times New Roman"/>
          <w:sz w:val="28"/>
        </w:rPr>
      </w:pPr>
      <w:r>
        <w:rPr>
          <w:rFonts w:ascii="Times New Roman" w:hAnsi="Times New Roman" w:cs="Times New Roman"/>
          <w:sz w:val="28"/>
        </w:rPr>
        <w:t>2.Зат</w:t>
      </w:r>
      <w:r w:rsidR="00604CAC">
        <w:rPr>
          <w:rFonts w:ascii="Times New Roman" w:hAnsi="Times New Roman" w:cs="Times New Roman"/>
          <w:sz w:val="28"/>
        </w:rPr>
        <w:t>вердити навчальні програми для 8</w:t>
      </w:r>
      <w:r>
        <w:rPr>
          <w:rFonts w:ascii="Times New Roman" w:hAnsi="Times New Roman" w:cs="Times New Roman"/>
          <w:sz w:val="28"/>
        </w:rPr>
        <w:t xml:space="preserve"> класу з таких предметів: українська мова, українська література, зарубіжна література, англійська мова, алгебра, геометрія, етика, історія України, всесвітня історія, громадянська освіта, технології, </w:t>
      </w:r>
      <w:r>
        <w:rPr>
          <w:rFonts w:ascii="Times New Roman" w:hAnsi="Times New Roman" w:cs="Times New Roman"/>
          <w:sz w:val="28"/>
        </w:rPr>
        <w:lastRenderedPageBreak/>
        <w:t>мистецтво, географія, фізична культура, інформатика, здоров’я, безпека та добробут, фізика, хімія, біологія</w:t>
      </w:r>
      <w:r w:rsidR="00604CAC">
        <w:rPr>
          <w:rFonts w:ascii="Times New Roman" w:hAnsi="Times New Roman" w:cs="Times New Roman"/>
          <w:sz w:val="28"/>
        </w:rPr>
        <w:t>, підприємництво та фінансова грамотність</w:t>
      </w:r>
      <w:r>
        <w:rPr>
          <w:rFonts w:ascii="Times New Roman" w:hAnsi="Times New Roman" w:cs="Times New Roman"/>
          <w:sz w:val="28"/>
        </w:rPr>
        <w:t>.</w:t>
      </w:r>
    </w:p>
    <w:p w:rsidR="00820C45" w:rsidRDefault="00820C45" w:rsidP="006F6131">
      <w:pPr>
        <w:shd w:val="clear" w:color="auto" w:fill="FFFFFF"/>
        <w:tabs>
          <w:tab w:val="left" w:pos="5340"/>
        </w:tabs>
        <w:spacing w:after="0" w:line="240" w:lineRule="auto"/>
        <w:ind w:right="79"/>
        <w:jc w:val="both"/>
        <w:rPr>
          <w:rFonts w:ascii="Times New Roman" w:hAnsi="Times New Roman" w:cs="Times New Roman"/>
          <w:sz w:val="28"/>
        </w:rPr>
      </w:pPr>
    </w:p>
    <w:p w:rsidR="00604CAC" w:rsidRDefault="00604CAC" w:rsidP="006F6131">
      <w:pPr>
        <w:shd w:val="clear" w:color="auto" w:fill="FFFFFF"/>
        <w:tabs>
          <w:tab w:val="left" w:pos="5340"/>
        </w:tabs>
        <w:spacing w:after="0" w:line="240" w:lineRule="auto"/>
        <w:ind w:right="79"/>
        <w:jc w:val="both"/>
      </w:pPr>
    </w:p>
    <w:p w:rsidR="00FA40C7" w:rsidRPr="00FA40C7" w:rsidRDefault="00F34E2B" w:rsidP="00FA40C7">
      <w:pPr>
        <w:shd w:val="clear" w:color="auto" w:fill="FFFFFF"/>
        <w:tabs>
          <w:tab w:val="left" w:pos="5341"/>
        </w:tabs>
        <w:spacing w:after="0" w:line="240" w:lineRule="auto"/>
        <w:ind w:right="79"/>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8"/>
          <w:szCs w:val="28"/>
          <w:lang w:eastAsia="uk-UA"/>
        </w:rPr>
        <w:t>20</w:t>
      </w:r>
      <w:r w:rsidR="00FA40C7" w:rsidRPr="00FA40C7">
        <w:rPr>
          <w:rFonts w:ascii="Times New Roman" w:eastAsia="Times New Roman" w:hAnsi="Times New Roman" w:cs="Times New Roman"/>
          <w:sz w:val="28"/>
          <w:szCs w:val="28"/>
          <w:lang w:eastAsia="uk-UA"/>
        </w:rPr>
        <w:t xml:space="preserve">. СЛУХАЛИ: </w:t>
      </w:r>
    </w:p>
    <w:p w:rsidR="006F6131" w:rsidRDefault="00FA40C7" w:rsidP="006F6131">
      <w:pPr>
        <w:spacing w:after="0" w:line="240" w:lineRule="auto"/>
        <w:ind w:firstLine="708"/>
        <w:jc w:val="both"/>
      </w:pPr>
      <w:r w:rsidRPr="00FA40C7">
        <w:rPr>
          <w:rFonts w:ascii="Times New Roman" w:eastAsia="Times New Roman" w:hAnsi="Times New Roman" w:cs="Times New Roman"/>
          <w:sz w:val="24"/>
          <w:szCs w:val="24"/>
          <w:lang w:eastAsia="uk-UA"/>
        </w:rPr>
        <w:t> </w:t>
      </w:r>
      <w:r w:rsidR="006F6131">
        <w:rPr>
          <w:rFonts w:ascii="Times New Roman" w:hAnsi="Times New Roman" w:cs="Times New Roman"/>
          <w:sz w:val="28"/>
          <w:szCs w:val="28"/>
        </w:rPr>
        <w:t>Самойленко Оксана Анатоліївна, заступник директора, сказала, що відповідно до Порядку підвищення кваліфікації педагогічних і науково-педагогічних працівників, затвердженого постановою Кабінету Міністрів України від 21.08.2019 №800, педагогічними працівниками були подані клопотання  про визнання підвищення кваліфікації, де зазначено найменування суб’єкта, тему, форму, вид, обсяг підвищення кваліфікації, опис досягнутих результатів навчання, назву, дату видачі документа. Педагоги надали копії документів про проходження підвищення кваліфікації. Адміністрацією закладу встановлено, що суб’єкти підвищення кваліфікації мають ліцензію на ведення освітньої діяльності та відповідні КВЕДИ. Вона запропонувала визнати результати підвищення кваліфікації педагогічних працівників.</w:t>
      </w:r>
    </w:p>
    <w:p w:rsidR="006F6131" w:rsidRDefault="006F6131" w:rsidP="006F6131">
      <w:pPr>
        <w:spacing w:after="0" w:line="240" w:lineRule="auto"/>
        <w:ind w:firstLine="708"/>
        <w:jc w:val="both"/>
        <w:rPr>
          <w:rFonts w:ascii="Times New Roman" w:hAnsi="Times New Roman" w:cs="Times New Roman"/>
          <w:sz w:val="28"/>
          <w:szCs w:val="28"/>
        </w:rPr>
      </w:pPr>
    </w:p>
    <w:p w:rsidR="006F6131" w:rsidRDefault="006F6131" w:rsidP="006F6131">
      <w:pPr>
        <w:spacing w:after="0" w:line="240" w:lineRule="auto"/>
        <w:ind w:firstLine="708"/>
        <w:jc w:val="both"/>
      </w:pPr>
      <w:r>
        <w:rPr>
          <w:rFonts w:ascii="Times New Roman" w:hAnsi="Times New Roman" w:cs="Times New Roman"/>
          <w:sz w:val="28"/>
          <w:szCs w:val="28"/>
        </w:rPr>
        <w:t>ВИСТУПИЛИ:</w:t>
      </w:r>
    </w:p>
    <w:p w:rsidR="006F6131" w:rsidRDefault="006F6131" w:rsidP="006F6131">
      <w:pPr>
        <w:spacing w:after="0" w:line="240" w:lineRule="auto"/>
        <w:ind w:firstLine="708"/>
        <w:jc w:val="both"/>
      </w:pPr>
      <w:r>
        <w:rPr>
          <w:rFonts w:ascii="Times New Roman" w:hAnsi="Times New Roman" w:cs="Times New Roman"/>
          <w:sz w:val="28"/>
          <w:szCs w:val="28"/>
        </w:rPr>
        <w:t>Урода Віктор Михайлович, учитель історії, підтримав пропозицію щодо визнання результатів підвищення кваліфікації.</w:t>
      </w:r>
    </w:p>
    <w:p w:rsidR="006F6131" w:rsidRDefault="006F6131" w:rsidP="006F6131">
      <w:pPr>
        <w:spacing w:after="0" w:line="240" w:lineRule="auto"/>
        <w:ind w:firstLine="708"/>
        <w:jc w:val="both"/>
        <w:rPr>
          <w:rFonts w:ascii="Times New Roman" w:hAnsi="Times New Roman" w:cs="Times New Roman"/>
          <w:sz w:val="28"/>
          <w:szCs w:val="28"/>
        </w:rPr>
      </w:pPr>
    </w:p>
    <w:p w:rsidR="00820C45" w:rsidRDefault="00820C45" w:rsidP="006F6131">
      <w:pPr>
        <w:spacing w:after="0" w:line="240" w:lineRule="auto"/>
        <w:ind w:firstLine="708"/>
        <w:jc w:val="both"/>
        <w:rPr>
          <w:rFonts w:ascii="Times New Roman" w:hAnsi="Times New Roman" w:cs="Times New Roman"/>
          <w:sz w:val="28"/>
          <w:szCs w:val="28"/>
        </w:rPr>
      </w:pPr>
    </w:p>
    <w:p w:rsidR="006F6131" w:rsidRDefault="006F6131" w:rsidP="006F6131">
      <w:pPr>
        <w:spacing w:after="0" w:line="240" w:lineRule="auto"/>
        <w:ind w:firstLine="708"/>
        <w:jc w:val="both"/>
      </w:pPr>
      <w:r>
        <w:rPr>
          <w:rFonts w:ascii="Times New Roman" w:hAnsi="Times New Roman" w:cs="Times New Roman"/>
          <w:sz w:val="28"/>
          <w:szCs w:val="28"/>
        </w:rPr>
        <w:t>УХВАЛИЛИ:</w:t>
      </w:r>
    </w:p>
    <w:p w:rsidR="006F6131" w:rsidRDefault="006F6131" w:rsidP="006F6131">
      <w:pPr>
        <w:spacing w:after="0" w:line="240" w:lineRule="auto"/>
        <w:jc w:val="both"/>
      </w:pPr>
      <w:r>
        <w:rPr>
          <w:rFonts w:ascii="Times New Roman" w:eastAsia="Times New Roman" w:hAnsi="Times New Roman" w:cs="Times New Roman"/>
          <w:sz w:val="28"/>
          <w:szCs w:val="28"/>
        </w:rPr>
        <w:t xml:space="preserve">          </w:t>
      </w:r>
      <w:r>
        <w:rPr>
          <w:rFonts w:ascii="Times New Roman" w:hAnsi="Times New Roman" w:cs="Times New Roman"/>
          <w:sz w:val="28"/>
          <w:szCs w:val="28"/>
        </w:rPr>
        <w:t>1. Інформацію заступника директора Самойленко О.А. взяти до уваги.</w:t>
      </w:r>
    </w:p>
    <w:p w:rsidR="006F6131" w:rsidRPr="006F6131" w:rsidRDefault="006F6131" w:rsidP="006F6131">
      <w:pPr>
        <w:spacing w:after="0" w:line="240" w:lineRule="auto"/>
        <w:ind w:firstLine="708"/>
        <w:jc w:val="both"/>
        <w:rPr>
          <w:rFonts w:ascii="Times New Roman" w:hAnsi="Times New Roman" w:cs="Times New Roman"/>
          <w:sz w:val="28"/>
          <w:szCs w:val="28"/>
        </w:rPr>
      </w:pPr>
      <w:r w:rsidRPr="006F6131">
        <w:rPr>
          <w:rFonts w:ascii="Times New Roman" w:hAnsi="Times New Roman" w:cs="Times New Roman"/>
          <w:sz w:val="28"/>
          <w:szCs w:val="28"/>
        </w:rPr>
        <w:t>2. Визнати результати підвищення кваліфікації, а саме:</w:t>
      </w:r>
    </w:p>
    <w:tbl>
      <w:tblPr>
        <w:tblW w:w="0" w:type="auto"/>
        <w:tblInd w:w="-1281" w:type="dxa"/>
        <w:tblLayout w:type="fixed"/>
        <w:tblLook w:val="0000" w:firstRow="0" w:lastRow="0" w:firstColumn="0" w:lastColumn="0" w:noHBand="0" w:noVBand="0"/>
      </w:tblPr>
      <w:tblGrid>
        <w:gridCol w:w="425"/>
        <w:gridCol w:w="1560"/>
        <w:gridCol w:w="1701"/>
        <w:gridCol w:w="1559"/>
        <w:gridCol w:w="3261"/>
        <w:gridCol w:w="1559"/>
        <w:gridCol w:w="1200"/>
      </w:tblGrid>
      <w:tr w:rsidR="006F6131" w:rsidTr="00C726D7">
        <w:tc>
          <w:tcPr>
            <w:tcW w:w="425" w:type="dxa"/>
            <w:tcBorders>
              <w:top w:val="single" w:sz="4" w:space="0" w:color="000000"/>
              <w:left w:val="single" w:sz="4" w:space="0" w:color="000000"/>
              <w:bottom w:val="single" w:sz="4" w:space="0" w:color="000000"/>
              <w:right w:val="single" w:sz="4" w:space="0" w:color="000000"/>
            </w:tcBorders>
            <w:shd w:val="clear" w:color="auto" w:fill="auto"/>
          </w:tcPr>
          <w:p w:rsidR="006F6131" w:rsidRDefault="006F6131" w:rsidP="006F6131">
            <w:pPr>
              <w:spacing w:after="0" w:line="240" w:lineRule="auto"/>
            </w:pPr>
            <w:r>
              <w:rPr>
                <w:rFonts w:ascii="Times New Roman" w:hAnsi="Times New Roman" w:cs="Times New Roman"/>
                <w:szCs w:val="28"/>
              </w:rPr>
              <w:t>№</w:t>
            </w:r>
            <w:r>
              <w:rPr>
                <w:rFonts w:ascii="Times New Roman" w:eastAsia="Times New Roman" w:hAnsi="Times New Roman" w:cs="Times New Roman"/>
                <w:szCs w:val="28"/>
              </w:rPr>
              <w:t xml:space="preserve"> </w:t>
            </w:r>
            <w:r>
              <w:rPr>
                <w:rFonts w:ascii="Times New Roman" w:hAnsi="Times New Roman" w:cs="Times New Roman"/>
                <w:szCs w:val="28"/>
              </w:rPr>
              <w:t>з/п</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6F6131" w:rsidRDefault="006F6131" w:rsidP="006F6131">
            <w:pPr>
              <w:spacing w:after="0" w:line="240" w:lineRule="auto"/>
            </w:pPr>
            <w:r>
              <w:rPr>
                <w:rFonts w:ascii="Times New Roman" w:hAnsi="Times New Roman" w:cs="Times New Roman"/>
                <w:szCs w:val="28"/>
              </w:rPr>
              <w:t xml:space="preserve">ПІБ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6F6131" w:rsidRDefault="006F6131" w:rsidP="006F6131">
            <w:pPr>
              <w:spacing w:after="0" w:line="240" w:lineRule="auto"/>
            </w:pPr>
            <w:r>
              <w:rPr>
                <w:rFonts w:ascii="Times New Roman" w:hAnsi="Times New Roman" w:cs="Times New Roman"/>
                <w:szCs w:val="28"/>
              </w:rPr>
              <w:t>Суб’єкт</w:t>
            </w:r>
          </w:p>
          <w:p w:rsidR="006F6131" w:rsidRDefault="006F6131" w:rsidP="006F6131">
            <w:pPr>
              <w:spacing w:after="0" w:line="240" w:lineRule="auto"/>
            </w:pPr>
            <w:r>
              <w:rPr>
                <w:rFonts w:ascii="Times New Roman" w:hAnsi="Times New Roman" w:cs="Times New Roman"/>
                <w:szCs w:val="28"/>
              </w:rPr>
              <w:t>підвищення кваліфікації</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6F6131" w:rsidRDefault="006F6131" w:rsidP="006F6131">
            <w:pPr>
              <w:spacing w:after="0" w:line="240" w:lineRule="auto"/>
            </w:pPr>
            <w:r>
              <w:rPr>
                <w:rFonts w:ascii="Times New Roman" w:hAnsi="Times New Roman" w:cs="Times New Roman"/>
                <w:szCs w:val="28"/>
              </w:rPr>
              <w:t>Дата видачі сертифікату</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6F6131" w:rsidRDefault="006F6131" w:rsidP="006F6131">
            <w:pPr>
              <w:spacing w:after="0" w:line="240" w:lineRule="auto"/>
            </w:pPr>
            <w:r>
              <w:rPr>
                <w:rFonts w:ascii="Times New Roman" w:hAnsi="Times New Roman" w:cs="Times New Roman"/>
                <w:szCs w:val="28"/>
              </w:rPr>
              <w:t xml:space="preserve">Назва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6F6131" w:rsidRDefault="006F6131" w:rsidP="006F6131">
            <w:pPr>
              <w:spacing w:after="0" w:line="240" w:lineRule="auto"/>
            </w:pPr>
            <w:r>
              <w:rPr>
                <w:rFonts w:ascii="Times New Roman" w:hAnsi="Times New Roman" w:cs="Times New Roman"/>
                <w:szCs w:val="28"/>
              </w:rPr>
              <w:t xml:space="preserve">Вид </w:t>
            </w:r>
          </w:p>
        </w:tc>
        <w:tc>
          <w:tcPr>
            <w:tcW w:w="1200" w:type="dxa"/>
            <w:tcBorders>
              <w:top w:val="single" w:sz="4" w:space="0" w:color="000000"/>
              <w:left w:val="single" w:sz="4" w:space="0" w:color="000000"/>
              <w:bottom w:val="single" w:sz="4" w:space="0" w:color="000000"/>
              <w:right w:val="single" w:sz="4" w:space="0" w:color="000000"/>
            </w:tcBorders>
            <w:shd w:val="clear" w:color="auto" w:fill="auto"/>
          </w:tcPr>
          <w:p w:rsidR="006F6131" w:rsidRDefault="006F6131" w:rsidP="006F6131">
            <w:pPr>
              <w:spacing w:after="0" w:line="240" w:lineRule="auto"/>
            </w:pPr>
            <w:r>
              <w:rPr>
                <w:rFonts w:ascii="Times New Roman" w:hAnsi="Times New Roman" w:cs="Times New Roman"/>
                <w:szCs w:val="28"/>
              </w:rPr>
              <w:t>Кількість годин</w:t>
            </w:r>
          </w:p>
        </w:tc>
      </w:tr>
      <w:tr w:rsidR="006F6131" w:rsidTr="00C726D7">
        <w:tc>
          <w:tcPr>
            <w:tcW w:w="425" w:type="dxa"/>
            <w:tcBorders>
              <w:top w:val="single" w:sz="4" w:space="0" w:color="000000"/>
              <w:left w:val="single" w:sz="4" w:space="0" w:color="000000"/>
              <w:bottom w:val="single" w:sz="4" w:space="0" w:color="000000"/>
              <w:right w:val="single" w:sz="4" w:space="0" w:color="000000"/>
            </w:tcBorders>
            <w:shd w:val="clear" w:color="auto" w:fill="auto"/>
          </w:tcPr>
          <w:p w:rsidR="006F6131" w:rsidRPr="00ED2C0B" w:rsidRDefault="00ED2C0B" w:rsidP="006F6131">
            <w:pPr>
              <w:spacing w:after="0" w:line="240" w:lineRule="auto"/>
              <w:rPr>
                <w:rFonts w:ascii="Times New Roman" w:hAnsi="Times New Roman" w:cs="Times New Roman"/>
              </w:rPr>
            </w:pPr>
            <w:r w:rsidRPr="00ED2C0B">
              <w:rPr>
                <w:rFonts w:ascii="Times New Roman" w:hAnsi="Times New Roman" w:cs="Times New Roman"/>
              </w:rPr>
              <w:t>1.</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6F6131" w:rsidRPr="00ED2C0B" w:rsidRDefault="00ED2C0B" w:rsidP="006F6131">
            <w:pPr>
              <w:spacing w:after="0" w:line="240" w:lineRule="auto"/>
              <w:rPr>
                <w:rFonts w:ascii="Times New Roman" w:hAnsi="Times New Roman" w:cs="Times New Roman"/>
              </w:rPr>
            </w:pPr>
            <w:r>
              <w:rPr>
                <w:rFonts w:ascii="Times New Roman" w:hAnsi="Times New Roman" w:cs="Times New Roman"/>
              </w:rPr>
              <w:t>Бойко Г.В.</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6F6131" w:rsidRPr="00ED2C0B" w:rsidRDefault="00ED2C0B" w:rsidP="006F6131">
            <w:pPr>
              <w:spacing w:after="0" w:line="240" w:lineRule="auto"/>
              <w:rPr>
                <w:rFonts w:ascii="Times New Roman" w:hAnsi="Times New Roman" w:cs="Times New Roman"/>
              </w:rPr>
            </w:pPr>
            <w:r>
              <w:rPr>
                <w:rFonts w:ascii="Times New Roman" w:hAnsi="Times New Roman" w:cs="Times New Roman"/>
              </w:rPr>
              <w:t>Видавництво «Ранок»</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6F6131" w:rsidRPr="00ED2C0B" w:rsidRDefault="00ED2C0B" w:rsidP="006F6131">
            <w:pPr>
              <w:spacing w:after="0" w:line="240" w:lineRule="auto"/>
              <w:rPr>
                <w:rFonts w:ascii="Times New Roman" w:hAnsi="Times New Roman" w:cs="Times New Roman"/>
              </w:rPr>
            </w:pPr>
            <w:r>
              <w:rPr>
                <w:rFonts w:ascii="Times New Roman" w:hAnsi="Times New Roman" w:cs="Times New Roman"/>
              </w:rPr>
              <w:t>24.08.2025</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6F6131" w:rsidRPr="00ED2C0B" w:rsidRDefault="00ED2C0B" w:rsidP="006F6131">
            <w:pPr>
              <w:spacing w:after="0" w:line="240" w:lineRule="auto"/>
              <w:rPr>
                <w:rFonts w:ascii="Times New Roman" w:hAnsi="Times New Roman" w:cs="Times New Roman"/>
              </w:rPr>
            </w:pPr>
            <w:r>
              <w:rPr>
                <w:rFonts w:ascii="Times New Roman" w:hAnsi="Times New Roman" w:cs="Times New Roman"/>
              </w:rPr>
              <w:t>«Стартуємо разом з ШІ: рішення для перших уроків у початковій школі»</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6F6131" w:rsidRPr="00ED2C0B" w:rsidRDefault="00ED2C0B" w:rsidP="006F6131">
            <w:pPr>
              <w:spacing w:after="0" w:line="240" w:lineRule="auto"/>
              <w:rPr>
                <w:rFonts w:ascii="Times New Roman" w:hAnsi="Times New Roman" w:cs="Times New Roman"/>
              </w:rPr>
            </w:pPr>
            <w:r>
              <w:rPr>
                <w:rFonts w:ascii="Times New Roman" w:hAnsi="Times New Roman" w:cs="Times New Roman"/>
              </w:rPr>
              <w:t>Онлайн-курс</w:t>
            </w:r>
          </w:p>
        </w:tc>
        <w:tc>
          <w:tcPr>
            <w:tcW w:w="1200" w:type="dxa"/>
            <w:tcBorders>
              <w:top w:val="single" w:sz="4" w:space="0" w:color="000000"/>
              <w:left w:val="single" w:sz="4" w:space="0" w:color="000000"/>
              <w:bottom w:val="single" w:sz="4" w:space="0" w:color="000000"/>
              <w:right w:val="single" w:sz="4" w:space="0" w:color="000000"/>
            </w:tcBorders>
            <w:shd w:val="clear" w:color="auto" w:fill="auto"/>
          </w:tcPr>
          <w:p w:rsidR="006F6131" w:rsidRPr="00ED2C0B" w:rsidRDefault="00ED2C0B" w:rsidP="006F6131">
            <w:pPr>
              <w:spacing w:after="0" w:line="240" w:lineRule="auto"/>
              <w:rPr>
                <w:rFonts w:ascii="Times New Roman" w:hAnsi="Times New Roman" w:cs="Times New Roman"/>
              </w:rPr>
            </w:pPr>
            <w:r>
              <w:rPr>
                <w:rFonts w:ascii="Times New Roman" w:hAnsi="Times New Roman" w:cs="Times New Roman"/>
              </w:rPr>
              <w:t>15 годин</w:t>
            </w:r>
          </w:p>
        </w:tc>
      </w:tr>
      <w:tr w:rsidR="00ED2C0B" w:rsidTr="00C726D7">
        <w:tc>
          <w:tcPr>
            <w:tcW w:w="425" w:type="dxa"/>
            <w:tcBorders>
              <w:top w:val="single" w:sz="4" w:space="0" w:color="000000"/>
              <w:left w:val="single" w:sz="4" w:space="0" w:color="000000"/>
              <w:bottom w:val="single" w:sz="4" w:space="0" w:color="000000"/>
              <w:right w:val="single" w:sz="4" w:space="0" w:color="000000"/>
            </w:tcBorders>
            <w:shd w:val="clear" w:color="auto" w:fill="auto"/>
          </w:tcPr>
          <w:p w:rsidR="00ED2C0B" w:rsidRPr="00ED2C0B" w:rsidRDefault="00ED2C0B" w:rsidP="006F6131">
            <w:pPr>
              <w:snapToGrid w:val="0"/>
              <w:spacing w:after="0" w:line="240" w:lineRule="auto"/>
              <w:rPr>
                <w:rFonts w:ascii="Times New Roman" w:hAnsi="Times New Roman" w:cs="Times New Roman"/>
                <w:szCs w:val="28"/>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ED2C0B" w:rsidRPr="00ED2C0B" w:rsidRDefault="00ED2C0B" w:rsidP="006F6131">
            <w:pPr>
              <w:snapToGrid w:val="0"/>
              <w:spacing w:after="0" w:line="240" w:lineRule="auto"/>
              <w:rPr>
                <w:rFonts w:ascii="Times New Roman" w:hAnsi="Times New Roman" w:cs="Times New Roman"/>
                <w:szCs w:val="28"/>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ED2C0B" w:rsidRPr="00ED2C0B" w:rsidRDefault="00ED2C0B" w:rsidP="006F6131">
            <w:pPr>
              <w:spacing w:after="0" w:line="240" w:lineRule="auto"/>
              <w:rPr>
                <w:rFonts w:ascii="Times New Roman" w:hAnsi="Times New Roman" w:cs="Times New Roman"/>
              </w:rPr>
            </w:pPr>
            <w:r>
              <w:rPr>
                <w:rFonts w:ascii="Times New Roman" w:hAnsi="Times New Roman" w:cs="Times New Roman"/>
              </w:rPr>
              <w:t>Дніпровська академія неперервної освіти</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ED2C0B" w:rsidRPr="00ED2C0B" w:rsidRDefault="00ED2C0B" w:rsidP="006F6131">
            <w:pPr>
              <w:spacing w:after="0" w:line="240" w:lineRule="auto"/>
              <w:rPr>
                <w:rFonts w:ascii="Times New Roman" w:hAnsi="Times New Roman" w:cs="Times New Roman"/>
              </w:rPr>
            </w:pPr>
            <w:r>
              <w:rPr>
                <w:rFonts w:ascii="Times New Roman" w:hAnsi="Times New Roman" w:cs="Times New Roman"/>
              </w:rPr>
              <w:t>05.08.2025</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ED2C0B" w:rsidRPr="00ED2C0B" w:rsidRDefault="00ED2C0B" w:rsidP="006F6131">
            <w:pPr>
              <w:spacing w:after="0" w:line="240" w:lineRule="auto"/>
              <w:rPr>
                <w:rFonts w:ascii="Times New Roman" w:hAnsi="Times New Roman" w:cs="Times New Roman"/>
              </w:rPr>
            </w:pPr>
            <w:r>
              <w:rPr>
                <w:rFonts w:ascii="Times New Roman" w:hAnsi="Times New Roman" w:cs="Times New Roman"/>
              </w:rPr>
              <w:t>Цифрова грамотність педагога. Штучний інтелект в освіті</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ED2C0B" w:rsidRPr="00ED2C0B" w:rsidRDefault="00ED2C0B" w:rsidP="0082608A">
            <w:pPr>
              <w:spacing w:after="0" w:line="240" w:lineRule="auto"/>
              <w:rPr>
                <w:rFonts w:ascii="Times New Roman" w:hAnsi="Times New Roman" w:cs="Times New Roman"/>
              </w:rPr>
            </w:pPr>
            <w:r>
              <w:rPr>
                <w:rFonts w:ascii="Times New Roman" w:hAnsi="Times New Roman" w:cs="Times New Roman"/>
              </w:rPr>
              <w:t>Онлайн-курс</w:t>
            </w:r>
          </w:p>
        </w:tc>
        <w:tc>
          <w:tcPr>
            <w:tcW w:w="1200" w:type="dxa"/>
            <w:tcBorders>
              <w:top w:val="single" w:sz="4" w:space="0" w:color="000000"/>
              <w:left w:val="single" w:sz="4" w:space="0" w:color="000000"/>
              <w:bottom w:val="single" w:sz="4" w:space="0" w:color="000000"/>
              <w:right w:val="single" w:sz="4" w:space="0" w:color="000000"/>
            </w:tcBorders>
            <w:shd w:val="clear" w:color="auto" w:fill="auto"/>
          </w:tcPr>
          <w:p w:rsidR="00ED2C0B" w:rsidRPr="00ED2C0B" w:rsidRDefault="00ED2C0B" w:rsidP="0082608A">
            <w:pPr>
              <w:spacing w:after="0" w:line="240" w:lineRule="auto"/>
              <w:rPr>
                <w:rFonts w:ascii="Times New Roman" w:hAnsi="Times New Roman" w:cs="Times New Roman"/>
              </w:rPr>
            </w:pPr>
            <w:r>
              <w:rPr>
                <w:rFonts w:ascii="Times New Roman" w:hAnsi="Times New Roman" w:cs="Times New Roman"/>
              </w:rPr>
              <w:t>3 години</w:t>
            </w:r>
          </w:p>
        </w:tc>
      </w:tr>
      <w:tr w:rsidR="00ED2C0B" w:rsidTr="00C726D7">
        <w:tc>
          <w:tcPr>
            <w:tcW w:w="425" w:type="dxa"/>
            <w:tcBorders>
              <w:top w:val="single" w:sz="4" w:space="0" w:color="000000"/>
              <w:left w:val="single" w:sz="4" w:space="0" w:color="000000"/>
              <w:bottom w:val="single" w:sz="4" w:space="0" w:color="000000"/>
              <w:right w:val="single" w:sz="4" w:space="0" w:color="000000"/>
            </w:tcBorders>
            <w:shd w:val="clear" w:color="auto" w:fill="auto"/>
          </w:tcPr>
          <w:p w:rsidR="00ED2C0B" w:rsidRPr="00ED2C0B" w:rsidRDefault="00ED2C0B" w:rsidP="006F6131">
            <w:pPr>
              <w:snapToGrid w:val="0"/>
              <w:spacing w:after="0" w:line="240" w:lineRule="auto"/>
              <w:rPr>
                <w:rFonts w:ascii="Times New Roman" w:hAnsi="Times New Roman" w:cs="Times New Roman"/>
                <w:szCs w:val="28"/>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ED2C0B" w:rsidRPr="00ED2C0B" w:rsidRDefault="00ED2C0B" w:rsidP="006F6131">
            <w:pPr>
              <w:snapToGrid w:val="0"/>
              <w:spacing w:after="0" w:line="240" w:lineRule="auto"/>
              <w:rPr>
                <w:rFonts w:ascii="Times New Roman" w:hAnsi="Times New Roman" w:cs="Times New Roman"/>
                <w:szCs w:val="28"/>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ED2C0B" w:rsidRPr="00ED2C0B" w:rsidRDefault="00ED2C0B" w:rsidP="006F6131">
            <w:pPr>
              <w:snapToGrid w:val="0"/>
              <w:spacing w:after="0" w:line="240" w:lineRule="auto"/>
              <w:rPr>
                <w:rFonts w:ascii="Times New Roman" w:hAnsi="Times New Roman" w:cs="Times New Roman"/>
                <w:szCs w:val="2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ED2C0B" w:rsidRPr="00ED2C0B" w:rsidRDefault="00ED2C0B" w:rsidP="006F6131">
            <w:pPr>
              <w:snapToGrid w:val="0"/>
              <w:spacing w:after="0" w:line="240" w:lineRule="auto"/>
              <w:rPr>
                <w:rFonts w:ascii="Times New Roman" w:hAnsi="Times New Roman" w:cs="Times New Roman"/>
                <w:szCs w:val="28"/>
              </w:rPr>
            </w:pP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ED2C0B" w:rsidRPr="00ED2C0B" w:rsidRDefault="00ED2C0B" w:rsidP="006F6131">
            <w:pPr>
              <w:snapToGrid w:val="0"/>
              <w:spacing w:after="0" w:line="240" w:lineRule="auto"/>
              <w:rPr>
                <w:rFonts w:ascii="Times New Roman" w:hAnsi="Times New Roman" w:cs="Times New Roman"/>
                <w:szCs w:val="2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ED2C0B" w:rsidRPr="00ED2C0B" w:rsidRDefault="00ED2C0B" w:rsidP="006F6131">
            <w:pPr>
              <w:spacing w:after="0" w:line="240" w:lineRule="auto"/>
              <w:rPr>
                <w:rFonts w:ascii="Times New Roman" w:hAnsi="Times New Roman" w:cs="Times New Roman"/>
              </w:rPr>
            </w:pPr>
            <w:r>
              <w:rPr>
                <w:rFonts w:ascii="Times New Roman" w:hAnsi="Times New Roman" w:cs="Times New Roman"/>
              </w:rPr>
              <w:t>Всього:</w:t>
            </w:r>
          </w:p>
        </w:tc>
        <w:tc>
          <w:tcPr>
            <w:tcW w:w="1200" w:type="dxa"/>
            <w:tcBorders>
              <w:top w:val="single" w:sz="4" w:space="0" w:color="000000"/>
              <w:left w:val="single" w:sz="4" w:space="0" w:color="000000"/>
              <w:bottom w:val="single" w:sz="4" w:space="0" w:color="000000"/>
              <w:right w:val="single" w:sz="4" w:space="0" w:color="000000"/>
            </w:tcBorders>
            <w:shd w:val="clear" w:color="auto" w:fill="auto"/>
          </w:tcPr>
          <w:p w:rsidR="00ED2C0B" w:rsidRPr="00ED2C0B" w:rsidRDefault="00ED2C0B" w:rsidP="006F6131">
            <w:pPr>
              <w:spacing w:after="0" w:line="240" w:lineRule="auto"/>
              <w:rPr>
                <w:rFonts w:ascii="Times New Roman" w:hAnsi="Times New Roman" w:cs="Times New Roman"/>
              </w:rPr>
            </w:pPr>
            <w:r>
              <w:rPr>
                <w:rFonts w:ascii="Times New Roman" w:hAnsi="Times New Roman" w:cs="Times New Roman"/>
              </w:rPr>
              <w:t>18 годин</w:t>
            </w:r>
          </w:p>
        </w:tc>
      </w:tr>
      <w:tr w:rsidR="00ED2C0B" w:rsidTr="00C726D7">
        <w:tc>
          <w:tcPr>
            <w:tcW w:w="425" w:type="dxa"/>
            <w:tcBorders>
              <w:top w:val="single" w:sz="4" w:space="0" w:color="000000"/>
              <w:left w:val="single" w:sz="4" w:space="0" w:color="000000"/>
              <w:bottom w:val="single" w:sz="4" w:space="0" w:color="000000"/>
              <w:right w:val="single" w:sz="4" w:space="0" w:color="000000"/>
            </w:tcBorders>
            <w:shd w:val="clear" w:color="auto" w:fill="auto"/>
          </w:tcPr>
          <w:p w:rsidR="00ED2C0B" w:rsidRPr="00ED2C0B" w:rsidRDefault="00ED2C0B" w:rsidP="006F6131">
            <w:pPr>
              <w:spacing w:after="0" w:line="240" w:lineRule="auto"/>
              <w:rPr>
                <w:rFonts w:ascii="Times New Roman" w:hAnsi="Times New Roman" w:cs="Times New Roman"/>
              </w:rPr>
            </w:pPr>
            <w:r>
              <w:rPr>
                <w:rFonts w:ascii="Times New Roman" w:hAnsi="Times New Roman" w:cs="Times New Roman"/>
              </w:rPr>
              <w:t>2.</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ED2C0B" w:rsidRPr="00ED2C0B" w:rsidRDefault="00ED2C0B" w:rsidP="006F6131">
            <w:pPr>
              <w:spacing w:after="0" w:line="240" w:lineRule="auto"/>
              <w:rPr>
                <w:rFonts w:ascii="Times New Roman" w:hAnsi="Times New Roman" w:cs="Times New Roman"/>
              </w:rPr>
            </w:pPr>
            <w:proofErr w:type="spellStart"/>
            <w:r>
              <w:rPr>
                <w:rFonts w:ascii="Times New Roman" w:hAnsi="Times New Roman" w:cs="Times New Roman"/>
              </w:rPr>
              <w:t>Заруба</w:t>
            </w:r>
            <w:proofErr w:type="spellEnd"/>
            <w:r>
              <w:rPr>
                <w:rFonts w:ascii="Times New Roman" w:hAnsi="Times New Roman" w:cs="Times New Roman"/>
              </w:rPr>
              <w:t xml:space="preserve"> О.В.</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ED2C0B" w:rsidRPr="00ED2C0B" w:rsidRDefault="00ED2C0B" w:rsidP="006F6131">
            <w:pPr>
              <w:spacing w:after="0" w:line="240" w:lineRule="auto"/>
              <w:rPr>
                <w:rFonts w:ascii="Times New Roman" w:hAnsi="Times New Roman" w:cs="Times New Roman"/>
              </w:rPr>
            </w:pPr>
            <w:proofErr w:type="spellStart"/>
            <w:r>
              <w:rPr>
                <w:rFonts w:ascii="Times New Roman" w:hAnsi="Times New Roman" w:cs="Times New Roman"/>
              </w:rPr>
              <w:t>Прометеус</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ED2C0B" w:rsidRPr="00ED2C0B" w:rsidRDefault="00ED2C0B" w:rsidP="006F6131">
            <w:pPr>
              <w:spacing w:after="0" w:line="240" w:lineRule="auto"/>
              <w:rPr>
                <w:rFonts w:ascii="Times New Roman" w:hAnsi="Times New Roman" w:cs="Times New Roman"/>
              </w:rPr>
            </w:pPr>
            <w:r>
              <w:rPr>
                <w:rFonts w:ascii="Times New Roman" w:hAnsi="Times New Roman" w:cs="Times New Roman"/>
              </w:rPr>
              <w:t>30.06.2025</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ED2C0B" w:rsidRPr="00ED2C0B" w:rsidRDefault="00ED2C0B" w:rsidP="006F6131">
            <w:pPr>
              <w:spacing w:after="0" w:line="240" w:lineRule="auto"/>
              <w:rPr>
                <w:rFonts w:ascii="Times New Roman" w:hAnsi="Times New Roman" w:cs="Times New Roman"/>
              </w:rPr>
            </w:pPr>
            <w:r>
              <w:rPr>
                <w:rFonts w:ascii="Times New Roman" w:hAnsi="Times New Roman" w:cs="Times New Roman"/>
              </w:rPr>
              <w:t>Ефективна організація харчування в закладі освіти</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ED2C0B" w:rsidRPr="00ED2C0B" w:rsidRDefault="00ED2C0B" w:rsidP="0082608A">
            <w:pPr>
              <w:spacing w:after="0" w:line="240" w:lineRule="auto"/>
              <w:rPr>
                <w:rFonts w:ascii="Times New Roman" w:hAnsi="Times New Roman" w:cs="Times New Roman"/>
              </w:rPr>
            </w:pPr>
            <w:r>
              <w:rPr>
                <w:rFonts w:ascii="Times New Roman" w:hAnsi="Times New Roman" w:cs="Times New Roman"/>
              </w:rPr>
              <w:t>Онлайн-курс</w:t>
            </w:r>
          </w:p>
        </w:tc>
        <w:tc>
          <w:tcPr>
            <w:tcW w:w="1200" w:type="dxa"/>
            <w:tcBorders>
              <w:top w:val="single" w:sz="4" w:space="0" w:color="000000"/>
              <w:left w:val="single" w:sz="4" w:space="0" w:color="000000"/>
              <w:bottom w:val="single" w:sz="4" w:space="0" w:color="000000"/>
              <w:right w:val="single" w:sz="4" w:space="0" w:color="000000"/>
            </w:tcBorders>
            <w:shd w:val="clear" w:color="auto" w:fill="auto"/>
          </w:tcPr>
          <w:p w:rsidR="00ED2C0B" w:rsidRPr="00ED2C0B" w:rsidRDefault="00ED2C0B" w:rsidP="0082608A">
            <w:pPr>
              <w:spacing w:after="0" w:line="240" w:lineRule="auto"/>
              <w:rPr>
                <w:rFonts w:ascii="Times New Roman" w:hAnsi="Times New Roman" w:cs="Times New Roman"/>
              </w:rPr>
            </w:pPr>
            <w:r>
              <w:rPr>
                <w:rFonts w:ascii="Times New Roman" w:hAnsi="Times New Roman" w:cs="Times New Roman"/>
              </w:rPr>
              <w:t>30 годин</w:t>
            </w:r>
          </w:p>
        </w:tc>
      </w:tr>
      <w:tr w:rsidR="00ED2C0B" w:rsidTr="00C726D7">
        <w:tc>
          <w:tcPr>
            <w:tcW w:w="425" w:type="dxa"/>
            <w:tcBorders>
              <w:top w:val="single" w:sz="4" w:space="0" w:color="000000"/>
              <w:left w:val="single" w:sz="4" w:space="0" w:color="000000"/>
              <w:bottom w:val="single" w:sz="4" w:space="0" w:color="000000"/>
              <w:right w:val="single" w:sz="4" w:space="0" w:color="000000"/>
            </w:tcBorders>
            <w:shd w:val="clear" w:color="auto" w:fill="auto"/>
          </w:tcPr>
          <w:p w:rsidR="00ED2C0B" w:rsidRPr="00ED2C0B" w:rsidRDefault="00ED2C0B" w:rsidP="006F6131">
            <w:pPr>
              <w:spacing w:after="0" w:line="240" w:lineRule="auto"/>
              <w:rPr>
                <w:rFonts w:ascii="Times New Roman" w:hAnsi="Times New Roman" w:cs="Times New Roman"/>
                <w:szCs w:val="28"/>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ED2C0B" w:rsidRPr="00ED2C0B" w:rsidRDefault="00ED2C0B" w:rsidP="006F6131">
            <w:pPr>
              <w:spacing w:after="0" w:line="240" w:lineRule="auto"/>
              <w:rPr>
                <w:rFonts w:ascii="Times New Roman" w:hAnsi="Times New Roman" w:cs="Times New Roman"/>
                <w:szCs w:val="28"/>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ED2C0B" w:rsidRPr="00ED2C0B" w:rsidRDefault="00ED2C0B" w:rsidP="006F6131">
            <w:pPr>
              <w:spacing w:after="0" w:line="240" w:lineRule="auto"/>
              <w:rPr>
                <w:rFonts w:ascii="Times New Roman" w:hAnsi="Times New Roman" w:cs="Times New Roman"/>
                <w:szCs w:val="28"/>
              </w:rPr>
            </w:pPr>
            <w:proofErr w:type="spellStart"/>
            <w:r>
              <w:rPr>
                <w:rFonts w:ascii="Times New Roman" w:hAnsi="Times New Roman" w:cs="Times New Roman"/>
                <w:szCs w:val="28"/>
              </w:rPr>
              <w:t>Прометеус</w:t>
            </w:r>
            <w:proofErr w:type="spellEnd"/>
            <w:r>
              <w:rPr>
                <w:rFonts w:ascii="Times New Roman" w:hAnsi="Times New Roman" w:cs="Times New Roman"/>
                <w:szCs w:val="28"/>
              </w:rPr>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ED2C0B" w:rsidRPr="00ED2C0B" w:rsidRDefault="00ED2C0B" w:rsidP="006F6131">
            <w:pPr>
              <w:spacing w:after="0" w:line="240" w:lineRule="auto"/>
              <w:rPr>
                <w:rFonts w:ascii="Times New Roman" w:hAnsi="Times New Roman" w:cs="Times New Roman"/>
                <w:szCs w:val="28"/>
              </w:rPr>
            </w:pPr>
            <w:r>
              <w:rPr>
                <w:rFonts w:ascii="Times New Roman" w:hAnsi="Times New Roman" w:cs="Times New Roman"/>
                <w:szCs w:val="28"/>
              </w:rPr>
              <w:t>02.07.2025</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ED2C0B" w:rsidRPr="00ED2C0B" w:rsidRDefault="00ED2C0B" w:rsidP="006F6131">
            <w:pPr>
              <w:spacing w:after="0" w:line="240" w:lineRule="auto"/>
              <w:rPr>
                <w:rFonts w:ascii="Times New Roman" w:hAnsi="Times New Roman" w:cs="Times New Roman"/>
                <w:szCs w:val="28"/>
              </w:rPr>
            </w:pPr>
            <w:r>
              <w:rPr>
                <w:rFonts w:ascii="Times New Roman" w:hAnsi="Times New Roman" w:cs="Times New Roman"/>
                <w:szCs w:val="28"/>
              </w:rPr>
              <w:t>Перша психологічна допомога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ED2C0B" w:rsidRPr="00ED2C0B" w:rsidRDefault="00ED2C0B" w:rsidP="0082608A">
            <w:pPr>
              <w:spacing w:after="0" w:line="240" w:lineRule="auto"/>
              <w:rPr>
                <w:rFonts w:ascii="Times New Roman" w:hAnsi="Times New Roman" w:cs="Times New Roman"/>
              </w:rPr>
            </w:pPr>
            <w:r>
              <w:rPr>
                <w:rFonts w:ascii="Times New Roman" w:hAnsi="Times New Roman" w:cs="Times New Roman"/>
              </w:rPr>
              <w:t>Онлайн-курс</w:t>
            </w:r>
          </w:p>
        </w:tc>
        <w:tc>
          <w:tcPr>
            <w:tcW w:w="1200" w:type="dxa"/>
            <w:tcBorders>
              <w:top w:val="single" w:sz="4" w:space="0" w:color="000000"/>
              <w:left w:val="single" w:sz="4" w:space="0" w:color="000000"/>
              <w:bottom w:val="single" w:sz="4" w:space="0" w:color="000000"/>
              <w:right w:val="single" w:sz="4" w:space="0" w:color="000000"/>
            </w:tcBorders>
            <w:shd w:val="clear" w:color="auto" w:fill="auto"/>
          </w:tcPr>
          <w:p w:rsidR="00ED2C0B" w:rsidRPr="00ED2C0B" w:rsidRDefault="002C2C4A" w:rsidP="0082608A">
            <w:pPr>
              <w:spacing w:after="0" w:line="240" w:lineRule="auto"/>
              <w:rPr>
                <w:rFonts w:ascii="Times New Roman" w:hAnsi="Times New Roman" w:cs="Times New Roman"/>
              </w:rPr>
            </w:pPr>
            <w:r>
              <w:rPr>
                <w:rFonts w:ascii="Times New Roman" w:hAnsi="Times New Roman" w:cs="Times New Roman"/>
              </w:rPr>
              <w:t>10</w:t>
            </w:r>
            <w:r w:rsidR="00ED2C0B">
              <w:rPr>
                <w:rFonts w:ascii="Times New Roman" w:hAnsi="Times New Roman" w:cs="Times New Roman"/>
              </w:rPr>
              <w:t xml:space="preserve"> годин</w:t>
            </w:r>
          </w:p>
        </w:tc>
      </w:tr>
      <w:tr w:rsidR="002C2C4A" w:rsidTr="00C726D7">
        <w:tc>
          <w:tcPr>
            <w:tcW w:w="425" w:type="dxa"/>
            <w:tcBorders>
              <w:top w:val="single" w:sz="4" w:space="0" w:color="000000"/>
              <w:left w:val="single" w:sz="4" w:space="0" w:color="000000"/>
              <w:bottom w:val="single" w:sz="4" w:space="0" w:color="000000"/>
              <w:right w:val="single" w:sz="4" w:space="0" w:color="000000"/>
            </w:tcBorders>
            <w:shd w:val="clear" w:color="auto" w:fill="auto"/>
          </w:tcPr>
          <w:p w:rsidR="002C2C4A" w:rsidRPr="00ED2C0B" w:rsidRDefault="002C2C4A" w:rsidP="006F6131">
            <w:pPr>
              <w:spacing w:after="0" w:line="240" w:lineRule="auto"/>
              <w:rPr>
                <w:rFonts w:ascii="Times New Roman" w:hAnsi="Times New Roman" w:cs="Times New Roman"/>
                <w:szCs w:val="28"/>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2C2C4A" w:rsidRPr="00ED2C0B" w:rsidRDefault="002C2C4A" w:rsidP="006F6131">
            <w:pPr>
              <w:spacing w:after="0" w:line="240" w:lineRule="auto"/>
              <w:rPr>
                <w:rFonts w:ascii="Times New Roman" w:hAnsi="Times New Roman" w:cs="Times New Roman"/>
                <w:szCs w:val="28"/>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2C2C4A" w:rsidRPr="00ED2C0B" w:rsidRDefault="002C2C4A" w:rsidP="006F6131">
            <w:pPr>
              <w:spacing w:after="0" w:line="240" w:lineRule="auto"/>
              <w:rPr>
                <w:rFonts w:ascii="Times New Roman" w:hAnsi="Times New Roman" w:cs="Times New Roman"/>
                <w:szCs w:val="28"/>
              </w:rPr>
            </w:pPr>
            <w:proofErr w:type="spellStart"/>
            <w:r>
              <w:rPr>
                <w:rFonts w:ascii="Times New Roman" w:hAnsi="Times New Roman" w:cs="Times New Roman"/>
                <w:szCs w:val="28"/>
              </w:rPr>
              <w:t>Прометеус</w:t>
            </w:r>
            <w:proofErr w:type="spellEnd"/>
            <w:r>
              <w:rPr>
                <w:rFonts w:ascii="Times New Roman" w:hAnsi="Times New Roman" w:cs="Times New Roman"/>
                <w:szCs w:val="28"/>
              </w:rPr>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2C2C4A" w:rsidRPr="00ED2C0B" w:rsidRDefault="002C2C4A" w:rsidP="006F6131">
            <w:pPr>
              <w:spacing w:after="0" w:line="240" w:lineRule="auto"/>
              <w:rPr>
                <w:rFonts w:ascii="Times New Roman" w:hAnsi="Times New Roman" w:cs="Times New Roman"/>
                <w:szCs w:val="28"/>
              </w:rPr>
            </w:pPr>
            <w:r>
              <w:rPr>
                <w:rFonts w:ascii="Times New Roman" w:hAnsi="Times New Roman" w:cs="Times New Roman"/>
                <w:szCs w:val="28"/>
              </w:rPr>
              <w:t>22.08.2025</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2C2C4A" w:rsidRPr="00ED2C0B" w:rsidRDefault="002C2C4A" w:rsidP="006F6131">
            <w:pPr>
              <w:spacing w:after="0" w:line="240" w:lineRule="auto"/>
              <w:rPr>
                <w:rFonts w:ascii="Times New Roman" w:hAnsi="Times New Roman" w:cs="Times New Roman"/>
                <w:szCs w:val="28"/>
              </w:rPr>
            </w:pPr>
            <w:r>
              <w:rPr>
                <w:rFonts w:ascii="Times New Roman" w:hAnsi="Times New Roman" w:cs="Times New Roman"/>
                <w:szCs w:val="28"/>
              </w:rPr>
              <w:t>Небайдужі: базові емоційні потреби та соціальна взаємодія</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2C2C4A" w:rsidRPr="00ED2C0B" w:rsidRDefault="002C2C4A" w:rsidP="0082608A">
            <w:pPr>
              <w:spacing w:after="0" w:line="240" w:lineRule="auto"/>
              <w:rPr>
                <w:rFonts w:ascii="Times New Roman" w:hAnsi="Times New Roman" w:cs="Times New Roman"/>
              </w:rPr>
            </w:pPr>
            <w:r>
              <w:rPr>
                <w:rFonts w:ascii="Times New Roman" w:hAnsi="Times New Roman" w:cs="Times New Roman"/>
              </w:rPr>
              <w:t>Онлайн-курс</w:t>
            </w:r>
          </w:p>
        </w:tc>
        <w:tc>
          <w:tcPr>
            <w:tcW w:w="1200" w:type="dxa"/>
            <w:tcBorders>
              <w:top w:val="single" w:sz="4" w:space="0" w:color="000000"/>
              <w:left w:val="single" w:sz="4" w:space="0" w:color="000000"/>
              <w:bottom w:val="single" w:sz="4" w:space="0" w:color="000000"/>
              <w:right w:val="single" w:sz="4" w:space="0" w:color="000000"/>
            </w:tcBorders>
            <w:shd w:val="clear" w:color="auto" w:fill="auto"/>
          </w:tcPr>
          <w:p w:rsidR="002C2C4A" w:rsidRPr="00ED2C0B" w:rsidRDefault="002C2C4A" w:rsidP="0082608A">
            <w:pPr>
              <w:spacing w:after="0" w:line="240" w:lineRule="auto"/>
              <w:rPr>
                <w:rFonts w:ascii="Times New Roman" w:hAnsi="Times New Roman" w:cs="Times New Roman"/>
              </w:rPr>
            </w:pPr>
            <w:r>
              <w:rPr>
                <w:rFonts w:ascii="Times New Roman" w:hAnsi="Times New Roman" w:cs="Times New Roman"/>
              </w:rPr>
              <w:t>15 годин</w:t>
            </w:r>
          </w:p>
        </w:tc>
      </w:tr>
      <w:tr w:rsidR="002C2C4A" w:rsidTr="00C726D7">
        <w:tc>
          <w:tcPr>
            <w:tcW w:w="425" w:type="dxa"/>
            <w:tcBorders>
              <w:top w:val="single" w:sz="4" w:space="0" w:color="000000"/>
              <w:left w:val="single" w:sz="4" w:space="0" w:color="000000"/>
              <w:bottom w:val="single" w:sz="4" w:space="0" w:color="000000"/>
              <w:right w:val="single" w:sz="4" w:space="0" w:color="000000"/>
            </w:tcBorders>
            <w:shd w:val="clear" w:color="auto" w:fill="auto"/>
          </w:tcPr>
          <w:p w:rsidR="002C2C4A" w:rsidRPr="00ED2C0B" w:rsidRDefault="002C2C4A" w:rsidP="006F6131">
            <w:pPr>
              <w:spacing w:after="0" w:line="240" w:lineRule="auto"/>
              <w:rPr>
                <w:rFonts w:ascii="Times New Roman"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2C2C4A" w:rsidRPr="00ED2C0B" w:rsidRDefault="002C2C4A" w:rsidP="006F6131">
            <w:pPr>
              <w:spacing w:after="0" w:line="240" w:lineRule="auto"/>
              <w:rPr>
                <w:rFonts w:ascii="Times New Roman" w:hAnsi="Times New Roman" w:cs="Times New Roman"/>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2C2C4A" w:rsidRPr="00ED2C0B" w:rsidRDefault="002C2C4A" w:rsidP="00C726D7">
            <w:pPr>
              <w:spacing w:after="0" w:line="240" w:lineRule="auto"/>
              <w:rPr>
                <w:rFonts w:ascii="Times New Roman" w:hAnsi="Times New Roman" w:cs="Times New Roman"/>
                <w:szCs w:val="28"/>
              </w:rPr>
            </w:pPr>
            <w:proofErr w:type="spellStart"/>
            <w:r>
              <w:rPr>
                <w:rFonts w:ascii="Times New Roman" w:hAnsi="Times New Roman" w:cs="Times New Roman"/>
                <w:szCs w:val="28"/>
              </w:rPr>
              <w:t>Прометеус</w:t>
            </w:r>
            <w:proofErr w:type="spellEnd"/>
            <w:r>
              <w:rPr>
                <w:rFonts w:ascii="Times New Roman" w:hAnsi="Times New Roman" w:cs="Times New Roman"/>
                <w:szCs w:val="28"/>
              </w:rPr>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2C2C4A" w:rsidRPr="00ED2C0B" w:rsidRDefault="002C2C4A" w:rsidP="00C726D7">
            <w:pPr>
              <w:spacing w:after="0" w:line="240" w:lineRule="auto"/>
              <w:rPr>
                <w:rFonts w:ascii="Times New Roman" w:hAnsi="Times New Roman" w:cs="Times New Roman"/>
                <w:szCs w:val="28"/>
              </w:rPr>
            </w:pPr>
            <w:r>
              <w:rPr>
                <w:rFonts w:ascii="Times New Roman" w:hAnsi="Times New Roman" w:cs="Times New Roman"/>
                <w:szCs w:val="28"/>
              </w:rPr>
              <w:t>22.08.2025</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2C2C4A" w:rsidRPr="00ED2C0B" w:rsidRDefault="002C2C4A" w:rsidP="00C726D7">
            <w:pPr>
              <w:spacing w:after="0" w:line="240" w:lineRule="auto"/>
              <w:rPr>
                <w:rFonts w:ascii="Times New Roman" w:hAnsi="Times New Roman" w:cs="Times New Roman"/>
                <w:szCs w:val="28"/>
              </w:rPr>
            </w:pPr>
            <w:r>
              <w:rPr>
                <w:rFonts w:ascii="Times New Roman" w:hAnsi="Times New Roman" w:cs="Times New Roman"/>
                <w:szCs w:val="28"/>
              </w:rPr>
              <w:t>Я і якісне та цілісне навчання. Соціально-емоційне навчання і психологічна підтримка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2C2C4A" w:rsidRPr="00ED2C0B" w:rsidRDefault="002C2C4A" w:rsidP="0082608A">
            <w:pPr>
              <w:spacing w:after="0" w:line="240" w:lineRule="auto"/>
              <w:rPr>
                <w:rFonts w:ascii="Times New Roman" w:hAnsi="Times New Roman" w:cs="Times New Roman"/>
              </w:rPr>
            </w:pPr>
            <w:r>
              <w:rPr>
                <w:rFonts w:ascii="Times New Roman" w:hAnsi="Times New Roman" w:cs="Times New Roman"/>
              </w:rPr>
              <w:t>Онлайн-курс</w:t>
            </w:r>
          </w:p>
        </w:tc>
        <w:tc>
          <w:tcPr>
            <w:tcW w:w="1200" w:type="dxa"/>
            <w:tcBorders>
              <w:top w:val="single" w:sz="4" w:space="0" w:color="000000"/>
              <w:left w:val="single" w:sz="4" w:space="0" w:color="000000"/>
              <w:bottom w:val="single" w:sz="4" w:space="0" w:color="000000"/>
              <w:right w:val="single" w:sz="4" w:space="0" w:color="000000"/>
            </w:tcBorders>
            <w:shd w:val="clear" w:color="auto" w:fill="auto"/>
          </w:tcPr>
          <w:p w:rsidR="002C2C4A" w:rsidRPr="00ED2C0B" w:rsidRDefault="002C2C4A" w:rsidP="0082608A">
            <w:pPr>
              <w:spacing w:after="0" w:line="240" w:lineRule="auto"/>
              <w:rPr>
                <w:rFonts w:ascii="Times New Roman" w:hAnsi="Times New Roman" w:cs="Times New Roman"/>
              </w:rPr>
            </w:pPr>
            <w:r>
              <w:rPr>
                <w:rFonts w:ascii="Times New Roman" w:hAnsi="Times New Roman" w:cs="Times New Roman"/>
              </w:rPr>
              <w:t>5 годин</w:t>
            </w:r>
          </w:p>
        </w:tc>
      </w:tr>
      <w:tr w:rsidR="002C2C4A" w:rsidTr="00C726D7">
        <w:tc>
          <w:tcPr>
            <w:tcW w:w="425" w:type="dxa"/>
            <w:tcBorders>
              <w:top w:val="single" w:sz="4" w:space="0" w:color="000000"/>
              <w:left w:val="single" w:sz="4" w:space="0" w:color="000000"/>
              <w:bottom w:val="single" w:sz="4" w:space="0" w:color="000000"/>
              <w:right w:val="single" w:sz="4" w:space="0" w:color="000000"/>
            </w:tcBorders>
            <w:shd w:val="clear" w:color="auto" w:fill="auto"/>
          </w:tcPr>
          <w:p w:rsidR="002C2C4A" w:rsidRPr="00ED2C0B" w:rsidRDefault="002C2C4A" w:rsidP="006F6131">
            <w:pPr>
              <w:snapToGrid w:val="0"/>
              <w:spacing w:after="0" w:line="240" w:lineRule="auto"/>
              <w:rPr>
                <w:rFonts w:ascii="Times New Roman" w:hAnsi="Times New Roman" w:cs="Times New Roman"/>
                <w:szCs w:val="28"/>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2C2C4A" w:rsidRPr="00ED2C0B" w:rsidRDefault="002C2C4A" w:rsidP="006F6131">
            <w:pPr>
              <w:snapToGrid w:val="0"/>
              <w:spacing w:after="0" w:line="240" w:lineRule="auto"/>
              <w:rPr>
                <w:rFonts w:ascii="Times New Roman" w:hAnsi="Times New Roman" w:cs="Times New Roman"/>
                <w:szCs w:val="28"/>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2C2C4A" w:rsidRPr="00ED2C0B" w:rsidRDefault="002C2C4A" w:rsidP="006F6131">
            <w:pPr>
              <w:snapToGrid w:val="0"/>
              <w:spacing w:after="0" w:line="240" w:lineRule="auto"/>
              <w:rPr>
                <w:rFonts w:ascii="Times New Roman" w:hAnsi="Times New Roman" w:cs="Times New Roman"/>
                <w:szCs w:val="2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2C2C4A" w:rsidRPr="00ED2C0B" w:rsidRDefault="002C2C4A" w:rsidP="006F6131">
            <w:pPr>
              <w:snapToGrid w:val="0"/>
              <w:spacing w:after="0" w:line="240" w:lineRule="auto"/>
              <w:rPr>
                <w:rFonts w:ascii="Times New Roman" w:hAnsi="Times New Roman" w:cs="Times New Roman"/>
                <w:szCs w:val="28"/>
              </w:rPr>
            </w:pP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2C2C4A" w:rsidRPr="00ED2C0B" w:rsidRDefault="002C2C4A" w:rsidP="006F6131">
            <w:pPr>
              <w:snapToGrid w:val="0"/>
              <w:spacing w:after="0" w:line="240" w:lineRule="auto"/>
              <w:rPr>
                <w:rFonts w:ascii="Times New Roman" w:hAnsi="Times New Roman" w:cs="Times New Roman"/>
                <w:szCs w:val="2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2C2C4A" w:rsidRPr="00ED2C0B" w:rsidRDefault="002C2C4A" w:rsidP="006F6131">
            <w:pPr>
              <w:spacing w:after="0" w:line="240" w:lineRule="auto"/>
              <w:rPr>
                <w:rFonts w:ascii="Times New Roman" w:hAnsi="Times New Roman" w:cs="Times New Roman"/>
              </w:rPr>
            </w:pPr>
            <w:r>
              <w:rPr>
                <w:rFonts w:ascii="Times New Roman" w:hAnsi="Times New Roman" w:cs="Times New Roman"/>
              </w:rPr>
              <w:t xml:space="preserve">Всього: </w:t>
            </w:r>
          </w:p>
        </w:tc>
        <w:tc>
          <w:tcPr>
            <w:tcW w:w="1200" w:type="dxa"/>
            <w:tcBorders>
              <w:top w:val="single" w:sz="4" w:space="0" w:color="000000"/>
              <w:left w:val="single" w:sz="4" w:space="0" w:color="000000"/>
              <w:bottom w:val="single" w:sz="4" w:space="0" w:color="000000"/>
              <w:right w:val="single" w:sz="4" w:space="0" w:color="000000"/>
            </w:tcBorders>
            <w:shd w:val="clear" w:color="auto" w:fill="auto"/>
          </w:tcPr>
          <w:p w:rsidR="002C2C4A" w:rsidRPr="00ED2C0B" w:rsidRDefault="002C2C4A" w:rsidP="006F6131">
            <w:pPr>
              <w:spacing w:after="0" w:line="240" w:lineRule="auto"/>
              <w:rPr>
                <w:rFonts w:ascii="Times New Roman" w:hAnsi="Times New Roman" w:cs="Times New Roman"/>
              </w:rPr>
            </w:pPr>
            <w:r>
              <w:rPr>
                <w:rFonts w:ascii="Times New Roman" w:hAnsi="Times New Roman" w:cs="Times New Roman"/>
              </w:rPr>
              <w:t>60 годин</w:t>
            </w:r>
          </w:p>
        </w:tc>
      </w:tr>
      <w:tr w:rsidR="00401C32" w:rsidTr="00C726D7">
        <w:tc>
          <w:tcPr>
            <w:tcW w:w="425" w:type="dxa"/>
            <w:tcBorders>
              <w:top w:val="single" w:sz="4" w:space="0" w:color="000000"/>
              <w:left w:val="single" w:sz="4" w:space="0" w:color="000000"/>
              <w:bottom w:val="single" w:sz="4" w:space="0" w:color="000000"/>
              <w:right w:val="single" w:sz="4" w:space="0" w:color="000000"/>
            </w:tcBorders>
            <w:shd w:val="clear" w:color="auto" w:fill="auto"/>
          </w:tcPr>
          <w:p w:rsidR="00401C32" w:rsidRPr="00ED2C0B" w:rsidRDefault="00401C32" w:rsidP="006F6131">
            <w:pPr>
              <w:snapToGrid w:val="0"/>
              <w:spacing w:after="0" w:line="240" w:lineRule="auto"/>
              <w:rPr>
                <w:rFonts w:ascii="Times New Roman" w:hAnsi="Times New Roman" w:cs="Times New Roman"/>
                <w:szCs w:val="28"/>
              </w:rPr>
            </w:pPr>
            <w:r>
              <w:rPr>
                <w:rFonts w:ascii="Times New Roman" w:hAnsi="Times New Roman" w:cs="Times New Roman"/>
                <w:szCs w:val="28"/>
              </w:rPr>
              <w:t>3.</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401C32" w:rsidRPr="00ED2C0B" w:rsidRDefault="00401C32" w:rsidP="006F6131">
            <w:pPr>
              <w:snapToGrid w:val="0"/>
              <w:spacing w:after="0" w:line="240" w:lineRule="auto"/>
              <w:rPr>
                <w:rFonts w:ascii="Times New Roman" w:hAnsi="Times New Roman" w:cs="Times New Roman"/>
                <w:szCs w:val="28"/>
              </w:rPr>
            </w:pPr>
            <w:proofErr w:type="spellStart"/>
            <w:r>
              <w:rPr>
                <w:rFonts w:ascii="Times New Roman" w:hAnsi="Times New Roman" w:cs="Times New Roman"/>
                <w:szCs w:val="28"/>
              </w:rPr>
              <w:t>Митченок</w:t>
            </w:r>
            <w:proofErr w:type="spellEnd"/>
            <w:r>
              <w:rPr>
                <w:rFonts w:ascii="Times New Roman" w:hAnsi="Times New Roman" w:cs="Times New Roman"/>
                <w:szCs w:val="28"/>
              </w:rPr>
              <w:t xml:space="preserve"> Я.Л.</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401C32" w:rsidRPr="00ED2C0B" w:rsidRDefault="00401C32" w:rsidP="006F6131">
            <w:pPr>
              <w:snapToGrid w:val="0"/>
              <w:spacing w:after="0" w:line="240" w:lineRule="auto"/>
              <w:rPr>
                <w:rFonts w:ascii="Times New Roman" w:hAnsi="Times New Roman" w:cs="Times New Roman"/>
                <w:szCs w:val="28"/>
              </w:rPr>
            </w:pPr>
            <w:proofErr w:type="spellStart"/>
            <w:r>
              <w:rPr>
                <w:rFonts w:ascii="Times New Roman" w:hAnsi="Times New Roman" w:cs="Times New Roman"/>
                <w:szCs w:val="28"/>
              </w:rPr>
              <w:t>ЕдЕра</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01C32" w:rsidRPr="00ED2C0B" w:rsidRDefault="00401C32" w:rsidP="006F6131">
            <w:pPr>
              <w:snapToGrid w:val="0"/>
              <w:spacing w:after="0" w:line="240" w:lineRule="auto"/>
              <w:rPr>
                <w:rFonts w:ascii="Times New Roman" w:hAnsi="Times New Roman" w:cs="Times New Roman"/>
                <w:szCs w:val="28"/>
              </w:rPr>
            </w:pPr>
            <w:r>
              <w:rPr>
                <w:rFonts w:ascii="Times New Roman" w:hAnsi="Times New Roman" w:cs="Times New Roman"/>
                <w:szCs w:val="28"/>
              </w:rPr>
              <w:t>21.08.2025</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401C32" w:rsidRPr="00ED2C0B" w:rsidRDefault="00401C32" w:rsidP="006F6131">
            <w:pPr>
              <w:snapToGrid w:val="0"/>
              <w:spacing w:after="0" w:line="240" w:lineRule="auto"/>
              <w:rPr>
                <w:rFonts w:ascii="Times New Roman" w:hAnsi="Times New Roman" w:cs="Times New Roman"/>
                <w:szCs w:val="28"/>
              </w:rPr>
            </w:pPr>
            <w:r>
              <w:rPr>
                <w:rFonts w:ascii="Times New Roman" w:hAnsi="Times New Roman" w:cs="Times New Roman"/>
                <w:szCs w:val="28"/>
              </w:rPr>
              <w:t>Цифровий учитель</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01C32" w:rsidRPr="00ED2C0B" w:rsidRDefault="00401C32" w:rsidP="0082608A">
            <w:pPr>
              <w:spacing w:after="0" w:line="240" w:lineRule="auto"/>
              <w:rPr>
                <w:rFonts w:ascii="Times New Roman" w:hAnsi="Times New Roman" w:cs="Times New Roman"/>
              </w:rPr>
            </w:pPr>
            <w:r>
              <w:rPr>
                <w:rFonts w:ascii="Times New Roman" w:hAnsi="Times New Roman" w:cs="Times New Roman"/>
              </w:rPr>
              <w:t>Онлайн-курс</w:t>
            </w:r>
          </w:p>
        </w:tc>
        <w:tc>
          <w:tcPr>
            <w:tcW w:w="1200" w:type="dxa"/>
            <w:tcBorders>
              <w:top w:val="single" w:sz="4" w:space="0" w:color="000000"/>
              <w:left w:val="single" w:sz="4" w:space="0" w:color="000000"/>
              <w:bottom w:val="single" w:sz="4" w:space="0" w:color="000000"/>
              <w:right w:val="single" w:sz="4" w:space="0" w:color="000000"/>
            </w:tcBorders>
            <w:shd w:val="clear" w:color="auto" w:fill="auto"/>
          </w:tcPr>
          <w:p w:rsidR="00401C32" w:rsidRPr="00ED2C0B" w:rsidRDefault="00401C32" w:rsidP="0082608A">
            <w:pPr>
              <w:spacing w:after="0" w:line="240" w:lineRule="auto"/>
              <w:rPr>
                <w:rFonts w:ascii="Times New Roman" w:hAnsi="Times New Roman" w:cs="Times New Roman"/>
              </w:rPr>
            </w:pPr>
            <w:r>
              <w:rPr>
                <w:rFonts w:ascii="Times New Roman" w:hAnsi="Times New Roman" w:cs="Times New Roman"/>
              </w:rPr>
              <w:t>30 годин</w:t>
            </w:r>
          </w:p>
        </w:tc>
      </w:tr>
      <w:tr w:rsidR="00401C32" w:rsidTr="00C726D7">
        <w:tc>
          <w:tcPr>
            <w:tcW w:w="425" w:type="dxa"/>
            <w:tcBorders>
              <w:top w:val="single" w:sz="4" w:space="0" w:color="000000"/>
              <w:left w:val="single" w:sz="4" w:space="0" w:color="000000"/>
              <w:bottom w:val="single" w:sz="4" w:space="0" w:color="000000"/>
              <w:right w:val="single" w:sz="4" w:space="0" w:color="000000"/>
            </w:tcBorders>
            <w:shd w:val="clear" w:color="auto" w:fill="auto"/>
          </w:tcPr>
          <w:p w:rsidR="00401C32" w:rsidRPr="00ED2C0B" w:rsidRDefault="00401C32" w:rsidP="006F6131">
            <w:pPr>
              <w:snapToGrid w:val="0"/>
              <w:spacing w:after="0" w:line="240" w:lineRule="auto"/>
              <w:rPr>
                <w:rFonts w:ascii="Times New Roman" w:hAnsi="Times New Roman" w:cs="Times New Roman"/>
                <w:szCs w:val="28"/>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401C32" w:rsidRPr="00ED2C0B" w:rsidRDefault="00401C32" w:rsidP="006F6131">
            <w:pPr>
              <w:snapToGrid w:val="0"/>
              <w:spacing w:after="0" w:line="240" w:lineRule="auto"/>
              <w:rPr>
                <w:rFonts w:ascii="Times New Roman" w:hAnsi="Times New Roman" w:cs="Times New Roman"/>
                <w:szCs w:val="28"/>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401C32" w:rsidRPr="00ED2C0B" w:rsidRDefault="00401C32" w:rsidP="006F6131">
            <w:pPr>
              <w:snapToGrid w:val="0"/>
              <w:spacing w:after="0" w:line="240" w:lineRule="auto"/>
              <w:rPr>
                <w:rFonts w:ascii="Times New Roman" w:hAnsi="Times New Roman" w:cs="Times New Roman"/>
                <w:szCs w:val="28"/>
              </w:rPr>
            </w:pPr>
            <w:proofErr w:type="spellStart"/>
            <w:r>
              <w:rPr>
                <w:rFonts w:ascii="Times New Roman" w:hAnsi="Times New Roman" w:cs="Times New Roman"/>
                <w:szCs w:val="28"/>
              </w:rPr>
              <w:t>Прометеус</w:t>
            </w:r>
            <w:proofErr w:type="spellEnd"/>
            <w:r>
              <w:rPr>
                <w:rFonts w:ascii="Times New Roman" w:hAnsi="Times New Roman" w:cs="Times New Roman"/>
                <w:szCs w:val="28"/>
              </w:rPr>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01C32" w:rsidRPr="00ED2C0B" w:rsidRDefault="00401C32" w:rsidP="006F6131">
            <w:pPr>
              <w:snapToGrid w:val="0"/>
              <w:spacing w:after="0" w:line="240" w:lineRule="auto"/>
              <w:rPr>
                <w:rFonts w:ascii="Times New Roman" w:hAnsi="Times New Roman" w:cs="Times New Roman"/>
                <w:szCs w:val="28"/>
              </w:rPr>
            </w:pPr>
            <w:r>
              <w:rPr>
                <w:rFonts w:ascii="Times New Roman" w:hAnsi="Times New Roman" w:cs="Times New Roman"/>
                <w:szCs w:val="28"/>
              </w:rPr>
              <w:t>22.08.2025</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401C32" w:rsidRPr="00ED2C0B" w:rsidRDefault="00401C32" w:rsidP="006F6131">
            <w:pPr>
              <w:snapToGrid w:val="0"/>
              <w:spacing w:after="0" w:line="240" w:lineRule="auto"/>
              <w:rPr>
                <w:rFonts w:ascii="Times New Roman" w:hAnsi="Times New Roman" w:cs="Times New Roman"/>
                <w:szCs w:val="28"/>
              </w:rPr>
            </w:pPr>
            <w:r>
              <w:rPr>
                <w:rFonts w:ascii="Times New Roman" w:hAnsi="Times New Roman" w:cs="Times New Roman"/>
                <w:szCs w:val="28"/>
              </w:rPr>
              <w:t>Інтеграція м’яких навичок у викладанні математики</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01C32" w:rsidRPr="00ED2C0B" w:rsidRDefault="00401C32" w:rsidP="0082608A">
            <w:pPr>
              <w:spacing w:after="0" w:line="240" w:lineRule="auto"/>
              <w:rPr>
                <w:rFonts w:ascii="Times New Roman" w:hAnsi="Times New Roman" w:cs="Times New Roman"/>
              </w:rPr>
            </w:pPr>
            <w:r>
              <w:rPr>
                <w:rFonts w:ascii="Times New Roman" w:hAnsi="Times New Roman" w:cs="Times New Roman"/>
              </w:rPr>
              <w:t>Онлайн-курс</w:t>
            </w:r>
          </w:p>
        </w:tc>
        <w:tc>
          <w:tcPr>
            <w:tcW w:w="1200" w:type="dxa"/>
            <w:tcBorders>
              <w:top w:val="single" w:sz="4" w:space="0" w:color="000000"/>
              <w:left w:val="single" w:sz="4" w:space="0" w:color="000000"/>
              <w:bottom w:val="single" w:sz="4" w:space="0" w:color="000000"/>
              <w:right w:val="single" w:sz="4" w:space="0" w:color="000000"/>
            </w:tcBorders>
            <w:shd w:val="clear" w:color="auto" w:fill="auto"/>
          </w:tcPr>
          <w:p w:rsidR="00401C32" w:rsidRPr="00ED2C0B" w:rsidRDefault="00401C32" w:rsidP="0082608A">
            <w:pPr>
              <w:spacing w:after="0" w:line="240" w:lineRule="auto"/>
              <w:rPr>
                <w:rFonts w:ascii="Times New Roman" w:hAnsi="Times New Roman" w:cs="Times New Roman"/>
              </w:rPr>
            </w:pPr>
            <w:r>
              <w:rPr>
                <w:rFonts w:ascii="Times New Roman" w:hAnsi="Times New Roman" w:cs="Times New Roman"/>
              </w:rPr>
              <w:t>30 годин</w:t>
            </w:r>
          </w:p>
        </w:tc>
      </w:tr>
      <w:tr w:rsidR="00401C32" w:rsidTr="00C726D7">
        <w:tc>
          <w:tcPr>
            <w:tcW w:w="425" w:type="dxa"/>
            <w:tcBorders>
              <w:top w:val="single" w:sz="4" w:space="0" w:color="000000"/>
              <w:left w:val="single" w:sz="4" w:space="0" w:color="000000"/>
              <w:bottom w:val="single" w:sz="4" w:space="0" w:color="000000"/>
              <w:right w:val="single" w:sz="4" w:space="0" w:color="000000"/>
            </w:tcBorders>
            <w:shd w:val="clear" w:color="auto" w:fill="auto"/>
          </w:tcPr>
          <w:p w:rsidR="00401C32" w:rsidRPr="00ED2C0B" w:rsidRDefault="00401C32" w:rsidP="006F6131">
            <w:pPr>
              <w:snapToGrid w:val="0"/>
              <w:spacing w:after="0" w:line="240" w:lineRule="auto"/>
              <w:rPr>
                <w:rFonts w:ascii="Times New Roman" w:hAnsi="Times New Roman" w:cs="Times New Roman"/>
                <w:szCs w:val="28"/>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401C32" w:rsidRPr="00ED2C0B" w:rsidRDefault="00401C32" w:rsidP="006F6131">
            <w:pPr>
              <w:snapToGrid w:val="0"/>
              <w:spacing w:after="0" w:line="240" w:lineRule="auto"/>
              <w:rPr>
                <w:rFonts w:ascii="Times New Roman" w:hAnsi="Times New Roman" w:cs="Times New Roman"/>
                <w:szCs w:val="28"/>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401C32" w:rsidRPr="00ED2C0B" w:rsidRDefault="00401C32" w:rsidP="006F6131">
            <w:pPr>
              <w:snapToGrid w:val="0"/>
              <w:spacing w:after="0" w:line="240" w:lineRule="auto"/>
              <w:rPr>
                <w:rFonts w:ascii="Times New Roman" w:hAnsi="Times New Roman" w:cs="Times New Roman"/>
                <w:szCs w:val="28"/>
              </w:rPr>
            </w:pPr>
            <w:proofErr w:type="spellStart"/>
            <w:r>
              <w:rPr>
                <w:rFonts w:ascii="Times New Roman" w:hAnsi="Times New Roman" w:cs="Times New Roman"/>
                <w:szCs w:val="28"/>
              </w:rPr>
              <w:t>Прометеус</w:t>
            </w:r>
            <w:proofErr w:type="spellEnd"/>
            <w:r>
              <w:rPr>
                <w:rFonts w:ascii="Times New Roman" w:hAnsi="Times New Roman" w:cs="Times New Roman"/>
                <w:szCs w:val="28"/>
              </w:rPr>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01C32" w:rsidRPr="00ED2C0B" w:rsidRDefault="00401C32" w:rsidP="006F6131">
            <w:pPr>
              <w:snapToGrid w:val="0"/>
              <w:spacing w:after="0" w:line="240" w:lineRule="auto"/>
              <w:rPr>
                <w:rFonts w:ascii="Times New Roman" w:hAnsi="Times New Roman" w:cs="Times New Roman"/>
                <w:szCs w:val="28"/>
              </w:rPr>
            </w:pPr>
            <w:r>
              <w:rPr>
                <w:rFonts w:ascii="Times New Roman" w:hAnsi="Times New Roman" w:cs="Times New Roman"/>
                <w:szCs w:val="28"/>
              </w:rPr>
              <w:t>21.08.2025</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401C32" w:rsidRPr="00ED2C0B" w:rsidRDefault="00401C32" w:rsidP="006F6131">
            <w:pPr>
              <w:snapToGrid w:val="0"/>
              <w:spacing w:after="0" w:line="240" w:lineRule="auto"/>
              <w:rPr>
                <w:rFonts w:ascii="Times New Roman" w:hAnsi="Times New Roman" w:cs="Times New Roman"/>
                <w:szCs w:val="28"/>
              </w:rPr>
            </w:pPr>
            <w:proofErr w:type="spellStart"/>
            <w:r>
              <w:rPr>
                <w:rFonts w:ascii="Times New Roman" w:hAnsi="Times New Roman" w:cs="Times New Roman"/>
                <w:szCs w:val="28"/>
              </w:rPr>
              <w:t>Медіаграмотність</w:t>
            </w:r>
            <w:proofErr w:type="spellEnd"/>
            <w:r>
              <w:rPr>
                <w:rFonts w:ascii="Times New Roman" w:hAnsi="Times New Roman" w:cs="Times New Roman"/>
                <w:szCs w:val="28"/>
              </w:rPr>
              <w:t xml:space="preserve"> для освітян</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01C32" w:rsidRPr="00ED2C0B" w:rsidRDefault="00401C32" w:rsidP="0082608A">
            <w:pPr>
              <w:spacing w:after="0" w:line="240" w:lineRule="auto"/>
              <w:rPr>
                <w:rFonts w:ascii="Times New Roman" w:hAnsi="Times New Roman" w:cs="Times New Roman"/>
              </w:rPr>
            </w:pPr>
            <w:r>
              <w:rPr>
                <w:rFonts w:ascii="Times New Roman" w:hAnsi="Times New Roman" w:cs="Times New Roman"/>
              </w:rPr>
              <w:t>Онлайн-курс</w:t>
            </w:r>
          </w:p>
        </w:tc>
        <w:tc>
          <w:tcPr>
            <w:tcW w:w="1200" w:type="dxa"/>
            <w:tcBorders>
              <w:top w:val="single" w:sz="4" w:space="0" w:color="000000"/>
              <w:left w:val="single" w:sz="4" w:space="0" w:color="000000"/>
              <w:bottom w:val="single" w:sz="4" w:space="0" w:color="000000"/>
              <w:right w:val="single" w:sz="4" w:space="0" w:color="000000"/>
            </w:tcBorders>
            <w:shd w:val="clear" w:color="auto" w:fill="auto"/>
          </w:tcPr>
          <w:p w:rsidR="00401C32" w:rsidRPr="00ED2C0B" w:rsidRDefault="00401C32" w:rsidP="0082608A">
            <w:pPr>
              <w:spacing w:after="0" w:line="240" w:lineRule="auto"/>
              <w:rPr>
                <w:rFonts w:ascii="Times New Roman" w:hAnsi="Times New Roman" w:cs="Times New Roman"/>
              </w:rPr>
            </w:pPr>
            <w:r>
              <w:rPr>
                <w:rFonts w:ascii="Times New Roman" w:hAnsi="Times New Roman" w:cs="Times New Roman"/>
              </w:rPr>
              <w:t>60 годин</w:t>
            </w:r>
          </w:p>
        </w:tc>
      </w:tr>
      <w:tr w:rsidR="00401C32" w:rsidTr="00C726D7">
        <w:tc>
          <w:tcPr>
            <w:tcW w:w="425" w:type="dxa"/>
            <w:tcBorders>
              <w:top w:val="single" w:sz="4" w:space="0" w:color="000000"/>
              <w:left w:val="single" w:sz="4" w:space="0" w:color="000000"/>
              <w:bottom w:val="single" w:sz="4" w:space="0" w:color="000000"/>
              <w:right w:val="single" w:sz="4" w:space="0" w:color="000000"/>
            </w:tcBorders>
            <w:shd w:val="clear" w:color="auto" w:fill="auto"/>
          </w:tcPr>
          <w:p w:rsidR="00401C32" w:rsidRPr="00ED2C0B" w:rsidRDefault="00401C32" w:rsidP="006F6131">
            <w:pPr>
              <w:snapToGrid w:val="0"/>
              <w:spacing w:after="0" w:line="240" w:lineRule="auto"/>
              <w:rPr>
                <w:rFonts w:ascii="Times New Roman" w:hAnsi="Times New Roman" w:cs="Times New Roman"/>
                <w:szCs w:val="28"/>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401C32" w:rsidRPr="00ED2C0B" w:rsidRDefault="00401C32" w:rsidP="006F6131">
            <w:pPr>
              <w:snapToGrid w:val="0"/>
              <w:spacing w:after="0" w:line="240" w:lineRule="auto"/>
              <w:rPr>
                <w:rFonts w:ascii="Times New Roman" w:hAnsi="Times New Roman" w:cs="Times New Roman"/>
                <w:szCs w:val="28"/>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401C32" w:rsidRPr="00ED2C0B" w:rsidRDefault="00401C32" w:rsidP="006F6131">
            <w:pPr>
              <w:snapToGrid w:val="0"/>
              <w:spacing w:after="0" w:line="240" w:lineRule="auto"/>
              <w:rPr>
                <w:rFonts w:ascii="Times New Roman" w:hAnsi="Times New Roman" w:cs="Times New Roman"/>
                <w:szCs w:val="28"/>
              </w:rPr>
            </w:pPr>
            <w:r>
              <w:rPr>
                <w:rFonts w:ascii="Times New Roman" w:hAnsi="Times New Roman" w:cs="Times New Roman"/>
                <w:szCs w:val="28"/>
              </w:rPr>
              <w:t>МЦТУ</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01C32" w:rsidRPr="00ED2C0B" w:rsidRDefault="00401C32" w:rsidP="006F6131">
            <w:pPr>
              <w:snapToGrid w:val="0"/>
              <w:spacing w:after="0" w:line="240" w:lineRule="auto"/>
              <w:rPr>
                <w:rFonts w:ascii="Times New Roman" w:hAnsi="Times New Roman" w:cs="Times New Roman"/>
                <w:szCs w:val="28"/>
              </w:rPr>
            </w:pPr>
            <w:r>
              <w:rPr>
                <w:rFonts w:ascii="Times New Roman" w:hAnsi="Times New Roman" w:cs="Times New Roman"/>
                <w:szCs w:val="28"/>
              </w:rPr>
              <w:t>21.08.2025</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401C32" w:rsidRPr="00ED2C0B" w:rsidRDefault="00401C32" w:rsidP="006F6131">
            <w:pPr>
              <w:snapToGrid w:val="0"/>
              <w:spacing w:after="0" w:line="240" w:lineRule="auto"/>
              <w:rPr>
                <w:rFonts w:ascii="Times New Roman" w:hAnsi="Times New Roman" w:cs="Times New Roman"/>
                <w:szCs w:val="28"/>
              </w:rPr>
            </w:pPr>
            <w:r>
              <w:rPr>
                <w:rFonts w:ascii="Times New Roman" w:hAnsi="Times New Roman" w:cs="Times New Roman"/>
                <w:szCs w:val="28"/>
              </w:rPr>
              <w:t>Штучний інтелект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01C32" w:rsidRDefault="00401C32" w:rsidP="006F6131">
            <w:pPr>
              <w:spacing w:after="0" w:line="240" w:lineRule="auto"/>
              <w:rPr>
                <w:rFonts w:ascii="Times New Roman" w:hAnsi="Times New Roman" w:cs="Times New Roman"/>
              </w:rPr>
            </w:pPr>
            <w:r>
              <w:rPr>
                <w:rFonts w:ascii="Times New Roman" w:hAnsi="Times New Roman" w:cs="Times New Roman"/>
              </w:rPr>
              <w:t>Освітній серіал</w:t>
            </w:r>
          </w:p>
        </w:tc>
        <w:tc>
          <w:tcPr>
            <w:tcW w:w="1200" w:type="dxa"/>
            <w:tcBorders>
              <w:top w:val="single" w:sz="4" w:space="0" w:color="000000"/>
              <w:left w:val="single" w:sz="4" w:space="0" w:color="000000"/>
              <w:bottom w:val="single" w:sz="4" w:space="0" w:color="000000"/>
              <w:right w:val="single" w:sz="4" w:space="0" w:color="000000"/>
            </w:tcBorders>
            <w:shd w:val="clear" w:color="auto" w:fill="auto"/>
          </w:tcPr>
          <w:p w:rsidR="00401C32" w:rsidRDefault="00401C32" w:rsidP="006F6131">
            <w:pPr>
              <w:spacing w:after="0" w:line="240" w:lineRule="auto"/>
              <w:rPr>
                <w:rFonts w:ascii="Times New Roman" w:hAnsi="Times New Roman" w:cs="Times New Roman"/>
              </w:rPr>
            </w:pPr>
            <w:r>
              <w:rPr>
                <w:rFonts w:ascii="Times New Roman" w:hAnsi="Times New Roman" w:cs="Times New Roman"/>
              </w:rPr>
              <w:t>3 години</w:t>
            </w:r>
          </w:p>
        </w:tc>
      </w:tr>
      <w:tr w:rsidR="00401C32" w:rsidTr="00C726D7">
        <w:tc>
          <w:tcPr>
            <w:tcW w:w="425" w:type="dxa"/>
            <w:tcBorders>
              <w:top w:val="single" w:sz="4" w:space="0" w:color="000000"/>
              <w:left w:val="single" w:sz="4" w:space="0" w:color="000000"/>
              <w:bottom w:val="single" w:sz="4" w:space="0" w:color="000000"/>
              <w:right w:val="single" w:sz="4" w:space="0" w:color="000000"/>
            </w:tcBorders>
            <w:shd w:val="clear" w:color="auto" w:fill="auto"/>
          </w:tcPr>
          <w:p w:rsidR="00401C32" w:rsidRPr="00ED2C0B" w:rsidRDefault="00401C32" w:rsidP="006F6131">
            <w:pPr>
              <w:snapToGrid w:val="0"/>
              <w:spacing w:after="0" w:line="240" w:lineRule="auto"/>
              <w:rPr>
                <w:rFonts w:ascii="Times New Roman" w:hAnsi="Times New Roman" w:cs="Times New Roman"/>
                <w:szCs w:val="28"/>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401C32" w:rsidRPr="00ED2C0B" w:rsidRDefault="00401C32" w:rsidP="006F6131">
            <w:pPr>
              <w:snapToGrid w:val="0"/>
              <w:spacing w:after="0" w:line="240" w:lineRule="auto"/>
              <w:rPr>
                <w:rFonts w:ascii="Times New Roman" w:hAnsi="Times New Roman" w:cs="Times New Roman"/>
                <w:szCs w:val="28"/>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401C32" w:rsidRPr="00ED2C0B" w:rsidRDefault="00401C32" w:rsidP="006F6131">
            <w:pPr>
              <w:snapToGrid w:val="0"/>
              <w:spacing w:after="0" w:line="240" w:lineRule="auto"/>
              <w:rPr>
                <w:rFonts w:ascii="Times New Roman" w:hAnsi="Times New Roman" w:cs="Times New Roman"/>
                <w:szCs w:val="2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01C32" w:rsidRPr="00ED2C0B" w:rsidRDefault="00401C32" w:rsidP="006F6131">
            <w:pPr>
              <w:snapToGrid w:val="0"/>
              <w:spacing w:after="0" w:line="240" w:lineRule="auto"/>
              <w:rPr>
                <w:rFonts w:ascii="Times New Roman" w:hAnsi="Times New Roman" w:cs="Times New Roman"/>
                <w:szCs w:val="28"/>
              </w:rPr>
            </w:pP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401C32" w:rsidRPr="00ED2C0B" w:rsidRDefault="00401C32" w:rsidP="006F6131">
            <w:pPr>
              <w:snapToGrid w:val="0"/>
              <w:spacing w:after="0" w:line="240" w:lineRule="auto"/>
              <w:rPr>
                <w:rFonts w:ascii="Times New Roman" w:hAnsi="Times New Roman" w:cs="Times New Roman"/>
                <w:szCs w:val="2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01C32" w:rsidRDefault="00401C32" w:rsidP="006F6131">
            <w:pPr>
              <w:spacing w:after="0" w:line="240" w:lineRule="auto"/>
              <w:rPr>
                <w:rFonts w:ascii="Times New Roman" w:hAnsi="Times New Roman" w:cs="Times New Roman"/>
              </w:rPr>
            </w:pPr>
            <w:r>
              <w:rPr>
                <w:rFonts w:ascii="Times New Roman" w:hAnsi="Times New Roman" w:cs="Times New Roman"/>
              </w:rPr>
              <w:t>Всього:</w:t>
            </w:r>
          </w:p>
        </w:tc>
        <w:tc>
          <w:tcPr>
            <w:tcW w:w="1200" w:type="dxa"/>
            <w:tcBorders>
              <w:top w:val="single" w:sz="4" w:space="0" w:color="000000"/>
              <w:left w:val="single" w:sz="4" w:space="0" w:color="000000"/>
              <w:bottom w:val="single" w:sz="4" w:space="0" w:color="000000"/>
              <w:right w:val="single" w:sz="4" w:space="0" w:color="000000"/>
            </w:tcBorders>
            <w:shd w:val="clear" w:color="auto" w:fill="auto"/>
          </w:tcPr>
          <w:p w:rsidR="00401C32" w:rsidRDefault="00401C32" w:rsidP="006F6131">
            <w:pPr>
              <w:spacing w:after="0" w:line="240" w:lineRule="auto"/>
              <w:rPr>
                <w:rFonts w:ascii="Times New Roman" w:hAnsi="Times New Roman" w:cs="Times New Roman"/>
              </w:rPr>
            </w:pPr>
            <w:r>
              <w:rPr>
                <w:rFonts w:ascii="Times New Roman" w:hAnsi="Times New Roman" w:cs="Times New Roman"/>
              </w:rPr>
              <w:t xml:space="preserve">123 </w:t>
            </w:r>
            <w:r>
              <w:rPr>
                <w:rFonts w:ascii="Times New Roman" w:hAnsi="Times New Roman" w:cs="Times New Roman"/>
              </w:rPr>
              <w:lastRenderedPageBreak/>
              <w:t>години</w:t>
            </w:r>
          </w:p>
        </w:tc>
      </w:tr>
      <w:tr w:rsidR="009F745E" w:rsidTr="00C726D7">
        <w:tc>
          <w:tcPr>
            <w:tcW w:w="425" w:type="dxa"/>
            <w:tcBorders>
              <w:top w:val="single" w:sz="4" w:space="0" w:color="000000"/>
              <w:left w:val="single" w:sz="4" w:space="0" w:color="000000"/>
              <w:bottom w:val="single" w:sz="4" w:space="0" w:color="000000"/>
              <w:right w:val="single" w:sz="4" w:space="0" w:color="000000"/>
            </w:tcBorders>
            <w:shd w:val="clear" w:color="auto" w:fill="auto"/>
          </w:tcPr>
          <w:p w:rsidR="009F745E" w:rsidRPr="00ED2C0B" w:rsidRDefault="009F745E" w:rsidP="006F6131">
            <w:pPr>
              <w:snapToGrid w:val="0"/>
              <w:spacing w:after="0" w:line="240" w:lineRule="auto"/>
              <w:rPr>
                <w:rFonts w:ascii="Times New Roman" w:hAnsi="Times New Roman" w:cs="Times New Roman"/>
                <w:szCs w:val="28"/>
              </w:rPr>
            </w:pPr>
            <w:r>
              <w:rPr>
                <w:rFonts w:ascii="Times New Roman" w:hAnsi="Times New Roman" w:cs="Times New Roman"/>
                <w:szCs w:val="28"/>
              </w:rPr>
              <w:lastRenderedPageBreak/>
              <w:t>4.</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9F745E" w:rsidRPr="00ED2C0B" w:rsidRDefault="009F745E" w:rsidP="006F6131">
            <w:pPr>
              <w:snapToGrid w:val="0"/>
              <w:spacing w:after="0" w:line="240" w:lineRule="auto"/>
              <w:rPr>
                <w:rFonts w:ascii="Times New Roman" w:hAnsi="Times New Roman" w:cs="Times New Roman"/>
                <w:szCs w:val="28"/>
              </w:rPr>
            </w:pPr>
            <w:r>
              <w:rPr>
                <w:rFonts w:ascii="Times New Roman" w:hAnsi="Times New Roman" w:cs="Times New Roman"/>
                <w:szCs w:val="28"/>
              </w:rPr>
              <w:t>Урода Н.О.</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F745E" w:rsidRPr="00ED2C0B" w:rsidRDefault="009F745E" w:rsidP="0082608A">
            <w:pPr>
              <w:spacing w:after="0" w:line="240" w:lineRule="auto"/>
              <w:rPr>
                <w:rFonts w:ascii="Times New Roman" w:hAnsi="Times New Roman" w:cs="Times New Roman"/>
                <w:szCs w:val="28"/>
              </w:rPr>
            </w:pPr>
            <w:proofErr w:type="spellStart"/>
            <w:r>
              <w:rPr>
                <w:rFonts w:ascii="Times New Roman" w:hAnsi="Times New Roman" w:cs="Times New Roman"/>
                <w:szCs w:val="28"/>
              </w:rPr>
              <w:t>Прометеус</w:t>
            </w:r>
            <w:proofErr w:type="spellEnd"/>
            <w:r>
              <w:rPr>
                <w:rFonts w:ascii="Times New Roman" w:hAnsi="Times New Roman" w:cs="Times New Roman"/>
                <w:szCs w:val="28"/>
              </w:rPr>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F745E" w:rsidRPr="00ED2C0B" w:rsidRDefault="009F745E" w:rsidP="0082608A">
            <w:pPr>
              <w:spacing w:after="0" w:line="240" w:lineRule="auto"/>
              <w:rPr>
                <w:rFonts w:ascii="Times New Roman" w:hAnsi="Times New Roman" w:cs="Times New Roman"/>
                <w:szCs w:val="28"/>
              </w:rPr>
            </w:pPr>
            <w:r>
              <w:rPr>
                <w:rFonts w:ascii="Times New Roman" w:hAnsi="Times New Roman" w:cs="Times New Roman"/>
                <w:szCs w:val="28"/>
              </w:rPr>
              <w:t>22.08.2025</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9F745E" w:rsidRPr="00ED2C0B" w:rsidRDefault="009F745E" w:rsidP="0082608A">
            <w:pPr>
              <w:spacing w:after="0" w:line="240" w:lineRule="auto"/>
              <w:rPr>
                <w:rFonts w:ascii="Times New Roman" w:hAnsi="Times New Roman" w:cs="Times New Roman"/>
                <w:szCs w:val="28"/>
              </w:rPr>
            </w:pPr>
            <w:r>
              <w:rPr>
                <w:rFonts w:ascii="Times New Roman" w:hAnsi="Times New Roman" w:cs="Times New Roman"/>
                <w:szCs w:val="28"/>
              </w:rPr>
              <w:t>Небайдужі: базові емоційні потреби та соціальна взаємодія</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F745E" w:rsidRPr="00ED2C0B" w:rsidRDefault="009F745E" w:rsidP="0082608A">
            <w:pPr>
              <w:spacing w:after="0" w:line="240" w:lineRule="auto"/>
              <w:rPr>
                <w:rFonts w:ascii="Times New Roman" w:hAnsi="Times New Roman" w:cs="Times New Roman"/>
              </w:rPr>
            </w:pPr>
            <w:r>
              <w:rPr>
                <w:rFonts w:ascii="Times New Roman" w:hAnsi="Times New Roman" w:cs="Times New Roman"/>
              </w:rPr>
              <w:t>Онлайн-курс</w:t>
            </w:r>
          </w:p>
        </w:tc>
        <w:tc>
          <w:tcPr>
            <w:tcW w:w="1200" w:type="dxa"/>
            <w:tcBorders>
              <w:top w:val="single" w:sz="4" w:space="0" w:color="000000"/>
              <w:left w:val="single" w:sz="4" w:space="0" w:color="000000"/>
              <w:bottom w:val="single" w:sz="4" w:space="0" w:color="000000"/>
              <w:right w:val="single" w:sz="4" w:space="0" w:color="000000"/>
            </w:tcBorders>
            <w:shd w:val="clear" w:color="auto" w:fill="auto"/>
          </w:tcPr>
          <w:p w:rsidR="009F745E" w:rsidRPr="00ED2C0B" w:rsidRDefault="009F745E" w:rsidP="0082608A">
            <w:pPr>
              <w:spacing w:after="0" w:line="240" w:lineRule="auto"/>
              <w:rPr>
                <w:rFonts w:ascii="Times New Roman" w:hAnsi="Times New Roman" w:cs="Times New Roman"/>
              </w:rPr>
            </w:pPr>
            <w:r>
              <w:rPr>
                <w:rFonts w:ascii="Times New Roman" w:hAnsi="Times New Roman" w:cs="Times New Roman"/>
              </w:rPr>
              <w:t>15 годин</w:t>
            </w:r>
          </w:p>
        </w:tc>
      </w:tr>
      <w:tr w:rsidR="009F745E" w:rsidTr="00C726D7">
        <w:tc>
          <w:tcPr>
            <w:tcW w:w="425" w:type="dxa"/>
            <w:tcBorders>
              <w:top w:val="single" w:sz="4" w:space="0" w:color="000000"/>
              <w:left w:val="single" w:sz="4" w:space="0" w:color="000000"/>
              <w:bottom w:val="single" w:sz="4" w:space="0" w:color="000000"/>
              <w:right w:val="single" w:sz="4" w:space="0" w:color="000000"/>
            </w:tcBorders>
            <w:shd w:val="clear" w:color="auto" w:fill="auto"/>
          </w:tcPr>
          <w:p w:rsidR="009F745E" w:rsidRPr="00ED2C0B" w:rsidRDefault="009F745E" w:rsidP="006F6131">
            <w:pPr>
              <w:snapToGrid w:val="0"/>
              <w:spacing w:after="0" w:line="240" w:lineRule="auto"/>
              <w:rPr>
                <w:rFonts w:ascii="Times New Roman" w:hAnsi="Times New Roman" w:cs="Times New Roman"/>
                <w:szCs w:val="28"/>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9F745E" w:rsidRPr="00ED2C0B" w:rsidRDefault="009F745E" w:rsidP="006F6131">
            <w:pPr>
              <w:snapToGrid w:val="0"/>
              <w:spacing w:after="0" w:line="240" w:lineRule="auto"/>
              <w:rPr>
                <w:rFonts w:ascii="Times New Roman" w:hAnsi="Times New Roman" w:cs="Times New Roman"/>
                <w:szCs w:val="28"/>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F745E" w:rsidRPr="00ED2C0B" w:rsidRDefault="009F745E" w:rsidP="006F6131">
            <w:pPr>
              <w:snapToGrid w:val="0"/>
              <w:spacing w:after="0" w:line="240" w:lineRule="auto"/>
              <w:rPr>
                <w:rFonts w:ascii="Times New Roman" w:hAnsi="Times New Roman" w:cs="Times New Roman"/>
                <w:szCs w:val="28"/>
              </w:rPr>
            </w:pPr>
            <w:proofErr w:type="spellStart"/>
            <w:r>
              <w:rPr>
                <w:rFonts w:ascii="Times New Roman" w:hAnsi="Times New Roman" w:cs="Times New Roman"/>
                <w:szCs w:val="28"/>
              </w:rPr>
              <w:t>ЕдЕра</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F745E" w:rsidRPr="00ED2C0B" w:rsidRDefault="009F745E" w:rsidP="006F6131">
            <w:pPr>
              <w:snapToGrid w:val="0"/>
              <w:spacing w:after="0" w:line="240" w:lineRule="auto"/>
              <w:rPr>
                <w:rFonts w:ascii="Times New Roman" w:hAnsi="Times New Roman" w:cs="Times New Roman"/>
                <w:szCs w:val="28"/>
              </w:rPr>
            </w:pPr>
            <w:r>
              <w:rPr>
                <w:rFonts w:ascii="Times New Roman" w:hAnsi="Times New Roman" w:cs="Times New Roman"/>
                <w:szCs w:val="28"/>
              </w:rPr>
              <w:t>21.08.2025</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9F745E" w:rsidRPr="00ED2C0B" w:rsidRDefault="009F745E" w:rsidP="006F6131">
            <w:pPr>
              <w:snapToGrid w:val="0"/>
              <w:spacing w:after="0" w:line="240" w:lineRule="auto"/>
              <w:rPr>
                <w:rFonts w:ascii="Times New Roman" w:hAnsi="Times New Roman" w:cs="Times New Roman"/>
                <w:szCs w:val="28"/>
              </w:rPr>
            </w:pPr>
            <w:r>
              <w:rPr>
                <w:rFonts w:ascii="Times New Roman" w:hAnsi="Times New Roman" w:cs="Times New Roman"/>
                <w:szCs w:val="28"/>
              </w:rPr>
              <w:t xml:space="preserve">Курс з </w:t>
            </w:r>
            <w:proofErr w:type="spellStart"/>
            <w:r>
              <w:rPr>
                <w:rFonts w:ascii="Times New Roman" w:hAnsi="Times New Roman" w:cs="Times New Roman"/>
                <w:szCs w:val="28"/>
              </w:rPr>
              <w:t>медіаграмотності</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F745E" w:rsidRDefault="009F745E" w:rsidP="006F6131">
            <w:pPr>
              <w:spacing w:after="0" w:line="240" w:lineRule="auto"/>
              <w:rPr>
                <w:rFonts w:ascii="Times New Roman" w:hAnsi="Times New Roman" w:cs="Times New Roman"/>
              </w:rPr>
            </w:pPr>
            <w:r>
              <w:rPr>
                <w:rFonts w:ascii="Times New Roman" w:hAnsi="Times New Roman" w:cs="Times New Roman"/>
              </w:rPr>
              <w:t>Онлайн-курс</w:t>
            </w:r>
          </w:p>
        </w:tc>
        <w:tc>
          <w:tcPr>
            <w:tcW w:w="1200" w:type="dxa"/>
            <w:tcBorders>
              <w:top w:val="single" w:sz="4" w:space="0" w:color="000000"/>
              <w:left w:val="single" w:sz="4" w:space="0" w:color="000000"/>
              <w:bottom w:val="single" w:sz="4" w:space="0" w:color="000000"/>
              <w:right w:val="single" w:sz="4" w:space="0" w:color="000000"/>
            </w:tcBorders>
            <w:shd w:val="clear" w:color="auto" w:fill="auto"/>
          </w:tcPr>
          <w:p w:rsidR="009F745E" w:rsidRDefault="00AE727B" w:rsidP="006F6131">
            <w:pPr>
              <w:spacing w:after="0" w:line="240" w:lineRule="auto"/>
              <w:rPr>
                <w:rFonts w:ascii="Times New Roman" w:hAnsi="Times New Roman" w:cs="Times New Roman"/>
              </w:rPr>
            </w:pPr>
            <w:r>
              <w:rPr>
                <w:rFonts w:ascii="Times New Roman" w:hAnsi="Times New Roman" w:cs="Times New Roman"/>
              </w:rPr>
              <w:t>15 годин</w:t>
            </w:r>
          </w:p>
        </w:tc>
      </w:tr>
      <w:tr w:rsidR="00AE727B" w:rsidTr="00C726D7">
        <w:tc>
          <w:tcPr>
            <w:tcW w:w="425" w:type="dxa"/>
            <w:tcBorders>
              <w:top w:val="single" w:sz="4" w:space="0" w:color="000000"/>
              <w:left w:val="single" w:sz="4" w:space="0" w:color="000000"/>
              <w:bottom w:val="single" w:sz="4" w:space="0" w:color="000000"/>
              <w:right w:val="single" w:sz="4" w:space="0" w:color="000000"/>
            </w:tcBorders>
            <w:shd w:val="clear" w:color="auto" w:fill="auto"/>
          </w:tcPr>
          <w:p w:rsidR="00AE727B" w:rsidRPr="00ED2C0B" w:rsidRDefault="00AE727B" w:rsidP="006F6131">
            <w:pPr>
              <w:snapToGrid w:val="0"/>
              <w:spacing w:after="0" w:line="240" w:lineRule="auto"/>
              <w:rPr>
                <w:rFonts w:ascii="Times New Roman" w:hAnsi="Times New Roman" w:cs="Times New Roman"/>
                <w:szCs w:val="28"/>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AE727B" w:rsidRPr="00ED2C0B" w:rsidRDefault="00AE727B" w:rsidP="006F6131">
            <w:pPr>
              <w:snapToGrid w:val="0"/>
              <w:spacing w:after="0" w:line="240" w:lineRule="auto"/>
              <w:rPr>
                <w:rFonts w:ascii="Times New Roman" w:hAnsi="Times New Roman" w:cs="Times New Roman"/>
                <w:szCs w:val="28"/>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AE727B" w:rsidRPr="00ED2C0B" w:rsidRDefault="00AE727B" w:rsidP="0082608A">
            <w:pPr>
              <w:snapToGrid w:val="0"/>
              <w:spacing w:after="0" w:line="240" w:lineRule="auto"/>
              <w:rPr>
                <w:rFonts w:ascii="Times New Roman" w:hAnsi="Times New Roman" w:cs="Times New Roman"/>
                <w:szCs w:val="28"/>
              </w:rPr>
            </w:pPr>
            <w:r>
              <w:rPr>
                <w:rFonts w:ascii="Times New Roman" w:hAnsi="Times New Roman" w:cs="Times New Roman"/>
                <w:szCs w:val="28"/>
              </w:rPr>
              <w:t>МЦТУ</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E727B" w:rsidRPr="00ED2C0B" w:rsidRDefault="00AE727B" w:rsidP="0082608A">
            <w:pPr>
              <w:snapToGrid w:val="0"/>
              <w:spacing w:after="0" w:line="240" w:lineRule="auto"/>
              <w:rPr>
                <w:rFonts w:ascii="Times New Roman" w:hAnsi="Times New Roman" w:cs="Times New Roman"/>
                <w:szCs w:val="28"/>
              </w:rPr>
            </w:pPr>
            <w:r>
              <w:rPr>
                <w:rFonts w:ascii="Times New Roman" w:hAnsi="Times New Roman" w:cs="Times New Roman"/>
                <w:szCs w:val="28"/>
              </w:rPr>
              <w:t>21.08.2025</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AE727B" w:rsidRPr="00ED2C0B" w:rsidRDefault="00AE727B" w:rsidP="0082608A">
            <w:pPr>
              <w:snapToGrid w:val="0"/>
              <w:spacing w:after="0" w:line="240" w:lineRule="auto"/>
              <w:rPr>
                <w:rFonts w:ascii="Times New Roman" w:hAnsi="Times New Roman" w:cs="Times New Roman"/>
                <w:szCs w:val="28"/>
              </w:rPr>
            </w:pPr>
            <w:r>
              <w:rPr>
                <w:rFonts w:ascii="Times New Roman" w:hAnsi="Times New Roman" w:cs="Times New Roman"/>
                <w:szCs w:val="28"/>
              </w:rPr>
              <w:t>Штучний інтелект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E727B" w:rsidRDefault="00AE727B" w:rsidP="0082608A">
            <w:pPr>
              <w:spacing w:after="0" w:line="240" w:lineRule="auto"/>
              <w:rPr>
                <w:rFonts w:ascii="Times New Roman" w:hAnsi="Times New Roman" w:cs="Times New Roman"/>
              </w:rPr>
            </w:pPr>
            <w:r>
              <w:rPr>
                <w:rFonts w:ascii="Times New Roman" w:hAnsi="Times New Roman" w:cs="Times New Roman"/>
              </w:rPr>
              <w:t>Освітній серіал</w:t>
            </w:r>
          </w:p>
        </w:tc>
        <w:tc>
          <w:tcPr>
            <w:tcW w:w="1200" w:type="dxa"/>
            <w:tcBorders>
              <w:top w:val="single" w:sz="4" w:space="0" w:color="000000"/>
              <w:left w:val="single" w:sz="4" w:space="0" w:color="000000"/>
              <w:bottom w:val="single" w:sz="4" w:space="0" w:color="000000"/>
              <w:right w:val="single" w:sz="4" w:space="0" w:color="000000"/>
            </w:tcBorders>
            <w:shd w:val="clear" w:color="auto" w:fill="auto"/>
          </w:tcPr>
          <w:p w:rsidR="00AE727B" w:rsidRDefault="00AE727B" w:rsidP="0082608A">
            <w:pPr>
              <w:spacing w:after="0" w:line="240" w:lineRule="auto"/>
              <w:rPr>
                <w:rFonts w:ascii="Times New Roman" w:hAnsi="Times New Roman" w:cs="Times New Roman"/>
              </w:rPr>
            </w:pPr>
            <w:r>
              <w:rPr>
                <w:rFonts w:ascii="Times New Roman" w:hAnsi="Times New Roman" w:cs="Times New Roman"/>
              </w:rPr>
              <w:t>3 години</w:t>
            </w:r>
          </w:p>
        </w:tc>
      </w:tr>
      <w:tr w:rsidR="00AE727B" w:rsidTr="00C726D7">
        <w:tc>
          <w:tcPr>
            <w:tcW w:w="425" w:type="dxa"/>
            <w:tcBorders>
              <w:top w:val="single" w:sz="4" w:space="0" w:color="000000"/>
              <w:left w:val="single" w:sz="4" w:space="0" w:color="000000"/>
              <w:bottom w:val="single" w:sz="4" w:space="0" w:color="000000"/>
              <w:right w:val="single" w:sz="4" w:space="0" w:color="000000"/>
            </w:tcBorders>
            <w:shd w:val="clear" w:color="auto" w:fill="auto"/>
          </w:tcPr>
          <w:p w:rsidR="00AE727B" w:rsidRPr="00ED2C0B" w:rsidRDefault="00AE727B" w:rsidP="006F6131">
            <w:pPr>
              <w:snapToGrid w:val="0"/>
              <w:spacing w:after="0" w:line="240" w:lineRule="auto"/>
              <w:rPr>
                <w:rFonts w:ascii="Times New Roman" w:hAnsi="Times New Roman" w:cs="Times New Roman"/>
                <w:szCs w:val="28"/>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AE727B" w:rsidRPr="00ED2C0B" w:rsidRDefault="00AE727B" w:rsidP="006F6131">
            <w:pPr>
              <w:snapToGrid w:val="0"/>
              <w:spacing w:after="0" w:line="240" w:lineRule="auto"/>
              <w:rPr>
                <w:rFonts w:ascii="Times New Roman" w:hAnsi="Times New Roman" w:cs="Times New Roman"/>
                <w:szCs w:val="28"/>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AE727B" w:rsidRPr="00ED2C0B" w:rsidRDefault="00AE727B" w:rsidP="006F6131">
            <w:pPr>
              <w:snapToGrid w:val="0"/>
              <w:spacing w:after="0" w:line="240" w:lineRule="auto"/>
              <w:rPr>
                <w:rFonts w:ascii="Times New Roman" w:hAnsi="Times New Roman" w:cs="Times New Roman"/>
                <w:szCs w:val="2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E727B" w:rsidRPr="00ED2C0B" w:rsidRDefault="00AE727B" w:rsidP="006F6131">
            <w:pPr>
              <w:snapToGrid w:val="0"/>
              <w:spacing w:after="0" w:line="240" w:lineRule="auto"/>
              <w:rPr>
                <w:rFonts w:ascii="Times New Roman" w:hAnsi="Times New Roman" w:cs="Times New Roman"/>
                <w:szCs w:val="28"/>
              </w:rPr>
            </w:pP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AE727B" w:rsidRPr="00ED2C0B" w:rsidRDefault="00AE727B" w:rsidP="006F6131">
            <w:pPr>
              <w:snapToGrid w:val="0"/>
              <w:spacing w:after="0" w:line="240" w:lineRule="auto"/>
              <w:rPr>
                <w:rFonts w:ascii="Times New Roman" w:hAnsi="Times New Roman" w:cs="Times New Roman"/>
                <w:szCs w:val="2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E727B" w:rsidRDefault="00AE727B" w:rsidP="006F6131">
            <w:pPr>
              <w:spacing w:after="0" w:line="240" w:lineRule="auto"/>
              <w:rPr>
                <w:rFonts w:ascii="Times New Roman" w:hAnsi="Times New Roman" w:cs="Times New Roman"/>
              </w:rPr>
            </w:pPr>
            <w:r>
              <w:rPr>
                <w:rFonts w:ascii="Times New Roman" w:hAnsi="Times New Roman" w:cs="Times New Roman"/>
              </w:rPr>
              <w:t>Всього:</w:t>
            </w:r>
          </w:p>
        </w:tc>
        <w:tc>
          <w:tcPr>
            <w:tcW w:w="1200" w:type="dxa"/>
            <w:tcBorders>
              <w:top w:val="single" w:sz="4" w:space="0" w:color="000000"/>
              <w:left w:val="single" w:sz="4" w:space="0" w:color="000000"/>
              <w:bottom w:val="single" w:sz="4" w:space="0" w:color="000000"/>
              <w:right w:val="single" w:sz="4" w:space="0" w:color="000000"/>
            </w:tcBorders>
            <w:shd w:val="clear" w:color="auto" w:fill="auto"/>
          </w:tcPr>
          <w:p w:rsidR="00AE727B" w:rsidRDefault="00AE727B" w:rsidP="006F6131">
            <w:pPr>
              <w:spacing w:after="0" w:line="240" w:lineRule="auto"/>
              <w:rPr>
                <w:rFonts w:ascii="Times New Roman" w:hAnsi="Times New Roman" w:cs="Times New Roman"/>
              </w:rPr>
            </w:pPr>
            <w:r>
              <w:rPr>
                <w:rFonts w:ascii="Times New Roman" w:hAnsi="Times New Roman" w:cs="Times New Roman"/>
              </w:rPr>
              <w:t>33 години</w:t>
            </w:r>
          </w:p>
        </w:tc>
      </w:tr>
      <w:tr w:rsidR="00560898" w:rsidTr="00C726D7">
        <w:tc>
          <w:tcPr>
            <w:tcW w:w="425" w:type="dxa"/>
            <w:tcBorders>
              <w:top w:val="single" w:sz="4" w:space="0" w:color="000000"/>
              <w:left w:val="single" w:sz="4" w:space="0" w:color="000000"/>
              <w:bottom w:val="single" w:sz="4" w:space="0" w:color="000000"/>
              <w:right w:val="single" w:sz="4" w:space="0" w:color="000000"/>
            </w:tcBorders>
            <w:shd w:val="clear" w:color="auto" w:fill="auto"/>
          </w:tcPr>
          <w:p w:rsidR="00560898" w:rsidRPr="00ED2C0B" w:rsidRDefault="00560898" w:rsidP="006F6131">
            <w:pPr>
              <w:snapToGrid w:val="0"/>
              <w:spacing w:after="0" w:line="240" w:lineRule="auto"/>
              <w:rPr>
                <w:rFonts w:ascii="Times New Roman" w:hAnsi="Times New Roman" w:cs="Times New Roman"/>
                <w:szCs w:val="28"/>
              </w:rPr>
            </w:pPr>
            <w:r>
              <w:rPr>
                <w:rFonts w:ascii="Times New Roman" w:hAnsi="Times New Roman" w:cs="Times New Roman"/>
                <w:szCs w:val="28"/>
              </w:rPr>
              <w:t>5.</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560898" w:rsidRPr="00ED2C0B" w:rsidRDefault="00560898" w:rsidP="006F6131">
            <w:pPr>
              <w:snapToGrid w:val="0"/>
              <w:spacing w:after="0" w:line="240" w:lineRule="auto"/>
              <w:rPr>
                <w:rFonts w:ascii="Times New Roman" w:hAnsi="Times New Roman" w:cs="Times New Roman"/>
                <w:szCs w:val="28"/>
              </w:rPr>
            </w:pPr>
            <w:proofErr w:type="spellStart"/>
            <w:r>
              <w:rPr>
                <w:rFonts w:ascii="Times New Roman" w:hAnsi="Times New Roman" w:cs="Times New Roman"/>
                <w:szCs w:val="28"/>
              </w:rPr>
              <w:t>Поронько</w:t>
            </w:r>
            <w:proofErr w:type="spellEnd"/>
            <w:r>
              <w:rPr>
                <w:rFonts w:ascii="Times New Roman" w:hAnsi="Times New Roman" w:cs="Times New Roman"/>
                <w:szCs w:val="28"/>
              </w:rPr>
              <w:t xml:space="preserve"> І.В.</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560898" w:rsidRPr="00ED2C0B" w:rsidRDefault="00560898" w:rsidP="0082608A">
            <w:pPr>
              <w:snapToGrid w:val="0"/>
              <w:spacing w:after="0" w:line="240" w:lineRule="auto"/>
              <w:rPr>
                <w:rFonts w:ascii="Times New Roman" w:hAnsi="Times New Roman" w:cs="Times New Roman"/>
                <w:szCs w:val="28"/>
              </w:rPr>
            </w:pPr>
            <w:proofErr w:type="spellStart"/>
            <w:r>
              <w:rPr>
                <w:rFonts w:ascii="Times New Roman" w:hAnsi="Times New Roman" w:cs="Times New Roman"/>
                <w:szCs w:val="28"/>
              </w:rPr>
              <w:t>Прометеус</w:t>
            </w:r>
            <w:proofErr w:type="spellEnd"/>
            <w:r>
              <w:rPr>
                <w:rFonts w:ascii="Times New Roman" w:hAnsi="Times New Roman" w:cs="Times New Roman"/>
                <w:szCs w:val="28"/>
              </w:rPr>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60898" w:rsidRPr="00ED2C0B" w:rsidRDefault="00560898" w:rsidP="0082608A">
            <w:pPr>
              <w:snapToGrid w:val="0"/>
              <w:spacing w:after="0" w:line="240" w:lineRule="auto"/>
              <w:rPr>
                <w:rFonts w:ascii="Times New Roman" w:hAnsi="Times New Roman" w:cs="Times New Roman"/>
                <w:szCs w:val="28"/>
              </w:rPr>
            </w:pPr>
            <w:r>
              <w:rPr>
                <w:rFonts w:ascii="Times New Roman" w:hAnsi="Times New Roman" w:cs="Times New Roman"/>
                <w:szCs w:val="28"/>
              </w:rPr>
              <w:t>22.08.2025</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560898" w:rsidRPr="00ED2C0B" w:rsidRDefault="00560898" w:rsidP="0082608A">
            <w:pPr>
              <w:snapToGrid w:val="0"/>
              <w:spacing w:after="0" w:line="240" w:lineRule="auto"/>
              <w:rPr>
                <w:rFonts w:ascii="Times New Roman" w:hAnsi="Times New Roman" w:cs="Times New Roman"/>
                <w:szCs w:val="28"/>
              </w:rPr>
            </w:pPr>
            <w:r>
              <w:rPr>
                <w:rFonts w:ascii="Times New Roman" w:hAnsi="Times New Roman" w:cs="Times New Roman"/>
                <w:szCs w:val="28"/>
              </w:rPr>
              <w:t>Інтеграція м’яких навичок у викладанні математики</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60898" w:rsidRPr="00ED2C0B" w:rsidRDefault="00560898" w:rsidP="0082608A">
            <w:pPr>
              <w:spacing w:after="0" w:line="240" w:lineRule="auto"/>
              <w:rPr>
                <w:rFonts w:ascii="Times New Roman" w:hAnsi="Times New Roman" w:cs="Times New Roman"/>
              </w:rPr>
            </w:pPr>
            <w:r>
              <w:rPr>
                <w:rFonts w:ascii="Times New Roman" w:hAnsi="Times New Roman" w:cs="Times New Roman"/>
              </w:rPr>
              <w:t>Онлайн-курс</w:t>
            </w:r>
          </w:p>
        </w:tc>
        <w:tc>
          <w:tcPr>
            <w:tcW w:w="1200" w:type="dxa"/>
            <w:tcBorders>
              <w:top w:val="single" w:sz="4" w:space="0" w:color="000000"/>
              <w:left w:val="single" w:sz="4" w:space="0" w:color="000000"/>
              <w:bottom w:val="single" w:sz="4" w:space="0" w:color="000000"/>
              <w:right w:val="single" w:sz="4" w:space="0" w:color="000000"/>
            </w:tcBorders>
            <w:shd w:val="clear" w:color="auto" w:fill="auto"/>
          </w:tcPr>
          <w:p w:rsidR="00560898" w:rsidRPr="00ED2C0B" w:rsidRDefault="00560898" w:rsidP="0082608A">
            <w:pPr>
              <w:spacing w:after="0" w:line="240" w:lineRule="auto"/>
              <w:rPr>
                <w:rFonts w:ascii="Times New Roman" w:hAnsi="Times New Roman" w:cs="Times New Roman"/>
              </w:rPr>
            </w:pPr>
            <w:r>
              <w:rPr>
                <w:rFonts w:ascii="Times New Roman" w:hAnsi="Times New Roman" w:cs="Times New Roman"/>
              </w:rPr>
              <w:t>30 годин</w:t>
            </w:r>
          </w:p>
        </w:tc>
      </w:tr>
      <w:tr w:rsidR="00560898" w:rsidTr="00C726D7">
        <w:tc>
          <w:tcPr>
            <w:tcW w:w="425" w:type="dxa"/>
            <w:tcBorders>
              <w:top w:val="single" w:sz="4" w:space="0" w:color="000000"/>
              <w:left w:val="single" w:sz="4" w:space="0" w:color="000000"/>
              <w:bottom w:val="single" w:sz="4" w:space="0" w:color="000000"/>
              <w:right w:val="single" w:sz="4" w:space="0" w:color="000000"/>
            </w:tcBorders>
            <w:shd w:val="clear" w:color="auto" w:fill="auto"/>
          </w:tcPr>
          <w:p w:rsidR="00560898" w:rsidRPr="00ED2C0B" w:rsidRDefault="00560898" w:rsidP="006F6131">
            <w:pPr>
              <w:snapToGrid w:val="0"/>
              <w:spacing w:after="0" w:line="240" w:lineRule="auto"/>
              <w:rPr>
                <w:rFonts w:ascii="Times New Roman" w:hAnsi="Times New Roman" w:cs="Times New Roman"/>
                <w:szCs w:val="28"/>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560898" w:rsidRPr="00ED2C0B" w:rsidRDefault="00560898" w:rsidP="006F6131">
            <w:pPr>
              <w:snapToGrid w:val="0"/>
              <w:spacing w:after="0" w:line="240" w:lineRule="auto"/>
              <w:rPr>
                <w:rFonts w:ascii="Times New Roman" w:hAnsi="Times New Roman" w:cs="Times New Roman"/>
                <w:szCs w:val="28"/>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560898" w:rsidRPr="00ED2C0B" w:rsidRDefault="00560898" w:rsidP="0082608A">
            <w:pPr>
              <w:snapToGrid w:val="0"/>
              <w:spacing w:after="0" w:line="240" w:lineRule="auto"/>
              <w:rPr>
                <w:rFonts w:ascii="Times New Roman" w:hAnsi="Times New Roman" w:cs="Times New Roman"/>
                <w:szCs w:val="28"/>
              </w:rPr>
            </w:pPr>
            <w:proofErr w:type="spellStart"/>
            <w:r>
              <w:rPr>
                <w:rFonts w:ascii="Times New Roman" w:hAnsi="Times New Roman" w:cs="Times New Roman"/>
                <w:szCs w:val="28"/>
              </w:rPr>
              <w:t>ЕдЕра</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60898" w:rsidRPr="00ED2C0B" w:rsidRDefault="00560898" w:rsidP="0082608A">
            <w:pPr>
              <w:snapToGrid w:val="0"/>
              <w:spacing w:after="0" w:line="240" w:lineRule="auto"/>
              <w:rPr>
                <w:rFonts w:ascii="Times New Roman" w:hAnsi="Times New Roman" w:cs="Times New Roman"/>
                <w:szCs w:val="28"/>
              </w:rPr>
            </w:pPr>
            <w:r>
              <w:rPr>
                <w:rFonts w:ascii="Times New Roman" w:hAnsi="Times New Roman" w:cs="Times New Roman"/>
                <w:szCs w:val="28"/>
              </w:rPr>
              <w:t>21.08.2025</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560898" w:rsidRPr="00ED2C0B" w:rsidRDefault="00560898" w:rsidP="0082608A">
            <w:pPr>
              <w:snapToGrid w:val="0"/>
              <w:spacing w:after="0" w:line="240" w:lineRule="auto"/>
              <w:rPr>
                <w:rFonts w:ascii="Times New Roman" w:hAnsi="Times New Roman" w:cs="Times New Roman"/>
                <w:szCs w:val="28"/>
              </w:rPr>
            </w:pPr>
            <w:r>
              <w:rPr>
                <w:rFonts w:ascii="Times New Roman" w:hAnsi="Times New Roman" w:cs="Times New Roman"/>
                <w:szCs w:val="28"/>
              </w:rPr>
              <w:t xml:space="preserve">Курс з </w:t>
            </w:r>
            <w:proofErr w:type="spellStart"/>
            <w:r>
              <w:rPr>
                <w:rFonts w:ascii="Times New Roman" w:hAnsi="Times New Roman" w:cs="Times New Roman"/>
                <w:szCs w:val="28"/>
              </w:rPr>
              <w:t>медіаграмотності</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60898" w:rsidRDefault="00560898" w:rsidP="0082608A">
            <w:pPr>
              <w:spacing w:after="0" w:line="240" w:lineRule="auto"/>
              <w:rPr>
                <w:rFonts w:ascii="Times New Roman" w:hAnsi="Times New Roman" w:cs="Times New Roman"/>
              </w:rPr>
            </w:pPr>
            <w:r>
              <w:rPr>
                <w:rFonts w:ascii="Times New Roman" w:hAnsi="Times New Roman" w:cs="Times New Roman"/>
              </w:rPr>
              <w:t>Онлайн-курс</w:t>
            </w:r>
          </w:p>
        </w:tc>
        <w:tc>
          <w:tcPr>
            <w:tcW w:w="1200" w:type="dxa"/>
            <w:tcBorders>
              <w:top w:val="single" w:sz="4" w:space="0" w:color="000000"/>
              <w:left w:val="single" w:sz="4" w:space="0" w:color="000000"/>
              <w:bottom w:val="single" w:sz="4" w:space="0" w:color="000000"/>
              <w:right w:val="single" w:sz="4" w:space="0" w:color="000000"/>
            </w:tcBorders>
            <w:shd w:val="clear" w:color="auto" w:fill="auto"/>
          </w:tcPr>
          <w:p w:rsidR="00560898" w:rsidRDefault="00560898" w:rsidP="0082608A">
            <w:pPr>
              <w:spacing w:after="0" w:line="240" w:lineRule="auto"/>
              <w:rPr>
                <w:rFonts w:ascii="Times New Roman" w:hAnsi="Times New Roman" w:cs="Times New Roman"/>
              </w:rPr>
            </w:pPr>
            <w:r>
              <w:rPr>
                <w:rFonts w:ascii="Times New Roman" w:hAnsi="Times New Roman" w:cs="Times New Roman"/>
              </w:rPr>
              <w:t>15 годин</w:t>
            </w:r>
          </w:p>
        </w:tc>
      </w:tr>
      <w:tr w:rsidR="00560898" w:rsidTr="00C726D7">
        <w:tc>
          <w:tcPr>
            <w:tcW w:w="425" w:type="dxa"/>
            <w:tcBorders>
              <w:top w:val="single" w:sz="4" w:space="0" w:color="000000"/>
              <w:left w:val="single" w:sz="4" w:space="0" w:color="000000"/>
              <w:bottom w:val="single" w:sz="4" w:space="0" w:color="000000"/>
              <w:right w:val="single" w:sz="4" w:space="0" w:color="000000"/>
            </w:tcBorders>
            <w:shd w:val="clear" w:color="auto" w:fill="auto"/>
          </w:tcPr>
          <w:p w:rsidR="00560898" w:rsidRPr="00ED2C0B" w:rsidRDefault="00560898" w:rsidP="006F6131">
            <w:pPr>
              <w:snapToGrid w:val="0"/>
              <w:spacing w:after="0" w:line="240" w:lineRule="auto"/>
              <w:rPr>
                <w:rFonts w:ascii="Times New Roman" w:hAnsi="Times New Roman" w:cs="Times New Roman"/>
                <w:szCs w:val="28"/>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560898" w:rsidRPr="00ED2C0B" w:rsidRDefault="00560898" w:rsidP="006F6131">
            <w:pPr>
              <w:snapToGrid w:val="0"/>
              <w:spacing w:after="0" w:line="240" w:lineRule="auto"/>
              <w:rPr>
                <w:rFonts w:ascii="Times New Roman" w:hAnsi="Times New Roman" w:cs="Times New Roman"/>
                <w:szCs w:val="28"/>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560898" w:rsidRPr="00ED2C0B" w:rsidRDefault="00560898" w:rsidP="0082608A">
            <w:pPr>
              <w:snapToGrid w:val="0"/>
              <w:spacing w:after="0" w:line="240" w:lineRule="auto"/>
              <w:rPr>
                <w:rFonts w:ascii="Times New Roman" w:hAnsi="Times New Roman" w:cs="Times New Roman"/>
                <w:szCs w:val="28"/>
              </w:rPr>
            </w:pPr>
            <w:r>
              <w:rPr>
                <w:rFonts w:ascii="Times New Roman" w:hAnsi="Times New Roman" w:cs="Times New Roman"/>
                <w:szCs w:val="28"/>
              </w:rPr>
              <w:t>МЦТУ</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60898" w:rsidRPr="00ED2C0B" w:rsidRDefault="00560898" w:rsidP="0082608A">
            <w:pPr>
              <w:snapToGrid w:val="0"/>
              <w:spacing w:after="0" w:line="240" w:lineRule="auto"/>
              <w:rPr>
                <w:rFonts w:ascii="Times New Roman" w:hAnsi="Times New Roman" w:cs="Times New Roman"/>
                <w:szCs w:val="28"/>
              </w:rPr>
            </w:pPr>
            <w:r>
              <w:rPr>
                <w:rFonts w:ascii="Times New Roman" w:hAnsi="Times New Roman" w:cs="Times New Roman"/>
                <w:szCs w:val="28"/>
              </w:rPr>
              <w:t>21.08.2025</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560898" w:rsidRPr="00ED2C0B" w:rsidRDefault="00560898" w:rsidP="0082608A">
            <w:pPr>
              <w:snapToGrid w:val="0"/>
              <w:spacing w:after="0" w:line="240" w:lineRule="auto"/>
              <w:rPr>
                <w:rFonts w:ascii="Times New Roman" w:hAnsi="Times New Roman" w:cs="Times New Roman"/>
                <w:szCs w:val="28"/>
              </w:rPr>
            </w:pPr>
            <w:r>
              <w:rPr>
                <w:rFonts w:ascii="Times New Roman" w:hAnsi="Times New Roman" w:cs="Times New Roman"/>
                <w:szCs w:val="28"/>
              </w:rPr>
              <w:t>Штучний інтелект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60898" w:rsidRDefault="00560898" w:rsidP="0082608A">
            <w:pPr>
              <w:spacing w:after="0" w:line="240" w:lineRule="auto"/>
              <w:rPr>
                <w:rFonts w:ascii="Times New Roman" w:hAnsi="Times New Roman" w:cs="Times New Roman"/>
              </w:rPr>
            </w:pPr>
            <w:r>
              <w:rPr>
                <w:rFonts w:ascii="Times New Roman" w:hAnsi="Times New Roman" w:cs="Times New Roman"/>
              </w:rPr>
              <w:t>Освітній серіал</w:t>
            </w:r>
          </w:p>
        </w:tc>
        <w:tc>
          <w:tcPr>
            <w:tcW w:w="1200" w:type="dxa"/>
            <w:tcBorders>
              <w:top w:val="single" w:sz="4" w:space="0" w:color="000000"/>
              <w:left w:val="single" w:sz="4" w:space="0" w:color="000000"/>
              <w:bottom w:val="single" w:sz="4" w:space="0" w:color="000000"/>
              <w:right w:val="single" w:sz="4" w:space="0" w:color="000000"/>
            </w:tcBorders>
            <w:shd w:val="clear" w:color="auto" w:fill="auto"/>
          </w:tcPr>
          <w:p w:rsidR="00560898" w:rsidRDefault="00560898" w:rsidP="0082608A">
            <w:pPr>
              <w:spacing w:after="0" w:line="240" w:lineRule="auto"/>
              <w:rPr>
                <w:rFonts w:ascii="Times New Roman" w:hAnsi="Times New Roman" w:cs="Times New Roman"/>
              </w:rPr>
            </w:pPr>
            <w:r>
              <w:rPr>
                <w:rFonts w:ascii="Times New Roman" w:hAnsi="Times New Roman" w:cs="Times New Roman"/>
              </w:rPr>
              <w:t>3 години</w:t>
            </w:r>
          </w:p>
        </w:tc>
      </w:tr>
      <w:tr w:rsidR="00560898" w:rsidTr="00C726D7">
        <w:tc>
          <w:tcPr>
            <w:tcW w:w="425" w:type="dxa"/>
            <w:tcBorders>
              <w:top w:val="single" w:sz="4" w:space="0" w:color="000000"/>
              <w:left w:val="single" w:sz="4" w:space="0" w:color="000000"/>
              <w:bottom w:val="single" w:sz="4" w:space="0" w:color="000000"/>
              <w:right w:val="single" w:sz="4" w:space="0" w:color="000000"/>
            </w:tcBorders>
            <w:shd w:val="clear" w:color="auto" w:fill="auto"/>
          </w:tcPr>
          <w:p w:rsidR="00560898" w:rsidRPr="00ED2C0B" w:rsidRDefault="00560898" w:rsidP="006F6131">
            <w:pPr>
              <w:snapToGrid w:val="0"/>
              <w:spacing w:after="0" w:line="240" w:lineRule="auto"/>
              <w:rPr>
                <w:rFonts w:ascii="Times New Roman" w:hAnsi="Times New Roman" w:cs="Times New Roman"/>
                <w:szCs w:val="28"/>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560898" w:rsidRPr="00ED2C0B" w:rsidRDefault="00560898" w:rsidP="006F6131">
            <w:pPr>
              <w:snapToGrid w:val="0"/>
              <w:spacing w:after="0" w:line="240" w:lineRule="auto"/>
              <w:rPr>
                <w:rFonts w:ascii="Times New Roman" w:hAnsi="Times New Roman" w:cs="Times New Roman"/>
                <w:szCs w:val="28"/>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560898" w:rsidRPr="00ED2C0B" w:rsidRDefault="00560898" w:rsidP="006F6131">
            <w:pPr>
              <w:snapToGrid w:val="0"/>
              <w:spacing w:after="0" w:line="240" w:lineRule="auto"/>
              <w:rPr>
                <w:rFonts w:ascii="Times New Roman" w:hAnsi="Times New Roman" w:cs="Times New Roman"/>
                <w:szCs w:val="2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60898" w:rsidRPr="00ED2C0B" w:rsidRDefault="00560898" w:rsidP="006F6131">
            <w:pPr>
              <w:snapToGrid w:val="0"/>
              <w:spacing w:after="0" w:line="240" w:lineRule="auto"/>
              <w:rPr>
                <w:rFonts w:ascii="Times New Roman" w:hAnsi="Times New Roman" w:cs="Times New Roman"/>
                <w:szCs w:val="28"/>
              </w:rPr>
            </w:pP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560898" w:rsidRPr="00ED2C0B" w:rsidRDefault="00560898" w:rsidP="006F6131">
            <w:pPr>
              <w:snapToGrid w:val="0"/>
              <w:spacing w:after="0" w:line="240" w:lineRule="auto"/>
              <w:rPr>
                <w:rFonts w:ascii="Times New Roman" w:hAnsi="Times New Roman" w:cs="Times New Roman"/>
                <w:szCs w:val="2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60898" w:rsidRDefault="00560898" w:rsidP="006F6131">
            <w:pPr>
              <w:spacing w:after="0" w:line="240" w:lineRule="auto"/>
              <w:rPr>
                <w:rFonts w:ascii="Times New Roman" w:hAnsi="Times New Roman" w:cs="Times New Roman"/>
              </w:rPr>
            </w:pPr>
            <w:r>
              <w:rPr>
                <w:rFonts w:ascii="Times New Roman" w:hAnsi="Times New Roman" w:cs="Times New Roman"/>
              </w:rPr>
              <w:t>Всього:</w:t>
            </w:r>
          </w:p>
        </w:tc>
        <w:tc>
          <w:tcPr>
            <w:tcW w:w="1200" w:type="dxa"/>
            <w:tcBorders>
              <w:top w:val="single" w:sz="4" w:space="0" w:color="000000"/>
              <w:left w:val="single" w:sz="4" w:space="0" w:color="000000"/>
              <w:bottom w:val="single" w:sz="4" w:space="0" w:color="000000"/>
              <w:right w:val="single" w:sz="4" w:space="0" w:color="000000"/>
            </w:tcBorders>
            <w:shd w:val="clear" w:color="auto" w:fill="auto"/>
          </w:tcPr>
          <w:p w:rsidR="00560898" w:rsidRDefault="00560898" w:rsidP="006F6131">
            <w:pPr>
              <w:spacing w:after="0" w:line="240" w:lineRule="auto"/>
              <w:rPr>
                <w:rFonts w:ascii="Times New Roman" w:hAnsi="Times New Roman" w:cs="Times New Roman"/>
              </w:rPr>
            </w:pPr>
            <w:r>
              <w:rPr>
                <w:rFonts w:ascii="Times New Roman" w:hAnsi="Times New Roman" w:cs="Times New Roman"/>
              </w:rPr>
              <w:t>48 годин</w:t>
            </w:r>
          </w:p>
        </w:tc>
      </w:tr>
      <w:tr w:rsidR="00560898" w:rsidTr="00C726D7">
        <w:tc>
          <w:tcPr>
            <w:tcW w:w="425" w:type="dxa"/>
            <w:tcBorders>
              <w:top w:val="single" w:sz="4" w:space="0" w:color="000000"/>
              <w:left w:val="single" w:sz="4" w:space="0" w:color="000000"/>
              <w:bottom w:val="single" w:sz="4" w:space="0" w:color="000000"/>
              <w:right w:val="single" w:sz="4" w:space="0" w:color="000000"/>
            </w:tcBorders>
            <w:shd w:val="clear" w:color="auto" w:fill="auto"/>
          </w:tcPr>
          <w:p w:rsidR="00560898" w:rsidRPr="00ED2C0B" w:rsidRDefault="00677190" w:rsidP="006F6131">
            <w:pPr>
              <w:snapToGrid w:val="0"/>
              <w:spacing w:after="0" w:line="240" w:lineRule="auto"/>
              <w:rPr>
                <w:rFonts w:ascii="Times New Roman" w:hAnsi="Times New Roman" w:cs="Times New Roman"/>
                <w:szCs w:val="28"/>
              </w:rPr>
            </w:pPr>
            <w:r>
              <w:rPr>
                <w:rFonts w:ascii="Times New Roman" w:hAnsi="Times New Roman" w:cs="Times New Roman"/>
                <w:szCs w:val="28"/>
              </w:rPr>
              <w:t>6.</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560898" w:rsidRPr="00ED2C0B" w:rsidRDefault="00677190" w:rsidP="006F6131">
            <w:pPr>
              <w:snapToGrid w:val="0"/>
              <w:spacing w:after="0" w:line="240" w:lineRule="auto"/>
              <w:rPr>
                <w:rFonts w:ascii="Times New Roman" w:hAnsi="Times New Roman" w:cs="Times New Roman"/>
                <w:szCs w:val="28"/>
              </w:rPr>
            </w:pPr>
            <w:proofErr w:type="spellStart"/>
            <w:r>
              <w:rPr>
                <w:rFonts w:ascii="Times New Roman" w:hAnsi="Times New Roman" w:cs="Times New Roman"/>
                <w:szCs w:val="28"/>
              </w:rPr>
              <w:t>Пантюх</w:t>
            </w:r>
            <w:proofErr w:type="spellEnd"/>
            <w:r>
              <w:rPr>
                <w:rFonts w:ascii="Times New Roman" w:hAnsi="Times New Roman" w:cs="Times New Roman"/>
                <w:szCs w:val="28"/>
              </w:rPr>
              <w:t xml:space="preserve"> Н.А.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560898" w:rsidRPr="00ED2C0B" w:rsidRDefault="00677190" w:rsidP="006F6131">
            <w:pPr>
              <w:snapToGrid w:val="0"/>
              <w:spacing w:after="0" w:line="240" w:lineRule="auto"/>
              <w:rPr>
                <w:rFonts w:ascii="Times New Roman" w:hAnsi="Times New Roman" w:cs="Times New Roman"/>
                <w:szCs w:val="28"/>
              </w:rPr>
            </w:pPr>
            <w:r>
              <w:rPr>
                <w:rFonts w:ascii="Times New Roman" w:hAnsi="Times New Roman" w:cs="Times New Roman"/>
                <w:szCs w:val="28"/>
              </w:rPr>
              <w:t>Зрозуміло</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60898" w:rsidRPr="00ED2C0B" w:rsidRDefault="00677190" w:rsidP="006F6131">
            <w:pPr>
              <w:snapToGrid w:val="0"/>
              <w:spacing w:after="0" w:line="240" w:lineRule="auto"/>
              <w:rPr>
                <w:rFonts w:ascii="Times New Roman" w:hAnsi="Times New Roman" w:cs="Times New Roman"/>
                <w:szCs w:val="28"/>
              </w:rPr>
            </w:pPr>
            <w:r>
              <w:rPr>
                <w:rFonts w:ascii="Times New Roman" w:hAnsi="Times New Roman" w:cs="Times New Roman"/>
                <w:szCs w:val="28"/>
              </w:rPr>
              <w:t>14.08.2025</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560898" w:rsidRPr="00ED2C0B" w:rsidRDefault="00677190" w:rsidP="006F6131">
            <w:pPr>
              <w:snapToGrid w:val="0"/>
              <w:spacing w:after="0" w:line="240" w:lineRule="auto"/>
              <w:rPr>
                <w:rFonts w:ascii="Times New Roman" w:hAnsi="Times New Roman" w:cs="Times New Roman"/>
                <w:szCs w:val="28"/>
              </w:rPr>
            </w:pPr>
            <w:r>
              <w:rPr>
                <w:rFonts w:ascii="Times New Roman" w:hAnsi="Times New Roman" w:cs="Times New Roman"/>
                <w:szCs w:val="28"/>
              </w:rPr>
              <w:t>Мрія для освітян</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60898" w:rsidRDefault="00677190" w:rsidP="006F6131">
            <w:pPr>
              <w:spacing w:after="0" w:line="240" w:lineRule="auto"/>
              <w:rPr>
                <w:rFonts w:ascii="Times New Roman" w:hAnsi="Times New Roman" w:cs="Times New Roman"/>
              </w:rPr>
            </w:pPr>
            <w:r>
              <w:rPr>
                <w:rFonts w:ascii="Times New Roman" w:hAnsi="Times New Roman" w:cs="Times New Roman"/>
              </w:rPr>
              <w:t>Онлайн-курс</w:t>
            </w:r>
          </w:p>
        </w:tc>
        <w:tc>
          <w:tcPr>
            <w:tcW w:w="1200" w:type="dxa"/>
            <w:tcBorders>
              <w:top w:val="single" w:sz="4" w:space="0" w:color="000000"/>
              <w:left w:val="single" w:sz="4" w:space="0" w:color="000000"/>
              <w:bottom w:val="single" w:sz="4" w:space="0" w:color="000000"/>
              <w:right w:val="single" w:sz="4" w:space="0" w:color="000000"/>
            </w:tcBorders>
            <w:shd w:val="clear" w:color="auto" w:fill="auto"/>
          </w:tcPr>
          <w:p w:rsidR="00560898" w:rsidRDefault="00677190" w:rsidP="006F6131">
            <w:pPr>
              <w:spacing w:after="0" w:line="240" w:lineRule="auto"/>
              <w:rPr>
                <w:rFonts w:ascii="Times New Roman" w:hAnsi="Times New Roman" w:cs="Times New Roman"/>
              </w:rPr>
            </w:pPr>
            <w:r>
              <w:rPr>
                <w:rFonts w:ascii="Times New Roman" w:hAnsi="Times New Roman" w:cs="Times New Roman"/>
              </w:rPr>
              <w:t>45 годин</w:t>
            </w:r>
          </w:p>
        </w:tc>
      </w:tr>
      <w:tr w:rsidR="00560898" w:rsidTr="00C726D7">
        <w:tc>
          <w:tcPr>
            <w:tcW w:w="425" w:type="dxa"/>
            <w:tcBorders>
              <w:top w:val="single" w:sz="4" w:space="0" w:color="000000"/>
              <w:left w:val="single" w:sz="4" w:space="0" w:color="000000"/>
              <w:bottom w:val="single" w:sz="4" w:space="0" w:color="000000"/>
              <w:right w:val="single" w:sz="4" w:space="0" w:color="000000"/>
            </w:tcBorders>
            <w:shd w:val="clear" w:color="auto" w:fill="auto"/>
          </w:tcPr>
          <w:p w:rsidR="00560898" w:rsidRPr="00ED2C0B" w:rsidRDefault="00677190" w:rsidP="006F6131">
            <w:pPr>
              <w:snapToGrid w:val="0"/>
              <w:spacing w:after="0" w:line="240" w:lineRule="auto"/>
              <w:rPr>
                <w:rFonts w:ascii="Times New Roman" w:hAnsi="Times New Roman" w:cs="Times New Roman"/>
                <w:szCs w:val="28"/>
              </w:rPr>
            </w:pPr>
            <w:r>
              <w:rPr>
                <w:rFonts w:ascii="Times New Roman" w:hAnsi="Times New Roman" w:cs="Times New Roman"/>
                <w:szCs w:val="28"/>
              </w:rPr>
              <w:t>7.</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560898" w:rsidRPr="00ED2C0B" w:rsidRDefault="00677190" w:rsidP="006F6131">
            <w:pPr>
              <w:snapToGrid w:val="0"/>
              <w:spacing w:after="0" w:line="240" w:lineRule="auto"/>
              <w:rPr>
                <w:rFonts w:ascii="Times New Roman" w:hAnsi="Times New Roman" w:cs="Times New Roman"/>
                <w:szCs w:val="28"/>
              </w:rPr>
            </w:pPr>
            <w:r>
              <w:rPr>
                <w:rFonts w:ascii="Times New Roman" w:hAnsi="Times New Roman" w:cs="Times New Roman"/>
                <w:szCs w:val="28"/>
              </w:rPr>
              <w:t>Полегенько М.П.</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560898" w:rsidRPr="00ED2C0B" w:rsidRDefault="00677190" w:rsidP="006F6131">
            <w:pPr>
              <w:snapToGrid w:val="0"/>
              <w:spacing w:after="0" w:line="240" w:lineRule="auto"/>
              <w:rPr>
                <w:rFonts w:ascii="Times New Roman" w:hAnsi="Times New Roman" w:cs="Times New Roman"/>
                <w:szCs w:val="28"/>
              </w:rPr>
            </w:pPr>
            <w:r>
              <w:rPr>
                <w:rFonts w:ascii="Times New Roman" w:hAnsi="Times New Roman" w:cs="Times New Roman"/>
                <w:szCs w:val="28"/>
              </w:rPr>
              <w:t>Асоціація інноваційної та цифрової освіти</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60898" w:rsidRPr="00ED2C0B" w:rsidRDefault="00677190" w:rsidP="006F6131">
            <w:pPr>
              <w:snapToGrid w:val="0"/>
              <w:spacing w:after="0" w:line="240" w:lineRule="auto"/>
              <w:rPr>
                <w:rFonts w:ascii="Times New Roman" w:hAnsi="Times New Roman" w:cs="Times New Roman"/>
                <w:szCs w:val="28"/>
              </w:rPr>
            </w:pPr>
            <w:r>
              <w:rPr>
                <w:rFonts w:ascii="Times New Roman" w:hAnsi="Times New Roman" w:cs="Times New Roman"/>
                <w:szCs w:val="28"/>
              </w:rPr>
              <w:t>22.08.2025</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560898" w:rsidRPr="00ED2C0B" w:rsidRDefault="00677190" w:rsidP="006F6131">
            <w:pPr>
              <w:snapToGrid w:val="0"/>
              <w:spacing w:after="0" w:line="240" w:lineRule="auto"/>
              <w:rPr>
                <w:rFonts w:ascii="Times New Roman" w:hAnsi="Times New Roman" w:cs="Times New Roman"/>
                <w:szCs w:val="28"/>
              </w:rPr>
            </w:pPr>
            <w:r>
              <w:rPr>
                <w:rFonts w:ascii="Times New Roman" w:hAnsi="Times New Roman" w:cs="Times New Roman"/>
                <w:szCs w:val="28"/>
              </w:rPr>
              <w:t>Штучний інтелект в освіті</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60898" w:rsidRDefault="00677190" w:rsidP="006F6131">
            <w:pPr>
              <w:spacing w:after="0" w:line="240" w:lineRule="auto"/>
              <w:rPr>
                <w:rFonts w:ascii="Times New Roman" w:hAnsi="Times New Roman" w:cs="Times New Roman"/>
              </w:rPr>
            </w:pPr>
            <w:r>
              <w:rPr>
                <w:rFonts w:ascii="Times New Roman" w:hAnsi="Times New Roman" w:cs="Times New Roman"/>
              </w:rPr>
              <w:t>Онлайн-курс</w:t>
            </w:r>
          </w:p>
        </w:tc>
        <w:tc>
          <w:tcPr>
            <w:tcW w:w="1200" w:type="dxa"/>
            <w:tcBorders>
              <w:top w:val="single" w:sz="4" w:space="0" w:color="000000"/>
              <w:left w:val="single" w:sz="4" w:space="0" w:color="000000"/>
              <w:bottom w:val="single" w:sz="4" w:space="0" w:color="000000"/>
              <w:right w:val="single" w:sz="4" w:space="0" w:color="000000"/>
            </w:tcBorders>
            <w:shd w:val="clear" w:color="auto" w:fill="auto"/>
          </w:tcPr>
          <w:p w:rsidR="00560898" w:rsidRDefault="00677190" w:rsidP="006F6131">
            <w:pPr>
              <w:spacing w:after="0" w:line="240" w:lineRule="auto"/>
              <w:rPr>
                <w:rFonts w:ascii="Times New Roman" w:hAnsi="Times New Roman" w:cs="Times New Roman"/>
              </w:rPr>
            </w:pPr>
            <w:r>
              <w:rPr>
                <w:rFonts w:ascii="Times New Roman" w:hAnsi="Times New Roman" w:cs="Times New Roman"/>
              </w:rPr>
              <w:t>15 годин</w:t>
            </w:r>
          </w:p>
        </w:tc>
      </w:tr>
      <w:tr w:rsidR="00677190" w:rsidTr="00C726D7">
        <w:tc>
          <w:tcPr>
            <w:tcW w:w="425" w:type="dxa"/>
            <w:tcBorders>
              <w:top w:val="single" w:sz="4" w:space="0" w:color="000000"/>
              <w:left w:val="single" w:sz="4" w:space="0" w:color="000000"/>
              <w:bottom w:val="single" w:sz="4" w:space="0" w:color="000000"/>
              <w:right w:val="single" w:sz="4" w:space="0" w:color="000000"/>
            </w:tcBorders>
            <w:shd w:val="clear" w:color="auto" w:fill="auto"/>
          </w:tcPr>
          <w:p w:rsidR="00677190" w:rsidRPr="00ED2C0B" w:rsidRDefault="00677190" w:rsidP="006F6131">
            <w:pPr>
              <w:snapToGrid w:val="0"/>
              <w:spacing w:after="0" w:line="240" w:lineRule="auto"/>
              <w:rPr>
                <w:rFonts w:ascii="Times New Roman" w:hAnsi="Times New Roman" w:cs="Times New Roman"/>
                <w:szCs w:val="28"/>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677190" w:rsidRPr="00ED2C0B" w:rsidRDefault="00677190" w:rsidP="006F6131">
            <w:pPr>
              <w:snapToGrid w:val="0"/>
              <w:spacing w:after="0" w:line="240" w:lineRule="auto"/>
              <w:rPr>
                <w:rFonts w:ascii="Times New Roman" w:hAnsi="Times New Roman" w:cs="Times New Roman"/>
                <w:szCs w:val="28"/>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677190" w:rsidRPr="00ED2C0B" w:rsidRDefault="00677190" w:rsidP="0082608A">
            <w:pPr>
              <w:snapToGrid w:val="0"/>
              <w:spacing w:after="0" w:line="240" w:lineRule="auto"/>
              <w:rPr>
                <w:rFonts w:ascii="Times New Roman" w:hAnsi="Times New Roman" w:cs="Times New Roman"/>
                <w:szCs w:val="28"/>
              </w:rPr>
            </w:pPr>
            <w:proofErr w:type="spellStart"/>
            <w:r>
              <w:rPr>
                <w:rFonts w:ascii="Times New Roman" w:hAnsi="Times New Roman" w:cs="Times New Roman"/>
                <w:szCs w:val="28"/>
              </w:rPr>
              <w:t>ЕдЕра</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677190" w:rsidRPr="00ED2C0B" w:rsidRDefault="00677190" w:rsidP="0082608A">
            <w:pPr>
              <w:snapToGrid w:val="0"/>
              <w:spacing w:after="0" w:line="240" w:lineRule="auto"/>
              <w:rPr>
                <w:rFonts w:ascii="Times New Roman" w:hAnsi="Times New Roman" w:cs="Times New Roman"/>
                <w:szCs w:val="28"/>
              </w:rPr>
            </w:pPr>
            <w:r>
              <w:rPr>
                <w:rFonts w:ascii="Times New Roman" w:hAnsi="Times New Roman" w:cs="Times New Roman"/>
                <w:szCs w:val="28"/>
              </w:rPr>
              <w:t>22.08.2025</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677190" w:rsidRPr="00ED2C0B" w:rsidRDefault="00677190" w:rsidP="0082608A">
            <w:pPr>
              <w:snapToGrid w:val="0"/>
              <w:spacing w:after="0" w:line="240" w:lineRule="auto"/>
              <w:rPr>
                <w:rFonts w:ascii="Times New Roman" w:hAnsi="Times New Roman" w:cs="Times New Roman"/>
                <w:szCs w:val="28"/>
              </w:rPr>
            </w:pPr>
            <w:r>
              <w:rPr>
                <w:rFonts w:ascii="Times New Roman" w:hAnsi="Times New Roman" w:cs="Times New Roman"/>
                <w:szCs w:val="28"/>
              </w:rPr>
              <w:t xml:space="preserve">Курс з </w:t>
            </w:r>
            <w:proofErr w:type="spellStart"/>
            <w:r>
              <w:rPr>
                <w:rFonts w:ascii="Times New Roman" w:hAnsi="Times New Roman" w:cs="Times New Roman"/>
                <w:szCs w:val="28"/>
              </w:rPr>
              <w:t>медіаграмотності</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677190" w:rsidRDefault="00677190" w:rsidP="0082608A">
            <w:pPr>
              <w:spacing w:after="0" w:line="240" w:lineRule="auto"/>
              <w:rPr>
                <w:rFonts w:ascii="Times New Roman" w:hAnsi="Times New Roman" w:cs="Times New Roman"/>
              </w:rPr>
            </w:pPr>
            <w:r>
              <w:rPr>
                <w:rFonts w:ascii="Times New Roman" w:hAnsi="Times New Roman" w:cs="Times New Roman"/>
              </w:rPr>
              <w:t>Онлайн-курс</w:t>
            </w:r>
          </w:p>
        </w:tc>
        <w:tc>
          <w:tcPr>
            <w:tcW w:w="1200" w:type="dxa"/>
            <w:tcBorders>
              <w:top w:val="single" w:sz="4" w:space="0" w:color="000000"/>
              <w:left w:val="single" w:sz="4" w:space="0" w:color="000000"/>
              <w:bottom w:val="single" w:sz="4" w:space="0" w:color="000000"/>
              <w:right w:val="single" w:sz="4" w:space="0" w:color="000000"/>
            </w:tcBorders>
            <w:shd w:val="clear" w:color="auto" w:fill="auto"/>
          </w:tcPr>
          <w:p w:rsidR="00677190" w:rsidRDefault="00677190" w:rsidP="0082608A">
            <w:pPr>
              <w:spacing w:after="0" w:line="240" w:lineRule="auto"/>
              <w:rPr>
                <w:rFonts w:ascii="Times New Roman" w:hAnsi="Times New Roman" w:cs="Times New Roman"/>
              </w:rPr>
            </w:pPr>
            <w:r>
              <w:rPr>
                <w:rFonts w:ascii="Times New Roman" w:hAnsi="Times New Roman" w:cs="Times New Roman"/>
              </w:rPr>
              <w:t>15 годин</w:t>
            </w:r>
          </w:p>
        </w:tc>
      </w:tr>
      <w:tr w:rsidR="00677190" w:rsidTr="00C726D7">
        <w:tc>
          <w:tcPr>
            <w:tcW w:w="425" w:type="dxa"/>
            <w:tcBorders>
              <w:top w:val="single" w:sz="4" w:space="0" w:color="000000"/>
              <w:left w:val="single" w:sz="4" w:space="0" w:color="000000"/>
              <w:bottom w:val="single" w:sz="4" w:space="0" w:color="000000"/>
              <w:right w:val="single" w:sz="4" w:space="0" w:color="000000"/>
            </w:tcBorders>
            <w:shd w:val="clear" w:color="auto" w:fill="auto"/>
          </w:tcPr>
          <w:p w:rsidR="00677190" w:rsidRPr="00ED2C0B" w:rsidRDefault="00677190" w:rsidP="006F6131">
            <w:pPr>
              <w:snapToGrid w:val="0"/>
              <w:spacing w:after="0" w:line="240" w:lineRule="auto"/>
              <w:rPr>
                <w:rFonts w:ascii="Times New Roman" w:hAnsi="Times New Roman" w:cs="Times New Roman"/>
                <w:szCs w:val="28"/>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677190" w:rsidRPr="00ED2C0B" w:rsidRDefault="00677190" w:rsidP="006F6131">
            <w:pPr>
              <w:snapToGrid w:val="0"/>
              <w:spacing w:after="0" w:line="240" w:lineRule="auto"/>
              <w:rPr>
                <w:rFonts w:ascii="Times New Roman" w:hAnsi="Times New Roman" w:cs="Times New Roman"/>
                <w:szCs w:val="28"/>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677190" w:rsidRPr="00ED2C0B" w:rsidRDefault="00677190" w:rsidP="0082608A">
            <w:pPr>
              <w:spacing w:after="0" w:line="240" w:lineRule="auto"/>
              <w:rPr>
                <w:rFonts w:ascii="Times New Roman" w:hAnsi="Times New Roman" w:cs="Times New Roman"/>
                <w:szCs w:val="28"/>
              </w:rPr>
            </w:pPr>
            <w:proofErr w:type="spellStart"/>
            <w:r>
              <w:rPr>
                <w:rFonts w:ascii="Times New Roman" w:hAnsi="Times New Roman" w:cs="Times New Roman"/>
                <w:szCs w:val="28"/>
              </w:rPr>
              <w:t>Прометеус</w:t>
            </w:r>
            <w:proofErr w:type="spellEnd"/>
            <w:r>
              <w:rPr>
                <w:rFonts w:ascii="Times New Roman" w:hAnsi="Times New Roman" w:cs="Times New Roman"/>
                <w:szCs w:val="28"/>
              </w:rPr>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677190" w:rsidRPr="00ED2C0B" w:rsidRDefault="00677190" w:rsidP="0082608A">
            <w:pPr>
              <w:spacing w:after="0" w:line="240" w:lineRule="auto"/>
              <w:rPr>
                <w:rFonts w:ascii="Times New Roman" w:hAnsi="Times New Roman" w:cs="Times New Roman"/>
                <w:szCs w:val="28"/>
              </w:rPr>
            </w:pPr>
            <w:r>
              <w:rPr>
                <w:rFonts w:ascii="Times New Roman" w:hAnsi="Times New Roman" w:cs="Times New Roman"/>
                <w:szCs w:val="28"/>
              </w:rPr>
              <w:t>22.08.2025</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677190" w:rsidRPr="00ED2C0B" w:rsidRDefault="00677190" w:rsidP="0082608A">
            <w:pPr>
              <w:spacing w:after="0" w:line="240" w:lineRule="auto"/>
              <w:rPr>
                <w:rFonts w:ascii="Times New Roman" w:hAnsi="Times New Roman" w:cs="Times New Roman"/>
                <w:szCs w:val="28"/>
              </w:rPr>
            </w:pPr>
            <w:r>
              <w:rPr>
                <w:rFonts w:ascii="Times New Roman" w:hAnsi="Times New Roman" w:cs="Times New Roman"/>
                <w:szCs w:val="28"/>
              </w:rPr>
              <w:t>Небайдужі: базові емоційні потреби та соціальна взаємодія</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677190" w:rsidRPr="00ED2C0B" w:rsidRDefault="00677190" w:rsidP="0082608A">
            <w:pPr>
              <w:spacing w:after="0" w:line="240" w:lineRule="auto"/>
              <w:rPr>
                <w:rFonts w:ascii="Times New Roman" w:hAnsi="Times New Roman" w:cs="Times New Roman"/>
              </w:rPr>
            </w:pPr>
            <w:r>
              <w:rPr>
                <w:rFonts w:ascii="Times New Roman" w:hAnsi="Times New Roman" w:cs="Times New Roman"/>
              </w:rPr>
              <w:t>Онлайн-курс</w:t>
            </w:r>
          </w:p>
        </w:tc>
        <w:tc>
          <w:tcPr>
            <w:tcW w:w="1200" w:type="dxa"/>
            <w:tcBorders>
              <w:top w:val="single" w:sz="4" w:space="0" w:color="000000"/>
              <w:left w:val="single" w:sz="4" w:space="0" w:color="000000"/>
              <w:bottom w:val="single" w:sz="4" w:space="0" w:color="000000"/>
              <w:right w:val="single" w:sz="4" w:space="0" w:color="000000"/>
            </w:tcBorders>
            <w:shd w:val="clear" w:color="auto" w:fill="auto"/>
          </w:tcPr>
          <w:p w:rsidR="00677190" w:rsidRPr="00ED2C0B" w:rsidRDefault="00677190" w:rsidP="0082608A">
            <w:pPr>
              <w:spacing w:after="0" w:line="240" w:lineRule="auto"/>
              <w:rPr>
                <w:rFonts w:ascii="Times New Roman" w:hAnsi="Times New Roman" w:cs="Times New Roman"/>
              </w:rPr>
            </w:pPr>
            <w:r>
              <w:rPr>
                <w:rFonts w:ascii="Times New Roman" w:hAnsi="Times New Roman" w:cs="Times New Roman"/>
              </w:rPr>
              <w:t>15 годин</w:t>
            </w:r>
          </w:p>
        </w:tc>
      </w:tr>
      <w:tr w:rsidR="00677190" w:rsidTr="00C726D7">
        <w:tc>
          <w:tcPr>
            <w:tcW w:w="425" w:type="dxa"/>
            <w:tcBorders>
              <w:top w:val="single" w:sz="4" w:space="0" w:color="000000"/>
              <w:left w:val="single" w:sz="4" w:space="0" w:color="000000"/>
              <w:bottom w:val="single" w:sz="4" w:space="0" w:color="000000"/>
              <w:right w:val="single" w:sz="4" w:space="0" w:color="000000"/>
            </w:tcBorders>
            <w:shd w:val="clear" w:color="auto" w:fill="auto"/>
          </w:tcPr>
          <w:p w:rsidR="00677190" w:rsidRPr="00ED2C0B" w:rsidRDefault="00677190" w:rsidP="006F6131">
            <w:pPr>
              <w:snapToGrid w:val="0"/>
              <w:spacing w:after="0" w:line="240" w:lineRule="auto"/>
              <w:rPr>
                <w:rFonts w:ascii="Times New Roman" w:hAnsi="Times New Roman" w:cs="Times New Roman"/>
                <w:szCs w:val="28"/>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677190" w:rsidRPr="00ED2C0B" w:rsidRDefault="00677190" w:rsidP="006F6131">
            <w:pPr>
              <w:snapToGrid w:val="0"/>
              <w:spacing w:after="0" w:line="240" w:lineRule="auto"/>
              <w:rPr>
                <w:rFonts w:ascii="Times New Roman" w:hAnsi="Times New Roman" w:cs="Times New Roman"/>
                <w:szCs w:val="28"/>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677190" w:rsidRPr="00ED2C0B" w:rsidRDefault="00677190" w:rsidP="006F6131">
            <w:pPr>
              <w:snapToGrid w:val="0"/>
              <w:spacing w:after="0" w:line="240" w:lineRule="auto"/>
              <w:rPr>
                <w:rFonts w:ascii="Times New Roman" w:hAnsi="Times New Roman" w:cs="Times New Roman"/>
                <w:szCs w:val="2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677190" w:rsidRPr="00ED2C0B" w:rsidRDefault="00677190" w:rsidP="006F6131">
            <w:pPr>
              <w:snapToGrid w:val="0"/>
              <w:spacing w:after="0" w:line="240" w:lineRule="auto"/>
              <w:rPr>
                <w:rFonts w:ascii="Times New Roman" w:hAnsi="Times New Roman" w:cs="Times New Roman"/>
                <w:szCs w:val="28"/>
              </w:rPr>
            </w:pP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677190" w:rsidRPr="00ED2C0B" w:rsidRDefault="00677190" w:rsidP="006F6131">
            <w:pPr>
              <w:snapToGrid w:val="0"/>
              <w:spacing w:after="0" w:line="240" w:lineRule="auto"/>
              <w:rPr>
                <w:rFonts w:ascii="Times New Roman" w:hAnsi="Times New Roman" w:cs="Times New Roman"/>
                <w:szCs w:val="2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677190" w:rsidRDefault="00677190" w:rsidP="006F6131">
            <w:pPr>
              <w:spacing w:after="0" w:line="240" w:lineRule="auto"/>
              <w:rPr>
                <w:rFonts w:ascii="Times New Roman" w:hAnsi="Times New Roman" w:cs="Times New Roman"/>
              </w:rPr>
            </w:pPr>
            <w:r>
              <w:rPr>
                <w:rFonts w:ascii="Times New Roman" w:hAnsi="Times New Roman" w:cs="Times New Roman"/>
              </w:rPr>
              <w:t>Всього:</w:t>
            </w:r>
          </w:p>
        </w:tc>
        <w:tc>
          <w:tcPr>
            <w:tcW w:w="1200" w:type="dxa"/>
            <w:tcBorders>
              <w:top w:val="single" w:sz="4" w:space="0" w:color="000000"/>
              <w:left w:val="single" w:sz="4" w:space="0" w:color="000000"/>
              <w:bottom w:val="single" w:sz="4" w:space="0" w:color="000000"/>
              <w:right w:val="single" w:sz="4" w:space="0" w:color="000000"/>
            </w:tcBorders>
            <w:shd w:val="clear" w:color="auto" w:fill="auto"/>
          </w:tcPr>
          <w:p w:rsidR="00677190" w:rsidRDefault="00677190" w:rsidP="006F6131">
            <w:pPr>
              <w:spacing w:after="0" w:line="240" w:lineRule="auto"/>
              <w:rPr>
                <w:rFonts w:ascii="Times New Roman" w:hAnsi="Times New Roman" w:cs="Times New Roman"/>
              </w:rPr>
            </w:pPr>
            <w:r>
              <w:rPr>
                <w:rFonts w:ascii="Times New Roman" w:hAnsi="Times New Roman" w:cs="Times New Roman"/>
              </w:rPr>
              <w:t>45 годин</w:t>
            </w:r>
          </w:p>
        </w:tc>
      </w:tr>
      <w:tr w:rsidR="00677190" w:rsidTr="00C726D7">
        <w:tc>
          <w:tcPr>
            <w:tcW w:w="425" w:type="dxa"/>
            <w:tcBorders>
              <w:top w:val="single" w:sz="4" w:space="0" w:color="000000"/>
              <w:left w:val="single" w:sz="4" w:space="0" w:color="000000"/>
              <w:bottom w:val="single" w:sz="4" w:space="0" w:color="000000"/>
              <w:right w:val="single" w:sz="4" w:space="0" w:color="000000"/>
            </w:tcBorders>
            <w:shd w:val="clear" w:color="auto" w:fill="auto"/>
          </w:tcPr>
          <w:p w:rsidR="00677190" w:rsidRPr="00ED2C0B" w:rsidRDefault="00677190" w:rsidP="006F6131">
            <w:pPr>
              <w:snapToGrid w:val="0"/>
              <w:spacing w:after="0" w:line="240" w:lineRule="auto"/>
              <w:rPr>
                <w:rFonts w:ascii="Times New Roman" w:hAnsi="Times New Roman" w:cs="Times New Roman"/>
                <w:szCs w:val="28"/>
              </w:rPr>
            </w:pPr>
            <w:r>
              <w:rPr>
                <w:rFonts w:ascii="Times New Roman" w:hAnsi="Times New Roman" w:cs="Times New Roman"/>
                <w:szCs w:val="28"/>
              </w:rPr>
              <w:t>8.</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677190" w:rsidRPr="00ED2C0B" w:rsidRDefault="00677190" w:rsidP="006F6131">
            <w:pPr>
              <w:snapToGrid w:val="0"/>
              <w:spacing w:after="0" w:line="240" w:lineRule="auto"/>
              <w:rPr>
                <w:rFonts w:ascii="Times New Roman" w:hAnsi="Times New Roman" w:cs="Times New Roman"/>
                <w:szCs w:val="28"/>
              </w:rPr>
            </w:pPr>
            <w:r>
              <w:rPr>
                <w:rFonts w:ascii="Times New Roman" w:hAnsi="Times New Roman" w:cs="Times New Roman"/>
                <w:szCs w:val="28"/>
              </w:rPr>
              <w:t>Чмир А.В.</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677190" w:rsidRPr="00ED2C0B" w:rsidRDefault="00677190" w:rsidP="0082608A">
            <w:pPr>
              <w:spacing w:after="0" w:line="240" w:lineRule="auto"/>
              <w:rPr>
                <w:rFonts w:ascii="Times New Roman" w:hAnsi="Times New Roman" w:cs="Times New Roman"/>
                <w:szCs w:val="28"/>
              </w:rPr>
            </w:pPr>
            <w:proofErr w:type="spellStart"/>
            <w:r>
              <w:rPr>
                <w:rFonts w:ascii="Times New Roman" w:hAnsi="Times New Roman" w:cs="Times New Roman"/>
                <w:szCs w:val="28"/>
              </w:rPr>
              <w:t>Прометеус</w:t>
            </w:r>
            <w:proofErr w:type="spellEnd"/>
            <w:r>
              <w:rPr>
                <w:rFonts w:ascii="Times New Roman" w:hAnsi="Times New Roman" w:cs="Times New Roman"/>
                <w:szCs w:val="28"/>
              </w:rPr>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677190" w:rsidRPr="00ED2C0B" w:rsidRDefault="00677190" w:rsidP="0082608A">
            <w:pPr>
              <w:spacing w:after="0" w:line="240" w:lineRule="auto"/>
              <w:rPr>
                <w:rFonts w:ascii="Times New Roman" w:hAnsi="Times New Roman" w:cs="Times New Roman"/>
                <w:szCs w:val="28"/>
              </w:rPr>
            </w:pPr>
            <w:r>
              <w:rPr>
                <w:rFonts w:ascii="Times New Roman" w:hAnsi="Times New Roman" w:cs="Times New Roman"/>
                <w:szCs w:val="28"/>
              </w:rPr>
              <w:t>22.08.2025</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677190" w:rsidRPr="00ED2C0B" w:rsidRDefault="00677190" w:rsidP="0082608A">
            <w:pPr>
              <w:spacing w:after="0" w:line="240" w:lineRule="auto"/>
              <w:rPr>
                <w:rFonts w:ascii="Times New Roman" w:hAnsi="Times New Roman" w:cs="Times New Roman"/>
                <w:szCs w:val="28"/>
              </w:rPr>
            </w:pPr>
            <w:r>
              <w:rPr>
                <w:rFonts w:ascii="Times New Roman" w:hAnsi="Times New Roman" w:cs="Times New Roman"/>
                <w:szCs w:val="28"/>
              </w:rPr>
              <w:t>Я і якісне та цілісне навчання. Соціально-емоційне навчання і психологічна підтримка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677190" w:rsidRPr="00ED2C0B" w:rsidRDefault="00677190" w:rsidP="0082608A">
            <w:pPr>
              <w:spacing w:after="0" w:line="240" w:lineRule="auto"/>
              <w:rPr>
                <w:rFonts w:ascii="Times New Roman" w:hAnsi="Times New Roman" w:cs="Times New Roman"/>
              </w:rPr>
            </w:pPr>
            <w:r>
              <w:rPr>
                <w:rFonts w:ascii="Times New Roman" w:hAnsi="Times New Roman" w:cs="Times New Roman"/>
              </w:rPr>
              <w:t>Онлайн-курс</w:t>
            </w:r>
          </w:p>
        </w:tc>
        <w:tc>
          <w:tcPr>
            <w:tcW w:w="1200" w:type="dxa"/>
            <w:tcBorders>
              <w:top w:val="single" w:sz="4" w:space="0" w:color="000000"/>
              <w:left w:val="single" w:sz="4" w:space="0" w:color="000000"/>
              <w:bottom w:val="single" w:sz="4" w:space="0" w:color="000000"/>
              <w:right w:val="single" w:sz="4" w:space="0" w:color="000000"/>
            </w:tcBorders>
            <w:shd w:val="clear" w:color="auto" w:fill="auto"/>
          </w:tcPr>
          <w:p w:rsidR="00677190" w:rsidRPr="00ED2C0B" w:rsidRDefault="00677190" w:rsidP="0082608A">
            <w:pPr>
              <w:spacing w:after="0" w:line="240" w:lineRule="auto"/>
              <w:rPr>
                <w:rFonts w:ascii="Times New Roman" w:hAnsi="Times New Roman" w:cs="Times New Roman"/>
              </w:rPr>
            </w:pPr>
            <w:r>
              <w:rPr>
                <w:rFonts w:ascii="Times New Roman" w:hAnsi="Times New Roman" w:cs="Times New Roman"/>
              </w:rPr>
              <w:t>5 годин</w:t>
            </w:r>
          </w:p>
        </w:tc>
      </w:tr>
      <w:tr w:rsidR="00677190" w:rsidTr="00C726D7">
        <w:tc>
          <w:tcPr>
            <w:tcW w:w="425" w:type="dxa"/>
            <w:tcBorders>
              <w:top w:val="single" w:sz="4" w:space="0" w:color="000000"/>
              <w:left w:val="single" w:sz="4" w:space="0" w:color="000000"/>
              <w:bottom w:val="single" w:sz="4" w:space="0" w:color="000000"/>
              <w:right w:val="single" w:sz="4" w:space="0" w:color="000000"/>
            </w:tcBorders>
            <w:shd w:val="clear" w:color="auto" w:fill="auto"/>
          </w:tcPr>
          <w:p w:rsidR="00677190" w:rsidRPr="00ED2C0B" w:rsidRDefault="00677190" w:rsidP="006F6131">
            <w:pPr>
              <w:snapToGrid w:val="0"/>
              <w:spacing w:after="0" w:line="240" w:lineRule="auto"/>
              <w:rPr>
                <w:rFonts w:ascii="Times New Roman" w:hAnsi="Times New Roman" w:cs="Times New Roman"/>
                <w:szCs w:val="28"/>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677190" w:rsidRPr="00ED2C0B" w:rsidRDefault="00677190" w:rsidP="006F6131">
            <w:pPr>
              <w:snapToGrid w:val="0"/>
              <w:spacing w:after="0" w:line="240" w:lineRule="auto"/>
              <w:rPr>
                <w:rFonts w:ascii="Times New Roman" w:hAnsi="Times New Roman" w:cs="Times New Roman"/>
                <w:szCs w:val="28"/>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677190" w:rsidRPr="00ED2C0B" w:rsidRDefault="00677190" w:rsidP="0082608A">
            <w:pPr>
              <w:snapToGrid w:val="0"/>
              <w:spacing w:after="0" w:line="240" w:lineRule="auto"/>
              <w:rPr>
                <w:rFonts w:ascii="Times New Roman" w:hAnsi="Times New Roman" w:cs="Times New Roman"/>
                <w:szCs w:val="28"/>
              </w:rPr>
            </w:pPr>
            <w:proofErr w:type="spellStart"/>
            <w:r>
              <w:rPr>
                <w:rFonts w:ascii="Times New Roman" w:hAnsi="Times New Roman" w:cs="Times New Roman"/>
                <w:szCs w:val="28"/>
              </w:rPr>
              <w:t>ЕдЕра</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677190" w:rsidRPr="00ED2C0B" w:rsidRDefault="00677190" w:rsidP="0082608A">
            <w:pPr>
              <w:snapToGrid w:val="0"/>
              <w:spacing w:after="0" w:line="240" w:lineRule="auto"/>
              <w:rPr>
                <w:rFonts w:ascii="Times New Roman" w:hAnsi="Times New Roman" w:cs="Times New Roman"/>
                <w:szCs w:val="28"/>
              </w:rPr>
            </w:pPr>
            <w:r>
              <w:rPr>
                <w:rFonts w:ascii="Times New Roman" w:hAnsi="Times New Roman" w:cs="Times New Roman"/>
                <w:szCs w:val="28"/>
              </w:rPr>
              <w:t>21.08.2025</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677190" w:rsidRPr="00ED2C0B" w:rsidRDefault="00677190" w:rsidP="0082608A">
            <w:pPr>
              <w:snapToGrid w:val="0"/>
              <w:spacing w:after="0" w:line="240" w:lineRule="auto"/>
              <w:rPr>
                <w:rFonts w:ascii="Times New Roman" w:hAnsi="Times New Roman" w:cs="Times New Roman"/>
                <w:szCs w:val="28"/>
              </w:rPr>
            </w:pPr>
            <w:r>
              <w:rPr>
                <w:rFonts w:ascii="Times New Roman" w:hAnsi="Times New Roman" w:cs="Times New Roman"/>
                <w:szCs w:val="28"/>
              </w:rPr>
              <w:t xml:space="preserve">Курс з </w:t>
            </w:r>
            <w:proofErr w:type="spellStart"/>
            <w:r>
              <w:rPr>
                <w:rFonts w:ascii="Times New Roman" w:hAnsi="Times New Roman" w:cs="Times New Roman"/>
                <w:szCs w:val="28"/>
              </w:rPr>
              <w:t>медіаграмотності</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677190" w:rsidRDefault="00677190" w:rsidP="0082608A">
            <w:pPr>
              <w:spacing w:after="0" w:line="240" w:lineRule="auto"/>
              <w:rPr>
                <w:rFonts w:ascii="Times New Roman" w:hAnsi="Times New Roman" w:cs="Times New Roman"/>
              </w:rPr>
            </w:pPr>
            <w:r>
              <w:rPr>
                <w:rFonts w:ascii="Times New Roman" w:hAnsi="Times New Roman" w:cs="Times New Roman"/>
              </w:rPr>
              <w:t>Онлайн-курс</w:t>
            </w:r>
          </w:p>
        </w:tc>
        <w:tc>
          <w:tcPr>
            <w:tcW w:w="1200" w:type="dxa"/>
            <w:tcBorders>
              <w:top w:val="single" w:sz="4" w:space="0" w:color="000000"/>
              <w:left w:val="single" w:sz="4" w:space="0" w:color="000000"/>
              <w:bottom w:val="single" w:sz="4" w:space="0" w:color="000000"/>
              <w:right w:val="single" w:sz="4" w:space="0" w:color="000000"/>
            </w:tcBorders>
            <w:shd w:val="clear" w:color="auto" w:fill="auto"/>
          </w:tcPr>
          <w:p w:rsidR="00677190" w:rsidRDefault="00677190" w:rsidP="0082608A">
            <w:pPr>
              <w:spacing w:after="0" w:line="240" w:lineRule="auto"/>
              <w:rPr>
                <w:rFonts w:ascii="Times New Roman" w:hAnsi="Times New Roman" w:cs="Times New Roman"/>
              </w:rPr>
            </w:pPr>
            <w:r>
              <w:rPr>
                <w:rFonts w:ascii="Times New Roman" w:hAnsi="Times New Roman" w:cs="Times New Roman"/>
              </w:rPr>
              <w:t>15 годин</w:t>
            </w:r>
          </w:p>
        </w:tc>
      </w:tr>
      <w:tr w:rsidR="00677190" w:rsidTr="00C726D7">
        <w:tc>
          <w:tcPr>
            <w:tcW w:w="425" w:type="dxa"/>
            <w:tcBorders>
              <w:top w:val="single" w:sz="4" w:space="0" w:color="000000"/>
              <w:left w:val="single" w:sz="4" w:space="0" w:color="000000"/>
              <w:bottom w:val="single" w:sz="4" w:space="0" w:color="000000"/>
              <w:right w:val="single" w:sz="4" w:space="0" w:color="000000"/>
            </w:tcBorders>
            <w:shd w:val="clear" w:color="auto" w:fill="auto"/>
          </w:tcPr>
          <w:p w:rsidR="00677190" w:rsidRPr="00ED2C0B" w:rsidRDefault="00677190" w:rsidP="006F6131">
            <w:pPr>
              <w:snapToGrid w:val="0"/>
              <w:spacing w:after="0" w:line="240" w:lineRule="auto"/>
              <w:rPr>
                <w:rFonts w:ascii="Times New Roman" w:hAnsi="Times New Roman" w:cs="Times New Roman"/>
                <w:szCs w:val="28"/>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677190" w:rsidRPr="00ED2C0B" w:rsidRDefault="00677190" w:rsidP="006F6131">
            <w:pPr>
              <w:snapToGrid w:val="0"/>
              <w:spacing w:after="0" w:line="240" w:lineRule="auto"/>
              <w:rPr>
                <w:rFonts w:ascii="Times New Roman" w:hAnsi="Times New Roman" w:cs="Times New Roman"/>
                <w:szCs w:val="28"/>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677190" w:rsidRPr="00ED2C0B" w:rsidRDefault="00677190" w:rsidP="0082608A">
            <w:pPr>
              <w:snapToGrid w:val="0"/>
              <w:spacing w:after="0" w:line="240" w:lineRule="auto"/>
              <w:rPr>
                <w:rFonts w:ascii="Times New Roman" w:hAnsi="Times New Roman" w:cs="Times New Roman"/>
                <w:szCs w:val="28"/>
              </w:rPr>
            </w:pPr>
            <w:r>
              <w:rPr>
                <w:rFonts w:ascii="Times New Roman" w:hAnsi="Times New Roman" w:cs="Times New Roman"/>
                <w:szCs w:val="28"/>
              </w:rPr>
              <w:t>МЦТУ</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677190" w:rsidRPr="00ED2C0B" w:rsidRDefault="00677190" w:rsidP="0082608A">
            <w:pPr>
              <w:snapToGrid w:val="0"/>
              <w:spacing w:after="0" w:line="240" w:lineRule="auto"/>
              <w:rPr>
                <w:rFonts w:ascii="Times New Roman" w:hAnsi="Times New Roman" w:cs="Times New Roman"/>
                <w:szCs w:val="28"/>
              </w:rPr>
            </w:pPr>
            <w:r>
              <w:rPr>
                <w:rFonts w:ascii="Times New Roman" w:hAnsi="Times New Roman" w:cs="Times New Roman"/>
                <w:szCs w:val="28"/>
              </w:rPr>
              <w:t>21.08.2025</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677190" w:rsidRPr="00ED2C0B" w:rsidRDefault="00677190" w:rsidP="0082608A">
            <w:pPr>
              <w:snapToGrid w:val="0"/>
              <w:spacing w:after="0" w:line="240" w:lineRule="auto"/>
              <w:rPr>
                <w:rFonts w:ascii="Times New Roman" w:hAnsi="Times New Roman" w:cs="Times New Roman"/>
                <w:szCs w:val="28"/>
              </w:rPr>
            </w:pPr>
            <w:r>
              <w:rPr>
                <w:rFonts w:ascii="Times New Roman" w:hAnsi="Times New Roman" w:cs="Times New Roman"/>
                <w:szCs w:val="28"/>
              </w:rPr>
              <w:t>Штучний інтелект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677190" w:rsidRDefault="00677190" w:rsidP="0082608A">
            <w:pPr>
              <w:spacing w:after="0" w:line="240" w:lineRule="auto"/>
              <w:rPr>
                <w:rFonts w:ascii="Times New Roman" w:hAnsi="Times New Roman" w:cs="Times New Roman"/>
              </w:rPr>
            </w:pPr>
            <w:r>
              <w:rPr>
                <w:rFonts w:ascii="Times New Roman" w:hAnsi="Times New Roman" w:cs="Times New Roman"/>
              </w:rPr>
              <w:t>Освітній серіал</w:t>
            </w:r>
          </w:p>
        </w:tc>
        <w:tc>
          <w:tcPr>
            <w:tcW w:w="1200" w:type="dxa"/>
            <w:tcBorders>
              <w:top w:val="single" w:sz="4" w:space="0" w:color="000000"/>
              <w:left w:val="single" w:sz="4" w:space="0" w:color="000000"/>
              <w:bottom w:val="single" w:sz="4" w:space="0" w:color="000000"/>
              <w:right w:val="single" w:sz="4" w:space="0" w:color="000000"/>
            </w:tcBorders>
            <w:shd w:val="clear" w:color="auto" w:fill="auto"/>
          </w:tcPr>
          <w:p w:rsidR="00677190" w:rsidRDefault="00677190" w:rsidP="0082608A">
            <w:pPr>
              <w:spacing w:after="0" w:line="240" w:lineRule="auto"/>
              <w:rPr>
                <w:rFonts w:ascii="Times New Roman" w:hAnsi="Times New Roman" w:cs="Times New Roman"/>
              </w:rPr>
            </w:pPr>
            <w:r>
              <w:rPr>
                <w:rFonts w:ascii="Times New Roman" w:hAnsi="Times New Roman" w:cs="Times New Roman"/>
              </w:rPr>
              <w:t>3 години</w:t>
            </w:r>
          </w:p>
        </w:tc>
      </w:tr>
      <w:tr w:rsidR="00677190" w:rsidTr="00C726D7">
        <w:tc>
          <w:tcPr>
            <w:tcW w:w="425" w:type="dxa"/>
            <w:tcBorders>
              <w:top w:val="single" w:sz="4" w:space="0" w:color="000000"/>
              <w:left w:val="single" w:sz="4" w:space="0" w:color="000000"/>
              <w:bottom w:val="single" w:sz="4" w:space="0" w:color="000000"/>
              <w:right w:val="single" w:sz="4" w:space="0" w:color="000000"/>
            </w:tcBorders>
            <w:shd w:val="clear" w:color="auto" w:fill="auto"/>
          </w:tcPr>
          <w:p w:rsidR="00677190" w:rsidRPr="00ED2C0B" w:rsidRDefault="00677190" w:rsidP="006F6131">
            <w:pPr>
              <w:snapToGrid w:val="0"/>
              <w:spacing w:after="0" w:line="240" w:lineRule="auto"/>
              <w:rPr>
                <w:rFonts w:ascii="Times New Roman" w:hAnsi="Times New Roman" w:cs="Times New Roman"/>
                <w:szCs w:val="28"/>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677190" w:rsidRPr="00ED2C0B" w:rsidRDefault="00677190" w:rsidP="006F6131">
            <w:pPr>
              <w:snapToGrid w:val="0"/>
              <w:spacing w:after="0" w:line="240" w:lineRule="auto"/>
              <w:rPr>
                <w:rFonts w:ascii="Times New Roman" w:hAnsi="Times New Roman" w:cs="Times New Roman"/>
                <w:szCs w:val="28"/>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677190" w:rsidRPr="00ED2C0B" w:rsidRDefault="00677190" w:rsidP="0082608A">
            <w:pPr>
              <w:snapToGrid w:val="0"/>
              <w:spacing w:after="0" w:line="240" w:lineRule="auto"/>
              <w:rPr>
                <w:rFonts w:ascii="Times New Roman" w:hAnsi="Times New Roman" w:cs="Times New Roman"/>
                <w:szCs w:val="28"/>
              </w:rPr>
            </w:pPr>
            <w:r>
              <w:rPr>
                <w:rFonts w:ascii="Times New Roman" w:hAnsi="Times New Roman" w:cs="Times New Roman"/>
                <w:szCs w:val="28"/>
              </w:rPr>
              <w:t>Асоціація інноваційної та цифрової освіти</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677190" w:rsidRPr="00ED2C0B" w:rsidRDefault="00677190" w:rsidP="0082608A">
            <w:pPr>
              <w:snapToGrid w:val="0"/>
              <w:spacing w:after="0" w:line="240" w:lineRule="auto"/>
              <w:rPr>
                <w:rFonts w:ascii="Times New Roman" w:hAnsi="Times New Roman" w:cs="Times New Roman"/>
                <w:szCs w:val="28"/>
              </w:rPr>
            </w:pPr>
            <w:r>
              <w:rPr>
                <w:rFonts w:ascii="Times New Roman" w:hAnsi="Times New Roman" w:cs="Times New Roman"/>
                <w:szCs w:val="28"/>
              </w:rPr>
              <w:t>21.08.2025</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677190" w:rsidRPr="00ED2C0B" w:rsidRDefault="00677190" w:rsidP="0082608A">
            <w:pPr>
              <w:snapToGrid w:val="0"/>
              <w:spacing w:after="0" w:line="240" w:lineRule="auto"/>
              <w:rPr>
                <w:rFonts w:ascii="Times New Roman" w:hAnsi="Times New Roman" w:cs="Times New Roman"/>
                <w:szCs w:val="28"/>
              </w:rPr>
            </w:pPr>
            <w:r>
              <w:rPr>
                <w:rFonts w:ascii="Times New Roman" w:hAnsi="Times New Roman" w:cs="Times New Roman"/>
                <w:szCs w:val="28"/>
              </w:rPr>
              <w:t>Штучний інтелект в освіті</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677190" w:rsidRDefault="00677190" w:rsidP="0082608A">
            <w:pPr>
              <w:spacing w:after="0" w:line="240" w:lineRule="auto"/>
              <w:rPr>
                <w:rFonts w:ascii="Times New Roman" w:hAnsi="Times New Roman" w:cs="Times New Roman"/>
              </w:rPr>
            </w:pPr>
            <w:r>
              <w:rPr>
                <w:rFonts w:ascii="Times New Roman" w:hAnsi="Times New Roman" w:cs="Times New Roman"/>
              </w:rPr>
              <w:t>Онлайн-курс</w:t>
            </w:r>
          </w:p>
        </w:tc>
        <w:tc>
          <w:tcPr>
            <w:tcW w:w="1200" w:type="dxa"/>
            <w:tcBorders>
              <w:top w:val="single" w:sz="4" w:space="0" w:color="000000"/>
              <w:left w:val="single" w:sz="4" w:space="0" w:color="000000"/>
              <w:bottom w:val="single" w:sz="4" w:space="0" w:color="000000"/>
              <w:right w:val="single" w:sz="4" w:space="0" w:color="000000"/>
            </w:tcBorders>
            <w:shd w:val="clear" w:color="auto" w:fill="auto"/>
          </w:tcPr>
          <w:p w:rsidR="00677190" w:rsidRDefault="00677190" w:rsidP="0082608A">
            <w:pPr>
              <w:spacing w:after="0" w:line="240" w:lineRule="auto"/>
              <w:rPr>
                <w:rFonts w:ascii="Times New Roman" w:hAnsi="Times New Roman" w:cs="Times New Roman"/>
              </w:rPr>
            </w:pPr>
            <w:r>
              <w:rPr>
                <w:rFonts w:ascii="Times New Roman" w:hAnsi="Times New Roman" w:cs="Times New Roman"/>
              </w:rPr>
              <w:t>15 годин</w:t>
            </w:r>
          </w:p>
        </w:tc>
      </w:tr>
      <w:tr w:rsidR="00677190" w:rsidTr="00C726D7">
        <w:tc>
          <w:tcPr>
            <w:tcW w:w="425" w:type="dxa"/>
            <w:tcBorders>
              <w:top w:val="single" w:sz="4" w:space="0" w:color="000000"/>
              <w:left w:val="single" w:sz="4" w:space="0" w:color="000000"/>
              <w:bottom w:val="single" w:sz="4" w:space="0" w:color="000000"/>
              <w:right w:val="single" w:sz="4" w:space="0" w:color="000000"/>
            </w:tcBorders>
            <w:shd w:val="clear" w:color="auto" w:fill="auto"/>
          </w:tcPr>
          <w:p w:rsidR="00677190" w:rsidRPr="00ED2C0B" w:rsidRDefault="00677190" w:rsidP="006F6131">
            <w:pPr>
              <w:snapToGrid w:val="0"/>
              <w:spacing w:after="0" w:line="240" w:lineRule="auto"/>
              <w:rPr>
                <w:rFonts w:ascii="Times New Roman" w:hAnsi="Times New Roman" w:cs="Times New Roman"/>
                <w:szCs w:val="28"/>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677190" w:rsidRPr="00ED2C0B" w:rsidRDefault="00677190" w:rsidP="006F6131">
            <w:pPr>
              <w:snapToGrid w:val="0"/>
              <w:spacing w:after="0" w:line="240" w:lineRule="auto"/>
              <w:rPr>
                <w:rFonts w:ascii="Times New Roman" w:hAnsi="Times New Roman" w:cs="Times New Roman"/>
                <w:szCs w:val="28"/>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677190" w:rsidRPr="00ED2C0B" w:rsidRDefault="00677190" w:rsidP="0082608A">
            <w:pPr>
              <w:spacing w:after="0" w:line="240" w:lineRule="auto"/>
              <w:rPr>
                <w:rFonts w:ascii="Times New Roman" w:hAnsi="Times New Roman" w:cs="Times New Roman"/>
                <w:szCs w:val="28"/>
              </w:rPr>
            </w:pPr>
            <w:proofErr w:type="spellStart"/>
            <w:r>
              <w:rPr>
                <w:rFonts w:ascii="Times New Roman" w:hAnsi="Times New Roman" w:cs="Times New Roman"/>
                <w:szCs w:val="28"/>
              </w:rPr>
              <w:t>Прометеус</w:t>
            </w:r>
            <w:proofErr w:type="spellEnd"/>
            <w:r>
              <w:rPr>
                <w:rFonts w:ascii="Times New Roman" w:hAnsi="Times New Roman" w:cs="Times New Roman"/>
                <w:szCs w:val="28"/>
              </w:rPr>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677190" w:rsidRPr="00ED2C0B" w:rsidRDefault="00677190" w:rsidP="0082608A">
            <w:pPr>
              <w:spacing w:after="0" w:line="240" w:lineRule="auto"/>
              <w:rPr>
                <w:rFonts w:ascii="Times New Roman" w:hAnsi="Times New Roman" w:cs="Times New Roman"/>
                <w:szCs w:val="28"/>
              </w:rPr>
            </w:pPr>
            <w:r>
              <w:rPr>
                <w:rFonts w:ascii="Times New Roman" w:hAnsi="Times New Roman" w:cs="Times New Roman"/>
                <w:szCs w:val="28"/>
              </w:rPr>
              <w:t>22.08.2025</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677190" w:rsidRPr="00ED2C0B" w:rsidRDefault="00677190" w:rsidP="0082608A">
            <w:pPr>
              <w:spacing w:after="0" w:line="240" w:lineRule="auto"/>
              <w:rPr>
                <w:rFonts w:ascii="Times New Roman" w:hAnsi="Times New Roman" w:cs="Times New Roman"/>
                <w:szCs w:val="28"/>
              </w:rPr>
            </w:pPr>
            <w:r>
              <w:rPr>
                <w:rFonts w:ascii="Times New Roman" w:hAnsi="Times New Roman" w:cs="Times New Roman"/>
                <w:szCs w:val="28"/>
              </w:rPr>
              <w:t>Небайдужі: базові емоційні потреби та соціальна взаємодія</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677190" w:rsidRPr="00ED2C0B" w:rsidRDefault="00677190" w:rsidP="0082608A">
            <w:pPr>
              <w:spacing w:after="0" w:line="240" w:lineRule="auto"/>
              <w:rPr>
                <w:rFonts w:ascii="Times New Roman" w:hAnsi="Times New Roman" w:cs="Times New Roman"/>
              </w:rPr>
            </w:pPr>
            <w:r>
              <w:rPr>
                <w:rFonts w:ascii="Times New Roman" w:hAnsi="Times New Roman" w:cs="Times New Roman"/>
              </w:rPr>
              <w:t>Онлайн-курс</w:t>
            </w:r>
          </w:p>
        </w:tc>
        <w:tc>
          <w:tcPr>
            <w:tcW w:w="1200" w:type="dxa"/>
            <w:tcBorders>
              <w:top w:val="single" w:sz="4" w:space="0" w:color="000000"/>
              <w:left w:val="single" w:sz="4" w:space="0" w:color="000000"/>
              <w:bottom w:val="single" w:sz="4" w:space="0" w:color="000000"/>
              <w:right w:val="single" w:sz="4" w:space="0" w:color="000000"/>
            </w:tcBorders>
            <w:shd w:val="clear" w:color="auto" w:fill="auto"/>
          </w:tcPr>
          <w:p w:rsidR="00677190" w:rsidRPr="00ED2C0B" w:rsidRDefault="00677190" w:rsidP="0082608A">
            <w:pPr>
              <w:spacing w:after="0" w:line="240" w:lineRule="auto"/>
              <w:rPr>
                <w:rFonts w:ascii="Times New Roman" w:hAnsi="Times New Roman" w:cs="Times New Roman"/>
              </w:rPr>
            </w:pPr>
            <w:r>
              <w:rPr>
                <w:rFonts w:ascii="Times New Roman" w:hAnsi="Times New Roman" w:cs="Times New Roman"/>
              </w:rPr>
              <w:t>15 годин</w:t>
            </w:r>
          </w:p>
        </w:tc>
      </w:tr>
      <w:tr w:rsidR="00677190" w:rsidTr="00C726D7">
        <w:tc>
          <w:tcPr>
            <w:tcW w:w="425" w:type="dxa"/>
            <w:tcBorders>
              <w:top w:val="single" w:sz="4" w:space="0" w:color="000000"/>
              <w:left w:val="single" w:sz="4" w:space="0" w:color="000000"/>
              <w:bottom w:val="single" w:sz="4" w:space="0" w:color="000000"/>
              <w:right w:val="single" w:sz="4" w:space="0" w:color="000000"/>
            </w:tcBorders>
            <w:shd w:val="clear" w:color="auto" w:fill="auto"/>
          </w:tcPr>
          <w:p w:rsidR="00677190" w:rsidRPr="00ED2C0B" w:rsidRDefault="00677190" w:rsidP="006F6131">
            <w:pPr>
              <w:snapToGrid w:val="0"/>
              <w:spacing w:after="0" w:line="240" w:lineRule="auto"/>
              <w:rPr>
                <w:rFonts w:ascii="Times New Roman" w:hAnsi="Times New Roman" w:cs="Times New Roman"/>
                <w:szCs w:val="28"/>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677190" w:rsidRPr="00ED2C0B" w:rsidRDefault="00677190" w:rsidP="006F6131">
            <w:pPr>
              <w:snapToGrid w:val="0"/>
              <w:spacing w:after="0" w:line="240" w:lineRule="auto"/>
              <w:rPr>
                <w:rFonts w:ascii="Times New Roman" w:hAnsi="Times New Roman" w:cs="Times New Roman"/>
                <w:szCs w:val="28"/>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677190" w:rsidRPr="00ED2C0B" w:rsidRDefault="00677190" w:rsidP="006F6131">
            <w:pPr>
              <w:snapToGrid w:val="0"/>
              <w:spacing w:after="0" w:line="240" w:lineRule="auto"/>
              <w:rPr>
                <w:rFonts w:ascii="Times New Roman" w:hAnsi="Times New Roman" w:cs="Times New Roman"/>
                <w:szCs w:val="2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677190" w:rsidRPr="00ED2C0B" w:rsidRDefault="00677190" w:rsidP="006F6131">
            <w:pPr>
              <w:snapToGrid w:val="0"/>
              <w:spacing w:after="0" w:line="240" w:lineRule="auto"/>
              <w:rPr>
                <w:rFonts w:ascii="Times New Roman" w:hAnsi="Times New Roman" w:cs="Times New Roman"/>
                <w:szCs w:val="28"/>
              </w:rPr>
            </w:pP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677190" w:rsidRPr="00ED2C0B" w:rsidRDefault="00677190" w:rsidP="006F6131">
            <w:pPr>
              <w:snapToGrid w:val="0"/>
              <w:spacing w:after="0" w:line="240" w:lineRule="auto"/>
              <w:rPr>
                <w:rFonts w:ascii="Times New Roman" w:hAnsi="Times New Roman" w:cs="Times New Roman"/>
                <w:szCs w:val="2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677190" w:rsidRDefault="00677190" w:rsidP="006F6131">
            <w:pPr>
              <w:spacing w:after="0" w:line="240" w:lineRule="auto"/>
              <w:rPr>
                <w:rFonts w:ascii="Times New Roman" w:hAnsi="Times New Roman" w:cs="Times New Roman"/>
              </w:rPr>
            </w:pPr>
            <w:r>
              <w:rPr>
                <w:rFonts w:ascii="Times New Roman" w:hAnsi="Times New Roman" w:cs="Times New Roman"/>
              </w:rPr>
              <w:t>Всього:</w:t>
            </w:r>
          </w:p>
        </w:tc>
        <w:tc>
          <w:tcPr>
            <w:tcW w:w="1200" w:type="dxa"/>
            <w:tcBorders>
              <w:top w:val="single" w:sz="4" w:space="0" w:color="000000"/>
              <w:left w:val="single" w:sz="4" w:space="0" w:color="000000"/>
              <w:bottom w:val="single" w:sz="4" w:space="0" w:color="000000"/>
              <w:right w:val="single" w:sz="4" w:space="0" w:color="000000"/>
            </w:tcBorders>
            <w:shd w:val="clear" w:color="auto" w:fill="auto"/>
          </w:tcPr>
          <w:p w:rsidR="00677190" w:rsidRDefault="00677190" w:rsidP="006F6131">
            <w:pPr>
              <w:spacing w:after="0" w:line="240" w:lineRule="auto"/>
              <w:rPr>
                <w:rFonts w:ascii="Times New Roman" w:hAnsi="Times New Roman" w:cs="Times New Roman"/>
              </w:rPr>
            </w:pPr>
            <w:r>
              <w:rPr>
                <w:rFonts w:ascii="Times New Roman" w:hAnsi="Times New Roman" w:cs="Times New Roman"/>
              </w:rPr>
              <w:t>53 години</w:t>
            </w:r>
          </w:p>
        </w:tc>
      </w:tr>
      <w:tr w:rsidR="00331B06" w:rsidTr="00C726D7">
        <w:tc>
          <w:tcPr>
            <w:tcW w:w="425" w:type="dxa"/>
            <w:tcBorders>
              <w:top w:val="single" w:sz="4" w:space="0" w:color="000000"/>
              <w:left w:val="single" w:sz="4" w:space="0" w:color="000000"/>
              <w:bottom w:val="single" w:sz="4" w:space="0" w:color="000000"/>
              <w:right w:val="single" w:sz="4" w:space="0" w:color="000000"/>
            </w:tcBorders>
            <w:shd w:val="clear" w:color="auto" w:fill="auto"/>
          </w:tcPr>
          <w:p w:rsidR="00331B06" w:rsidRPr="00ED2C0B" w:rsidRDefault="00331B06" w:rsidP="006F6131">
            <w:pPr>
              <w:snapToGrid w:val="0"/>
              <w:spacing w:after="0" w:line="240" w:lineRule="auto"/>
              <w:rPr>
                <w:rFonts w:ascii="Times New Roman" w:hAnsi="Times New Roman" w:cs="Times New Roman"/>
                <w:szCs w:val="28"/>
              </w:rPr>
            </w:pPr>
            <w:r>
              <w:rPr>
                <w:rFonts w:ascii="Times New Roman" w:hAnsi="Times New Roman" w:cs="Times New Roman"/>
                <w:szCs w:val="28"/>
              </w:rPr>
              <w:t>9.</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331B06" w:rsidRPr="00ED2C0B" w:rsidRDefault="00331B06" w:rsidP="006F6131">
            <w:pPr>
              <w:snapToGrid w:val="0"/>
              <w:spacing w:after="0" w:line="240" w:lineRule="auto"/>
              <w:rPr>
                <w:rFonts w:ascii="Times New Roman" w:hAnsi="Times New Roman" w:cs="Times New Roman"/>
                <w:szCs w:val="28"/>
              </w:rPr>
            </w:pPr>
            <w:r>
              <w:rPr>
                <w:rFonts w:ascii="Times New Roman" w:hAnsi="Times New Roman" w:cs="Times New Roman"/>
                <w:szCs w:val="28"/>
              </w:rPr>
              <w:t>Турок О.О.</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331B06" w:rsidRPr="00ED2C0B" w:rsidRDefault="00331B06" w:rsidP="0082608A">
            <w:pPr>
              <w:spacing w:after="0" w:line="240" w:lineRule="auto"/>
              <w:rPr>
                <w:rFonts w:ascii="Times New Roman" w:hAnsi="Times New Roman" w:cs="Times New Roman"/>
              </w:rPr>
            </w:pPr>
            <w:proofErr w:type="spellStart"/>
            <w:r>
              <w:rPr>
                <w:rFonts w:ascii="Times New Roman" w:hAnsi="Times New Roman" w:cs="Times New Roman"/>
              </w:rPr>
              <w:t>Прометеус</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331B06" w:rsidRPr="00ED2C0B" w:rsidRDefault="00331B06" w:rsidP="0082608A">
            <w:pPr>
              <w:spacing w:after="0" w:line="240" w:lineRule="auto"/>
              <w:rPr>
                <w:rFonts w:ascii="Times New Roman" w:hAnsi="Times New Roman" w:cs="Times New Roman"/>
              </w:rPr>
            </w:pPr>
            <w:r>
              <w:rPr>
                <w:rFonts w:ascii="Times New Roman" w:hAnsi="Times New Roman" w:cs="Times New Roman"/>
              </w:rPr>
              <w:t>03.07.2025</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331B06" w:rsidRPr="00ED2C0B" w:rsidRDefault="00331B06" w:rsidP="0082608A">
            <w:pPr>
              <w:spacing w:after="0" w:line="240" w:lineRule="auto"/>
              <w:rPr>
                <w:rFonts w:ascii="Times New Roman" w:hAnsi="Times New Roman" w:cs="Times New Roman"/>
              </w:rPr>
            </w:pPr>
            <w:r>
              <w:rPr>
                <w:rFonts w:ascii="Times New Roman" w:hAnsi="Times New Roman" w:cs="Times New Roman"/>
              </w:rPr>
              <w:t>Ефективна організація харчування в закладі освіти</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331B06" w:rsidRPr="00ED2C0B" w:rsidRDefault="00331B06" w:rsidP="0082608A">
            <w:pPr>
              <w:spacing w:after="0" w:line="240" w:lineRule="auto"/>
              <w:rPr>
                <w:rFonts w:ascii="Times New Roman" w:hAnsi="Times New Roman" w:cs="Times New Roman"/>
              </w:rPr>
            </w:pPr>
            <w:r>
              <w:rPr>
                <w:rFonts w:ascii="Times New Roman" w:hAnsi="Times New Roman" w:cs="Times New Roman"/>
              </w:rPr>
              <w:t>Онлайн-курс</w:t>
            </w:r>
          </w:p>
        </w:tc>
        <w:tc>
          <w:tcPr>
            <w:tcW w:w="1200" w:type="dxa"/>
            <w:tcBorders>
              <w:top w:val="single" w:sz="4" w:space="0" w:color="000000"/>
              <w:left w:val="single" w:sz="4" w:space="0" w:color="000000"/>
              <w:bottom w:val="single" w:sz="4" w:space="0" w:color="000000"/>
              <w:right w:val="single" w:sz="4" w:space="0" w:color="000000"/>
            </w:tcBorders>
            <w:shd w:val="clear" w:color="auto" w:fill="auto"/>
          </w:tcPr>
          <w:p w:rsidR="00331B06" w:rsidRPr="00ED2C0B" w:rsidRDefault="00331B06" w:rsidP="0082608A">
            <w:pPr>
              <w:spacing w:after="0" w:line="240" w:lineRule="auto"/>
              <w:rPr>
                <w:rFonts w:ascii="Times New Roman" w:hAnsi="Times New Roman" w:cs="Times New Roman"/>
              </w:rPr>
            </w:pPr>
            <w:r>
              <w:rPr>
                <w:rFonts w:ascii="Times New Roman" w:hAnsi="Times New Roman" w:cs="Times New Roman"/>
              </w:rPr>
              <w:t>30 годин</w:t>
            </w:r>
          </w:p>
        </w:tc>
      </w:tr>
      <w:tr w:rsidR="00331B06" w:rsidTr="00C726D7">
        <w:tc>
          <w:tcPr>
            <w:tcW w:w="425" w:type="dxa"/>
            <w:tcBorders>
              <w:top w:val="single" w:sz="4" w:space="0" w:color="000000"/>
              <w:left w:val="single" w:sz="4" w:space="0" w:color="000000"/>
              <w:bottom w:val="single" w:sz="4" w:space="0" w:color="000000"/>
              <w:right w:val="single" w:sz="4" w:space="0" w:color="000000"/>
            </w:tcBorders>
            <w:shd w:val="clear" w:color="auto" w:fill="auto"/>
          </w:tcPr>
          <w:p w:rsidR="00331B06" w:rsidRPr="00ED2C0B" w:rsidRDefault="00FB3B66" w:rsidP="006F6131">
            <w:pPr>
              <w:snapToGrid w:val="0"/>
              <w:spacing w:after="0" w:line="240" w:lineRule="auto"/>
              <w:rPr>
                <w:rFonts w:ascii="Times New Roman" w:hAnsi="Times New Roman" w:cs="Times New Roman"/>
                <w:szCs w:val="28"/>
              </w:rPr>
            </w:pPr>
            <w:r>
              <w:rPr>
                <w:rFonts w:ascii="Times New Roman" w:hAnsi="Times New Roman" w:cs="Times New Roman"/>
                <w:szCs w:val="28"/>
              </w:rPr>
              <w:t>10.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331B06" w:rsidRPr="00ED2C0B" w:rsidRDefault="00FB3B66" w:rsidP="006F6131">
            <w:pPr>
              <w:snapToGrid w:val="0"/>
              <w:spacing w:after="0" w:line="240" w:lineRule="auto"/>
              <w:rPr>
                <w:rFonts w:ascii="Times New Roman" w:hAnsi="Times New Roman" w:cs="Times New Roman"/>
                <w:szCs w:val="28"/>
              </w:rPr>
            </w:pPr>
            <w:proofErr w:type="spellStart"/>
            <w:r>
              <w:rPr>
                <w:rFonts w:ascii="Times New Roman" w:hAnsi="Times New Roman" w:cs="Times New Roman"/>
                <w:szCs w:val="28"/>
              </w:rPr>
              <w:t>Петрученко</w:t>
            </w:r>
            <w:proofErr w:type="spellEnd"/>
            <w:r>
              <w:rPr>
                <w:rFonts w:ascii="Times New Roman" w:hAnsi="Times New Roman" w:cs="Times New Roman"/>
                <w:szCs w:val="28"/>
              </w:rPr>
              <w:t xml:space="preserve"> А.М.</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331B06" w:rsidRPr="00ED2C0B" w:rsidRDefault="00FB3B66" w:rsidP="006F6131">
            <w:pPr>
              <w:snapToGrid w:val="0"/>
              <w:spacing w:after="0" w:line="240" w:lineRule="auto"/>
              <w:rPr>
                <w:rFonts w:ascii="Times New Roman" w:hAnsi="Times New Roman" w:cs="Times New Roman"/>
                <w:szCs w:val="28"/>
              </w:rPr>
            </w:pPr>
            <w:proofErr w:type="spellStart"/>
            <w:r>
              <w:rPr>
                <w:rFonts w:ascii="Times New Roman" w:hAnsi="Times New Roman" w:cs="Times New Roman"/>
                <w:szCs w:val="28"/>
              </w:rPr>
              <w:t>ЕдЕра</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331B06" w:rsidRPr="00ED2C0B" w:rsidRDefault="00FB3B66" w:rsidP="006F6131">
            <w:pPr>
              <w:snapToGrid w:val="0"/>
              <w:spacing w:after="0" w:line="240" w:lineRule="auto"/>
              <w:rPr>
                <w:rFonts w:ascii="Times New Roman" w:hAnsi="Times New Roman" w:cs="Times New Roman"/>
                <w:szCs w:val="28"/>
              </w:rPr>
            </w:pPr>
            <w:r>
              <w:rPr>
                <w:rFonts w:ascii="Times New Roman" w:hAnsi="Times New Roman" w:cs="Times New Roman"/>
                <w:szCs w:val="28"/>
              </w:rPr>
              <w:t>15.08.2025</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331B06" w:rsidRPr="00ED2C0B" w:rsidRDefault="00FB3B66" w:rsidP="006F6131">
            <w:pPr>
              <w:snapToGrid w:val="0"/>
              <w:spacing w:after="0" w:line="240" w:lineRule="auto"/>
              <w:rPr>
                <w:rFonts w:ascii="Times New Roman" w:hAnsi="Times New Roman" w:cs="Times New Roman"/>
                <w:szCs w:val="28"/>
              </w:rPr>
            </w:pPr>
            <w:r>
              <w:rPr>
                <w:rFonts w:ascii="Times New Roman" w:hAnsi="Times New Roman" w:cs="Times New Roman"/>
                <w:szCs w:val="28"/>
              </w:rPr>
              <w:t>Ключові уміння 21-го століття</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331B06" w:rsidRDefault="00FB3B66" w:rsidP="006F6131">
            <w:pPr>
              <w:spacing w:after="0" w:line="240" w:lineRule="auto"/>
              <w:rPr>
                <w:rFonts w:ascii="Times New Roman" w:hAnsi="Times New Roman" w:cs="Times New Roman"/>
              </w:rPr>
            </w:pPr>
            <w:r>
              <w:rPr>
                <w:rFonts w:ascii="Times New Roman" w:hAnsi="Times New Roman" w:cs="Times New Roman"/>
              </w:rPr>
              <w:t>Онлайн-курс</w:t>
            </w:r>
          </w:p>
        </w:tc>
        <w:tc>
          <w:tcPr>
            <w:tcW w:w="1200" w:type="dxa"/>
            <w:tcBorders>
              <w:top w:val="single" w:sz="4" w:space="0" w:color="000000"/>
              <w:left w:val="single" w:sz="4" w:space="0" w:color="000000"/>
              <w:bottom w:val="single" w:sz="4" w:space="0" w:color="000000"/>
              <w:right w:val="single" w:sz="4" w:space="0" w:color="000000"/>
            </w:tcBorders>
            <w:shd w:val="clear" w:color="auto" w:fill="auto"/>
          </w:tcPr>
          <w:p w:rsidR="00331B06" w:rsidRDefault="00FB3B66" w:rsidP="006F6131">
            <w:pPr>
              <w:spacing w:after="0" w:line="240" w:lineRule="auto"/>
              <w:rPr>
                <w:rFonts w:ascii="Times New Roman" w:hAnsi="Times New Roman" w:cs="Times New Roman"/>
              </w:rPr>
            </w:pPr>
            <w:r>
              <w:rPr>
                <w:rFonts w:ascii="Times New Roman" w:hAnsi="Times New Roman" w:cs="Times New Roman"/>
              </w:rPr>
              <w:t>5 годин</w:t>
            </w:r>
          </w:p>
        </w:tc>
      </w:tr>
      <w:tr w:rsidR="00FB3B66" w:rsidTr="00C726D7">
        <w:tc>
          <w:tcPr>
            <w:tcW w:w="425" w:type="dxa"/>
            <w:tcBorders>
              <w:top w:val="single" w:sz="4" w:space="0" w:color="000000"/>
              <w:left w:val="single" w:sz="4" w:space="0" w:color="000000"/>
              <w:bottom w:val="single" w:sz="4" w:space="0" w:color="000000"/>
              <w:right w:val="single" w:sz="4" w:space="0" w:color="000000"/>
            </w:tcBorders>
            <w:shd w:val="clear" w:color="auto" w:fill="auto"/>
          </w:tcPr>
          <w:p w:rsidR="00FB3B66" w:rsidRPr="00ED2C0B" w:rsidRDefault="00FB3B66" w:rsidP="006F6131">
            <w:pPr>
              <w:snapToGrid w:val="0"/>
              <w:spacing w:after="0" w:line="240" w:lineRule="auto"/>
              <w:rPr>
                <w:rFonts w:ascii="Times New Roman" w:hAnsi="Times New Roman" w:cs="Times New Roman"/>
                <w:szCs w:val="28"/>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FB3B66" w:rsidRPr="00ED2C0B" w:rsidRDefault="00FB3B66" w:rsidP="006F6131">
            <w:pPr>
              <w:snapToGrid w:val="0"/>
              <w:spacing w:after="0" w:line="240" w:lineRule="auto"/>
              <w:rPr>
                <w:rFonts w:ascii="Times New Roman" w:hAnsi="Times New Roman" w:cs="Times New Roman"/>
                <w:szCs w:val="28"/>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FB3B66" w:rsidRPr="00ED2C0B" w:rsidRDefault="00FB3B66" w:rsidP="0082608A">
            <w:pPr>
              <w:snapToGrid w:val="0"/>
              <w:spacing w:after="0" w:line="240" w:lineRule="auto"/>
              <w:rPr>
                <w:rFonts w:ascii="Times New Roman" w:hAnsi="Times New Roman" w:cs="Times New Roman"/>
                <w:szCs w:val="28"/>
              </w:rPr>
            </w:pPr>
            <w:proofErr w:type="spellStart"/>
            <w:r>
              <w:rPr>
                <w:rFonts w:ascii="Times New Roman" w:hAnsi="Times New Roman" w:cs="Times New Roman"/>
                <w:szCs w:val="28"/>
              </w:rPr>
              <w:t>ЕдЕра</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B3B66" w:rsidRPr="00ED2C0B" w:rsidRDefault="00FB3B66" w:rsidP="0082608A">
            <w:pPr>
              <w:snapToGrid w:val="0"/>
              <w:spacing w:after="0" w:line="240" w:lineRule="auto"/>
              <w:rPr>
                <w:rFonts w:ascii="Times New Roman" w:hAnsi="Times New Roman" w:cs="Times New Roman"/>
                <w:szCs w:val="28"/>
              </w:rPr>
            </w:pPr>
            <w:r>
              <w:rPr>
                <w:rFonts w:ascii="Times New Roman" w:hAnsi="Times New Roman" w:cs="Times New Roman"/>
                <w:szCs w:val="28"/>
              </w:rPr>
              <w:t>12.08.2025</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FB3B66" w:rsidRPr="00ED2C0B" w:rsidRDefault="00FB3B66" w:rsidP="0082608A">
            <w:pPr>
              <w:snapToGrid w:val="0"/>
              <w:spacing w:after="0" w:line="240" w:lineRule="auto"/>
              <w:rPr>
                <w:rFonts w:ascii="Times New Roman" w:hAnsi="Times New Roman" w:cs="Times New Roman"/>
                <w:szCs w:val="28"/>
              </w:rPr>
            </w:pPr>
            <w:r>
              <w:rPr>
                <w:rFonts w:ascii="Times New Roman" w:hAnsi="Times New Roman" w:cs="Times New Roman"/>
                <w:szCs w:val="28"/>
              </w:rPr>
              <w:t>Цифровий учитель</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B3B66" w:rsidRPr="00ED2C0B" w:rsidRDefault="00FB3B66" w:rsidP="0082608A">
            <w:pPr>
              <w:spacing w:after="0" w:line="240" w:lineRule="auto"/>
              <w:rPr>
                <w:rFonts w:ascii="Times New Roman" w:hAnsi="Times New Roman" w:cs="Times New Roman"/>
              </w:rPr>
            </w:pPr>
            <w:r>
              <w:rPr>
                <w:rFonts w:ascii="Times New Roman" w:hAnsi="Times New Roman" w:cs="Times New Roman"/>
              </w:rPr>
              <w:t>Онлайн-курс</w:t>
            </w:r>
          </w:p>
        </w:tc>
        <w:tc>
          <w:tcPr>
            <w:tcW w:w="1200" w:type="dxa"/>
            <w:tcBorders>
              <w:top w:val="single" w:sz="4" w:space="0" w:color="000000"/>
              <w:left w:val="single" w:sz="4" w:space="0" w:color="000000"/>
              <w:bottom w:val="single" w:sz="4" w:space="0" w:color="000000"/>
              <w:right w:val="single" w:sz="4" w:space="0" w:color="000000"/>
            </w:tcBorders>
            <w:shd w:val="clear" w:color="auto" w:fill="auto"/>
          </w:tcPr>
          <w:p w:rsidR="00FB3B66" w:rsidRPr="00ED2C0B" w:rsidRDefault="00FB3B66" w:rsidP="0082608A">
            <w:pPr>
              <w:spacing w:after="0" w:line="240" w:lineRule="auto"/>
              <w:rPr>
                <w:rFonts w:ascii="Times New Roman" w:hAnsi="Times New Roman" w:cs="Times New Roman"/>
              </w:rPr>
            </w:pPr>
            <w:r>
              <w:rPr>
                <w:rFonts w:ascii="Times New Roman" w:hAnsi="Times New Roman" w:cs="Times New Roman"/>
              </w:rPr>
              <w:t>30 годин</w:t>
            </w:r>
          </w:p>
        </w:tc>
      </w:tr>
      <w:tr w:rsidR="00FB3B66" w:rsidTr="00C726D7">
        <w:tc>
          <w:tcPr>
            <w:tcW w:w="425" w:type="dxa"/>
            <w:tcBorders>
              <w:top w:val="single" w:sz="4" w:space="0" w:color="000000"/>
              <w:left w:val="single" w:sz="4" w:space="0" w:color="000000"/>
              <w:bottom w:val="single" w:sz="4" w:space="0" w:color="000000"/>
              <w:right w:val="single" w:sz="4" w:space="0" w:color="000000"/>
            </w:tcBorders>
            <w:shd w:val="clear" w:color="auto" w:fill="auto"/>
          </w:tcPr>
          <w:p w:rsidR="00FB3B66" w:rsidRPr="00ED2C0B" w:rsidRDefault="00FB3B66" w:rsidP="006F6131">
            <w:pPr>
              <w:snapToGrid w:val="0"/>
              <w:spacing w:after="0" w:line="240" w:lineRule="auto"/>
              <w:rPr>
                <w:rFonts w:ascii="Times New Roman" w:hAnsi="Times New Roman" w:cs="Times New Roman"/>
                <w:szCs w:val="28"/>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FB3B66" w:rsidRPr="00ED2C0B" w:rsidRDefault="00FB3B66" w:rsidP="006F6131">
            <w:pPr>
              <w:snapToGrid w:val="0"/>
              <w:spacing w:after="0" w:line="240" w:lineRule="auto"/>
              <w:rPr>
                <w:rFonts w:ascii="Times New Roman" w:hAnsi="Times New Roman" w:cs="Times New Roman"/>
                <w:szCs w:val="28"/>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FB3B66" w:rsidRPr="00ED2C0B" w:rsidRDefault="00FB3B66" w:rsidP="006F6131">
            <w:pPr>
              <w:snapToGrid w:val="0"/>
              <w:spacing w:after="0" w:line="240" w:lineRule="auto"/>
              <w:rPr>
                <w:rFonts w:ascii="Times New Roman" w:hAnsi="Times New Roman" w:cs="Times New Roman"/>
                <w:szCs w:val="2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B3B66" w:rsidRPr="00ED2C0B" w:rsidRDefault="00FB3B66" w:rsidP="006F6131">
            <w:pPr>
              <w:snapToGrid w:val="0"/>
              <w:spacing w:after="0" w:line="240" w:lineRule="auto"/>
              <w:rPr>
                <w:rFonts w:ascii="Times New Roman" w:hAnsi="Times New Roman" w:cs="Times New Roman"/>
                <w:szCs w:val="28"/>
              </w:rPr>
            </w:pP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FB3B66" w:rsidRPr="00ED2C0B" w:rsidRDefault="00FB3B66" w:rsidP="006F6131">
            <w:pPr>
              <w:snapToGrid w:val="0"/>
              <w:spacing w:after="0" w:line="240" w:lineRule="auto"/>
              <w:rPr>
                <w:rFonts w:ascii="Times New Roman" w:hAnsi="Times New Roman" w:cs="Times New Roman"/>
                <w:szCs w:val="2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B3B66" w:rsidRDefault="00FB3B66" w:rsidP="006F6131">
            <w:pPr>
              <w:spacing w:after="0" w:line="240" w:lineRule="auto"/>
              <w:rPr>
                <w:rFonts w:ascii="Times New Roman" w:hAnsi="Times New Roman" w:cs="Times New Roman"/>
              </w:rPr>
            </w:pPr>
            <w:r>
              <w:rPr>
                <w:rFonts w:ascii="Times New Roman" w:hAnsi="Times New Roman" w:cs="Times New Roman"/>
              </w:rPr>
              <w:t>Всього:</w:t>
            </w:r>
          </w:p>
        </w:tc>
        <w:tc>
          <w:tcPr>
            <w:tcW w:w="1200" w:type="dxa"/>
            <w:tcBorders>
              <w:top w:val="single" w:sz="4" w:space="0" w:color="000000"/>
              <w:left w:val="single" w:sz="4" w:space="0" w:color="000000"/>
              <w:bottom w:val="single" w:sz="4" w:space="0" w:color="000000"/>
              <w:right w:val="single" w:sz="4" w:space="0" w:color="000000"/>
            </w:tcBorders>
            <w:shd w:val="clear" w:color="auto" w:fill="auto"/>
          </w:tcPr>
          <w:p w:rsidR="00FB3B66" w:rsidRDefault="00FB3B66" w:rsidP="006F6131">
            <w:pPr>
              <w:spacing w:after="0" w:line="240" w:lineRule="auto"/>
              <w:rPr>
                <w:rFonts w:ascii="Times New Roman" w:hAnsi="Times New Roman" w:cs="Times New Roman"/>
              </w:rPr>
            </w:pPr>
            <w:r>
              <w:rPr>
                <w:rFonts w:ascii="Times New Roman" w:hAnsi="Times New Roman" w:cs="Times New Roman"/>
              </w:rPr>
              <w:t>35 годин</w:t>
            </w:r>
          </w:p>
        </w:tc>
      </w:tr>
      <w:tr w:rsidR="00A61D91" w:rsidTr="00C726D7">
        <w:tc>
          <w:tcPr>
            <w:tcW w:w="425" w:type="dxa"/>
            <w:tcBorders>
              <w:top w:val="single" w:sz="4" w:space="0" w:color="000000"/>
              <w:left w:val="single" w:sz="4" w:space="0" w:color="000000"/>
              <w:bottom w:val="single" w:sz="4" w:space="0" w:color="000000"/>
              <w:right w:val="single" w:sz="4" w:space="0" w:color="000000"/>
            </w:tcBorders>
            <w:shd w:val="clear" w:color="auto" w:fill="auto"/>
          </w:tcPr>
          <w:p w:rsidR="00A61D91" w:rsidRPr="00ED2C0B" w:rsidRDefault="00A61D91" w:rsidP="006F6131">
            <w:pPr>
              <w:snapToGrid w:val="0"/>
              <w:spacing w:after="0" w:line="240" w:lineRule="auto"/>
              <w:rPr>
                <w:rFonts w:ascii="Times New Roman" w:hAnsi="Times New Roman" w:cs="Times New Roman"/>
                <w:szCs w:val="28"/>
              </w:rPr>
            </w:pPr>
            <w:r>
              <w:rPr>
                <w:rFonts w:ascii="Times New Roman" w:hAnsi="Times New Roman" w:cs="Times New Roman"/>
                <w:szCs w:val="28"/>
              </w:rPr>
              <w:t>11</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A61D91" w:rsidRPr="00ED2C0B" w:rsidRDefault="00A61D91" w:rsidP="006F6131">
            <w:pPr>
              <w:snapToGrid w:val="0"/>
              <w:spacing w:after="0" w:line="240" w:lineRule="auto"/>
              <w:rPr>
                <w:rFonts w:ascii="Times New Roman" w:hAnsi="Times New Roman" w:cs="Times New Roman"/>
                <w:szCs w:val="28"/>
              </w:rPr>
            </w:pPr>
            <w:r>
              <w:rPr>
                <w:rFonts w:ascii="Times New Roman" w:hAnsi="Times New Roman" w:cs="Times New Roman"/>
                <w:szCs w:val="28"/>
              </w:rPr>
              <w:t>Михайлова Г.О.</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A61D91" w:rsidRPr="00ED2C0B" w:rsidRDefault="00A61D91" w:rsidP="0082608A">
            <w:pPr>
              <w:spacing w:after="0" w:line="240" w:lineRule="auto"/>
              <w:rPr>
                <w:rFonts w:ascii="Times New Roman" w:hAnsi="Times New Roman" w:cs="Times New Roman"/>
                <w:szCs w:val="28"/>
              </w:rPr>
            </w:pPr>
            <w:proofErr w:type="spellStart"/>
            <w:r>
              <w:rPr>
                <w:rFonts w:ascii="Times New Roman" w:hAnsi="Times New Roman" w:cs="Times New Roman"/>
                <w:szCs w:val="28"/>
              </w:rPr>
              <w:t>Прометеус</w:t>
            </w:r>
            <w:proofErr w:type="spellEnd"/>
            <w:r>
              <w:rPr>
                <w:rFonts w:ascii="Times New Roman" w:hAnsi="Times New Roman" w:cs="Times New Roman"/>
                <w:szCs w:val="28"/>
              </w:rPr>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61D91" w:rsidRPr="00ED2C0B" w:rsidRDefault="00A61D91" w:rsidP="0082608A">
            <w:pPr>
              <w:spacing w:after="0" w:line="240" w:lineRule="auto"/>
              <w:rPr>
                <w:rFonts w:ascii="Times New Roman" w:hAnsi="Times New Roman" w:cs="Times New Roman"/>
                <w:szCs w:val="28"/>
              </w:rPr>
            </w:pPr>
            <w:r>
              <w:rPr>
                <w:rFonts w:ascii="Times New Roman" w:hAnsi="Times New Roman" w:cs="Times New Roman"/>
                <w:szCs w:val="28"/>
              </w:rPr>
              <w:t>29.08.2025</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A61D91" w:rsidRPr="00ED2C0B" w:rsidRDefault="00A61D91" w:rsidP="0082608A">
            <w:pPr>
              <w:spacing w:after="0" w:line="240" w:lineRule="auto"/>
              <w:rPr>
                <w:rFonts w:ascii="Times New Roman" w:hAnsi="Times New Roman" w:cs="Times New Roman"/>
                <w:szCs w:val="28"/>
              </w:rPr>
            </w:pPr>
            <w:r>
              <w:rPr>
                <w:rFonts w:ascii="Times New Roman" w:hAnsi="Times New Roman" w:cs="Times New Roman"/>
                <w:szCs w:val="28"/>
              </w:rPr>
              <w:t>Я і якісне та цілісне навчання. Соціально-емоційне навчання і психологічна підтримка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61D91" w:rsidRPr="00ED2C0B" w:rsidRDefault="00A61D91" w:rsidP="0082608A">
            <w:pPr>
              <w:spacing w:after="0" w:line="240" w:lineRule="auto"/>
              <w:rPr>
                <w:rFonts w:ascii="Times New Roman" w:hAnsi="Times New Roman" w:cs="Times New Roman"/>
              </w:rPr>
            </w:pPr>
            <w:r>
              <w:rPr>
                <w:rFonts w:ascii="Times New Roman" w:hAnsi="Times New Roman" w:cs="Times New Roman"/>
              </w:rPr>
              <w:t>Онлайн-курс</w:t>
            </w:r>
          </w:p>
        </w:tc>
        <w:tc>
          <w:tcPr>
            <w:tcW w:w="1200" w:type="dxa"/>
            <w:tcBorders>
              <w:top w:val="single" w:sz="4" w:space="0" w:color="000000"/>
              <w:left w:val="single" w:sz="4" w:space="0" w:color="000000"/>
              <w:bottom w:val="single" w:sz="4" w:space="0" w:color="000000"/>
              <w:right w:val="single" w:sz="4" w:space="0" w:color="000000"/>
            </w:tcBorders>
            <w:shd w:val="clear" w:color="auto" w:fill="auto"/>
          </w:tcPr>
          <w:p w:rsidR="00A61D91" w:rsidRPr="00ED2C0B" w:rsidRDefault="00A61D91" w:rsidP="0082608A">
            <w:pPr>
              <w:spacing w:after="0" w:line="240" w:lineRule="auto"/>
              <w:rPr>
                <w:rFonts w:ascii="Times New Roman" w:hAnsi="Times New Roman" w:cs="Times New Roman"/>
              </w:rPr>
            </w:pPr>
            <w:r>
              <w:rPr>
                <w:rFonts w:ascii="Times New Roman" w:hAnsi="Times New Roman" w:cs="Times New Roman"/>
              </w:rPr>
              <w:t>5 годин</w:t>
            </w:r>
          </w:p>
        </w:tc>
      </w:tr>
      <w:tr w:rsidR="00A61D91" w:rsidTr="00C726D7">
        <w:tc>
          <w:tcPr>
            <w:tcW w:w="425" w:type="dxa"/>
            <w:tcBorders>
              <w:top w:val="single" w:sz="4" w:space="0" w:color="000000"/>
              <w:left w:val="single" w:sz="4" w:space="0" w:color="000000"/>
              <w:bottom w:val="single" w:sz="4" w:space="0" w:color="000000"/>
              <w:right w:val="single" w:sz="4" w:space="0" w:color="000000"/>
            </w:tcBorders>
            <w:shd w:val="clear" w:color="auto" w:fill="auto"/>
          </w:tcPr>
          <w:p w:rsidR="00A61D91" w:rsidRPr="00ED2C0B" w:rsidRDefault="00A61D91" w:rsidP="006F6131">
            <w:pPr>
              <w:snapToGrid w:val="0"/>
              <w:spacing w:after="0" w:line="240" w:lineRule="auto"/>
              <w:rPr>
                <w:rFonts w:ascii="Times New Roman" w:hAnsi="Times New Roman" w:cs="Times New Roman"/>
                <w:szCs w:val="28"/>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A61D91" w:rsidRPr="00ED2C0B" w:rsidRDefault="00A61D91" w:rsidP="006F6131">
            <w:pPr>
              <w:snapToGrid w:val="0"/>
              <w:spacing w:after="0" w:line="240" w:lineRule="auto"/>
              <w:rPr>
                <w:rFonts w:ascii="Times New Roman" w:hAnsi="Times New Roman" w:cs="Times New Roman"/>
                <w:szCs w:val="28"/>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A61D91" w:rsidRPr="00ED2C0B" w:rsidRDefault="00A61D91" w:rsidP="006F6131">
            <w:pPr>
              <w:snapToGrid w:val="0"/>
              <w:spacing w:after="0" w:line="240" w:lineRule="auto"/>
              <w:rPr>
                <w:rFonts w:ascii="Times New Roman" w:hAnsi="Times New Roman" w:cs="Times New Roman"/>
                <w:szCs w:val="28"/>
              </w:rPr>
            </w:pPr>
            <w:r>
              <w:rPr>
                <w:rFonts w:ascii="Times New Roman" w:hAnsi="Times New Roman" w:cs="Times New Roman"/>
                <w:szCs w:val="28"/>
              </w:rPr>
              <w:t>ІППО</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61D91" w:rsidRPr="00ED2C0B" w:rsidRDefault="00A61D91" w:rsidP="006F6131">
            <w:pPr>
              <w:snapToGrid w:val="0"/>
              <w:spacing w:after="0" w:line="240" w:lineRule="auto"/>
              <w:rPr>
                <w:rFonts w:ascii="Times New Roman" w:hAnsi="Times New Roman" w:cs="Times New Roman"/>
                <w:szCs w:val="28"/>
              </w:rPr>
            </w:pPr>
            <w:r>
              <w:rPr>
                <w:rFonts w:ascii="Times New Roman" w:hAnsi="Times New Roman" w:cs="Times New Roman"/>
                <w:szCs w:val="28"/>
              </w:rPr>
              <w:t>31.08.2025</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A61D91" w:rsidRPr="00ED2C0B" w:rsidRDefault="00A61D91" w:rsidP="006F6131">
            <w:pPr>
              <w:snapToGrid w:val="0"/>
              <w:spacing w:after="0" w:line="240" w:lineRule="auto"/>
              <w:rPr>
                <w:rFonts w:ascii="Times New Roman" w:hAnsi="Times New Roman" w:cs="Times New Roman"/>
                <w:szCs w:val="28"/>
              </w:rPr>
            </w:pPr>
            <w:r>
              <w:rPr>
                <w:rFonts w:ascii="Times New Roman" w:hAnsi="Times New Roman" w:cs="Times New Roman"/>
                <w:szCs w:val="28"/>
              </w:rPr>
              <w:t>Педагогіка дозвілля. Етика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61D91" w:rsidRDefault="00A61D91" w:rsidP="006F6131">
            <w:pPr>
              <w:spacing w:after="0" w:line="240" w:lineRule="auto"/>
              <w:rPr>
                <w:rFonts w:ascii="Times New Roman" w:hAnsi="Times New Roman" w:cs="Times New Roman"/>
              </w:rPr>
            </w:pPr>
            <w:r>
              <w:rPr>
                <w:rFonts w:ascii="Times New Roman" w:hAnsi="Times New Roman" w:cs="Times New Roman"/>
              </w:rPr>
              <w:t xml:space="preserve">Онлайн-курс </w:t>
            </w:r>
          </w:p>
        </w:tc>
        <w:tc>
          <w:tcPr>
            <w:tcW w:w="1200" w:type="dxa"/>
            <w:tcBorders>
              <w:top w:val="single" w:sz="4" w:space="0" w:color="000000"/>
              <w:left w:val="single" w:sz="4" w:space="0" w:color="000000"/>
              <w:bottom w:val="single" w:sz="4" w:space="0" w:color="000000"/>
              <w:right w:val="single" w:sz="4" w:space="0" w:color="000000"/>
            </w:tcBorders>
            <w:shd w:val="clear" w:color="auto" w:fill="auto"/>
          </w:tcPr>
          <w:p w:rsidR="00A61D91" w:rsidRDefault="00A61D91" w:rsidP="006F6131">
            <w:pPr>
              <w:spacing w:after="0" w:line="240" w:lineRule="auto"/>
              <w:rPr>
                <w:rFonts w:ascii="Times New Roman" w:hAnsi="Times New Roman" w:cs="Times New Roman"/>
              </w:rPr>
            </w:pPr>
            <w:r>
              <w:rPr>
                <w:rFonts w:ascii="Times New Roman" w:hAnsi="Times New Roman" w:cs="Times New Roman"/>
              </w:rPr>
              <w:t>6 годин</w:t>
            </w:r>
          </w:p>
        </w:tc>
      </w:tr>
    </w:tbl>
    <w:p w:rsidR="00F31E4C" w:rsidRDefault="00F31E4C" w:rsidP="002C2C4A">
      <w:pPr>
        <w:shd w:val="clear" w:color="auto" w:fill="FFFFFF"/>
        <w:tabs>
          <w:tab w:val="right" w:pos="9844"/>
        </w:tabs>
        <w:spacing w:after="0" w:line="240" w:lineRule="auto"/>
        <w:ind w:right="79"/>
        <w:rPr>
          <w:rFonts w:ascii="Times New Roman" w:eastAsia="Times New Roman" w:hAnsi="Times New Roman" w:cs="Times New Roman"/>
          <w:bCs/>
          <w:sz w:val="28"/>
          <w:szCs w:val="28"/>
          <w:lang w:eastAsia="uk-UA"/>
        </w:rPr>
      </w:pPr>
    </w:p>
    <w:p w:rsidR="00FA40C7" w:rsidRDefault="000114DB" w:rsidP="002C2C4A">
      <w:pPr>
        <w:shd w:val="clear" w:color="auto" w:fill="FFFFFF"/>
        <w:tabs>
          <w:tab w:val="right" w:pos="9844"/>
        </w:tabs>
        <w:spacing w:after="0" w:line="240" w:lineRule="auto"/>
        <w:ind w:right="79"/>
        <w:rPr>
          <w:rFonts w:ascii="Times New Roman" w:eastAsia="Times New Roman" w:hAnsi="Times New Roman" w:cs="Times New Roman"/>
          <w:sz w:val="28"/>
          <w:szCs w:val="28"/>
          <w:lang w:eastAsia="uk-UA"/>
        </w:rPr>
      </w:pPr>
      <w:r>
        <w:rPr>
          <w:rFonts w:ascii="Times New Roman" w:eastAsia="Times New Roman" w:hAnsi="Times New Roman" w:cs="Times New Roman"/>
          <w:bCs/>
          <w:sz w:val="28"/>
          <w:szCs w:val="28"/>
          <w:lang w:eastAsia="uk-UA"/>
        </w:rPr>
        <w:t>21</w:t>
      </w:r>
      <w:r w:rsidR="00FA40C7" w:rsidRPr="006B1BE2">
        <w:rPr>
          <w:rFonts w:ascii="Times New Roman" w:eastAsia="Times New Roman" w:hAnsi="Times New Roman" w:cs="Times New Roman"/>
          <w:bCs/>
          <w:sz w:val="28"/>
          <w:szCs w:val="28"/>
          <w:lang w:eastAsia="uk-UA"/>
        </w:rPr>
        <w:t>.</w:t>
      </w:r>
      <w:r w:rsidR="00FA40C7" w:rsidRPr="00FA40C7">
        <w:rPr>
          <w:rFonts w:ascii="Times New Roman" w:eastAsia="Times New Roman" w:hAnsi="Times New Roman" w:cs="Times New Roman"/>
          <w:b/>
          <w:bCs/>
          <w:sz w:val="28"/>
          <w:szCs w:val="28"/>
          <w:lang w:eastAsia="uk-UA"/>
        </w:rPr>
        <w:t xml:space="preserve"> </w:t>
      </w:r>
      <w:r w:rsidR="00FA40C7" w:rsidRPr="00FA40C7">
        <w:rPr>
          <w:rFonts w:ascii="Times New Roman" w:eastAsia="Times New Roman" w:hAnsi="Times New Roman" w:cs="Times New Roman"/>
          <w:sz w:val="28"/>
          <w:szCs w:val="28"/>
          <w:lang w:eastAsia="uk-UA"/>
        </w:rPr>
        <w:t>СЛУХАЛИ:</w:t>
      </w:r>
      <w:r w:rsidR="002C2C4A">
        <w:rPr>
          <w:rFonts w:ascii="Times New Roman" w:eastAsia="Times New Roman" w:hAnsi="Times New Roman" w:cs="Times New Roman"/>
          <w:sz w:val="28"/>
          <w:szCs w:val="28"/>
          <w:lang w:eastAsia="uk-UA"/>
        </w:rPr>
        <w:tab/>
      </w:r>
    </w:p>
    <w:p w:rsidR="00FA40C7" w:rsidRPr="00FA40C7" w:rsidRDefault="00FA40C7" w:rsidP="00F31E4C">
      <w:pPr>
        <w:shd w:val="clear" w:color="auto" w:fill="FFFFFF"/>
        <w:tabs>
          <w:tab w:val="left" w:pos="5341"/>
        </w:tabs>
        <w:spacing w:after="0" w:line="240" w:lineRule="auto"/>
        <w:ind w:right="79"/>
        <w:rPr>
          <w:rFonts w:ascii="Times New Roman" w:eastAsia="Times New Roman" w:hAnsi="Times New Roman" w:cs="Times New Roman"/>
          <w:sz w:val="24"/>
          <w:szCs w:val="24"/>
          <w:lang w:eastAsia="uk-UA"/>
        </w:rPr>
      </w:pPr>
      <w:r w:rsidRPr="00FA40C7">
        <w:rPr>
          <w:rFonts w:ascii="Times New Roman" w:eastAsia="Times New Roman" w:hAnsi="Times New Roman" w:cs="Times New Roman"/>
          <w:sz w:val="24"/>
          <w:szCs w:val="24"/>
          <w:lang w:eastAsia="uk-UA"/>
        </w:rPr>
        <w:t> </w:t>
      </w:r>
      <w:r w:rsidRPr="00FA40C7">
        <w:rPr>
          <w:rFonts w:ascii="Times New Roman" w:eastAsia="Times New Roman" w:hAnsi="Times New Roman" w:cs="Times New Roman"/>
          <w:sz w:val="28"/>
          <w:szCs w:val="28"/>
          <w:lang w:eastAsia="uk-UA"/>
        </w:rPr>
        <w:t xml:space="preserve">Директор закладу освіти </w:t>
      </w:r>
      <w:proofErr w:type="spellStart"/>
      <w:r w:rsidRPr="00FA40C7">
        <w:rPr>
          <w:rFonts w:ascii="Times New Roman" w:eastAsia="Times New Roman" w:hAnsi="Times New Roman" w:cs="Times New Roman"/>
          <w:sz w:val="28"/>
          <w:szCs w:val="28"/>
          <w:lang w:eastAsia="uk-UA"/>
        </w:rPr>
        <w:t>Заруба</w:t>
      </w:r>
      <w:proofErr w:type="spellEnd"/>
      <w:r w:rsidRPr="00FA40C7">
        <w:rPr>
          <w:rFonts w:ascii="Times New Roman" w:eastAsia="Times New Roman" w:hAnsi="Times New Roman" w:cs="Times New Roman"/>
          <w:sz w:val="28"/>
          <w:szCs w:val="28"/>
          <w:lang w:eastAsia="uk-UA"/>
        </w:rPr>
        <w:t xml:space="preserve"> Оксана Василівна ознайомила присутніх з Правил</w:t>
      </w:r>
      <w:r w:rsidR="000114DB">
        <w:rPr>
          <w:rFonts w:ascii="Times New Roman" w:eastAsia="Times New Roman" w:hAnsi="Times New Roman" w:cs="Times New Roman"/>
          <w:sz w:val="28"/>
          <w:szCs w:val="28"/>
          <w:lang w:eastAsia="uk-UA"/>
        </w:rPr>
        <w:t>ами трудового розпорядку на 2025/2026</w:t>
      </w:r>
      <w:r w:rsidRPr="00FA40C7">
        <w:rPr>
          <w:rFonts w:ascii="Times New Roman" w:eastAsia="Times New Roman" w:hAnsi="Times New Roman" w:cs="Times New Roman"/>
          <w:sz w:val="28"/>
          <w:szCs w:val="28"/>
          <w:lang w:eastAsia="uk-UA"/>
        </w:rPr>
        <w:t xml:space="preserve"> </w:t>
      </w:r>
      <w:proofErr w:type="spellStart"/>
      <w:r w:rsidRPr="00FA40C7">
        <w:rPr>
          <w:rFonts w:ascii="Times New Roman" w:eastAsia="Times New Roman" w:hAnsi="Times New Roman" w:cs="Times New Roman"/>
          <w:sz w:val="28"/>
          <w:szCs w:val="28"/>
          <w:lang w:eastAsia="uk-UA"/>
        </w:rPr>
        <w:t>н.р</w:t>
      </w:r>
      <w:proofErr w:type="spellEnd"/>
      <w:r w:rsidRPr="00FA40C7">
        <w:rPr>
          <w:rFonts w:ascii="Times New Roman" w:eastAsia="Times New Roman" w:hAnsi="Times New Roman" w:cs="Times New Roman"/>
          <w:sz w:val="28"/>
          <w:szCs w:val="28"/>
          <w:lang w:eastAsia="uk-UA"/>
        </w:rPr>
        <w:t xml:space="preserve"> та запропонувала їх погодити</w:t>
      </w:r>
    </w:p>
    <w:p w:rsidR="00FA40C7" w:rsidRDefault="00FA40C7" w:rsidP="00FA40C7">
      <w:pPr>
        <w:shd w:val="clear" w:color="auto" w:fill="FFFFFF"/>
        <w:tabs>
          <w:tab w:val="left" w:pos="5341"/>
        </w:tabs>
        <w:spacing w:after="0" w:line="240" w:lineRule="auto"/>
        <w:ind w:right="79"/>
        <w:rPr>
          <w:rFonts w:ascii="Times New Roman" w:eastAsia="Times New Roman" w:hAnsi="Times New Roman" w:cs="Times New Roman"/>
          <w:sz w:val="24"/>
          <w:szCs w:val="24"/>
          <w:lang w:eastAsia="uk-UA"/>
        </w:rPr>
      </w:pPr>
      <w:r w:rsidRPr="00FA40C7">
        <w:rPr>
          <w:rFonts w:ascii="Times New Roman" w:eastAsia="Times New Roman" w:hAnsi="Times New Roman" w:cs="Times New Roman"/>
          <w:sz w:val="24"/>
          <w:szCs w:val="24"/>
          <w:lang w:eastAsia="uk-UA"/>
        </w:rPr>
        <w:t> </w:t>
      </w:r>
    </w:p>
    <w:p w:rsidR="00FA40C7" w:rsidRPr="00FA40C7" w:rsidRDefault="00FA40C7" w:rsidP="00FA40C7">
      <w:pPr>
        <w:shd w:val="clear" w:color="auto" w:fill="FFFFFF"/>
        <w:tabs>
          <w:tab w:val="left" w:pos="5341"/>
        </w:tabs>
        <w:spacing w:after="0" w:line="240" w:lineRule="auto"/>
        <w:ind w:right="79"/>
        <w:jc w:val="both"/>
        <w:rPr>
          <w:rFonts w:ascii="Times New Roman" w:eastAsia="Times New Roman" w:hAnsi="Times New Roman" w:cs="Times New Roman"/>
          <w:sz w:val="24"/>
          <w:szCs w:val="24"/>
          <w:lang w:eastAsia="uk-UA"/>
        </w:rPr>
      </w:pPr>
      <w:r w:rsidRPr="00FA40C7">
        <w:rPr>
          <w:rFonts w:ascii="Times New Roman" w:eastAsia="Times New Roman" w:hAnsi="Times New Roman" w:cs="Times New Roman"/>
          <w:sz w:val="28"/>
          <w:szCs w:val="28"/>
          <w:lang w:eastAsia="uk-UA"/>
        </w:rPr>
        <w:t>ВИСТУПИЛИ:</w:t>
      </w:r>
    </w:p>
    <w:p w:rsidR="00FA40C7" w:rsidRPr="00FA40C7" w:rsidRDefault="00FA40C7" w:rsidP="00FA40C7">
      <w:pPr>
        <w:shd w:val="clear" w:color="auto" w:fill="FFFFFF"/>
        <w:tabs>
          <w:tab w:val="left" w:pos="5341"/>
        </w:tabs>
        <w:spacing w:after="0" w:line="240" w:lineRule="auto"/>
        <w:ind w:right="79"/>
        <w:jc w:val="both"/>
        <w:rPr>
          <w:rFonts w:ascii="Times New Roman" w:eastAsia="Times New Roman" w:hAnsi="Times New Roman" w:cs="Times New Roman"/>
          <w:sz w:val="24"/>
          <w:szCs w:val="24"/>
          <w:lang w:eastAsia="uk-UA"/>
        </w:rPr>
      </w:pPr>
      <w:r w:rsidRPr="00FA40C7">
        <w:rPr>
          <w:rFonts w:ascii="Times New Roman" w:eastAsia="Times New Roman" w:hAnsi="Times New Roman" w:cs="Times New Roman"/>
          <w:sz w:val="28"/>
          <w:szCs w:val="28"/>
          <w:lang w:eastAsia="uk-UA"/>
        </w:rPr>
        <w:t xml:space="preserve">Полегенько Інна Вікторівна, голова профспілкового комітету, підтримала пропозицію директора НВК й наголосила на тому, що працівники ознайомлені з </w:t>
      </w:r>
      <w:proofErr w:type="spellStart"/>
      <w:r w:rsidRPr="00FA40C7">
        <w:rPr>
          <w:rFonts w:ascii="Times New Roman" w:eastAsia="Times New Roman" w:hAnsi="Times New Roman" w:cs="Times New Roman"/>
          <w:sz w:val="28"/>
          <w:szCs w:val="28"/>
          <w:lang w:eastAsia="uk-UA"/>
        </w:rPr>
        <w:t>проєктом</w:t>
      </w:r>
      <w:proofErr w:type="spellEnd"/>
      <w:r w:rsidRPr="00FA40C7">
        <w:rPr>
          <w:rFonts w:ascii="Times New Roman" w:eastAsia="Times New Roman" w:hAnsi="Times New Roman" w:cs="Times New Roman"/>
          <w:sz w:val="28"/>
          <w:szCs w:val="28"/>
          <w:lang w:eastAsia="uk-UA"/>
        </w:rPr>
        <w:t xml:space="preserve"> Правил трудового розпорядку, порушень прав працівників не виявлено, все складено відповідно до трудового законодавства та Колективного договору між профспілкою та адміністрацією ЗО. Вона підтримала пропозицію керівника.</w:t>
      </w:r>
    </w:p>
    <w:p w:rsidR="00FA40C7" w:rsidRDefault="00FA40C7" w:rsidP="00FA40C7">
      <w:pPr>
        <w:shd w:val="clear" w:color="auto" w:fill="FFFFFF"/>
        <w:tabs>
          <w:tab w:val="left" w:pos="5341"/>
        </w:tabs>
        <w:spacing w:after="0" w:line="240" w:lineRule="auto"/>
        <w:ind w:right="79"/>
        <w:jc w:val="both"/>
        <w:rPr>
          <w:rFonts w:ascii="Times New Roman" w:eastAsia="Times New Roman" w:hAnsi="Times New Roman" w:cs="Times New Roman"/>
          <w:sz w:val="24"/>
          <w:szCs w:val="24"/>
          <w:lang w:eastAsia="uk-UA"/>
        </w:rPr>
      </w:pPr>
      <w:r w:rsidRPr="00FA40C7">
        <w:rPr>
          <w:rFonts w:ascii="Times New Roman" w:eastAsia="Times New Roman" w:hAnsi="Times New Roman" w:cs="Times New Roman"/>
          <w:sz w:val="24"/>
          <w:szCs w:val="24"/>
          <w:lang w:eastAsia="uk-UA"/>
        </w:rPr>
        <w:t> </w:t>
      </w:r>
    </w:p>
    <w:p w:rsidR="00FA40C7" w:rsidRPr="00FA40C7" w:rsidRDefault="00FA40C7" w:rsidP="00FA40C7">
      <w:pPr>
        <w:shd w:val="clear" w:color="auto" w:fill="FFFFFF"/>
        <w:tabs>
          <w:tab w:val="left" w:pos="5341"/>
        </w:tabs>
        <w:spacing w:after="0" w:line="240" w:lineRule="auto"/>
        <w:ind w:right="79"/>
        <w:jc w:val="both"/>
        <w:rPr>
          <w:rFonts w:ascii="Times New Roman" w:eastAsia="Times New Roman" w:hAnsi="Times New Roman" w:cs="Times New Roman"/>
          <w:sz w:val="24"/>
          <w:szCs w:val="24"/>
          <w:lang w:eastAsia="uk-UA"/>
        </w:rPr>
      </w:pPr>
      <w:r w:rsidRPr="00FA40C7">
        <w:rPr>
          <w:rFonts w:ascii="Times New Roman" w:eastAsia="Times New Roman" w:hAnsi="Times New Roman" w:cs="Times New Roman"/>
          <w:sz w:val="28"/>
          <w:szCs w:val="28"/>
          <w:lang w:eastAsia="uk-UA"/>
        </w:rPr>
        <w:lastRenderedPageBreak/>
        <w:t>УХВАЛИЛИ:</w:t>
      </w:r>
    </w:p>
    <w:p w:rsidR="00FA40C7" w:rsidRPr="00FA40C7" w:rsidRDefault="00FA40C7" w:rsidP="00FA40C7">
      <w:pPr>
        <w:shd w:val="clear" w:color="auto" w:fill="FFFFFF"/>
        <w:tabs>
          <w:tab w:val="left" w:pos="5341"/>
        </w:tabs>
        <w:spacing w:after="0" w:line="240" w:lineRule="auto"/>
        <w:ind w:right="79"/>
        <w:jc w:val="both"/>
        <w:rPr>
          <w:rFonts w:ascii="Times New Roman" w:eastAsia="Times New Roman" w:hAnsi="Times New Roman" w:cs="Times New Roman"/>
          <w:sz w:val="24"/>
          <w:szCs w:val="24"/>
          <w:lang w:eastAsia="uk-UA"/>
        </w:rPr>
      </w:pPr>
      <w:r w:rsidRPr="00FA40C7">
        <w:rPr>
          <w:rFonts w:ascii="Times New Roman" w:eastAsia="Times New Roman" w:hAnsi="Times New Roman" w:cs="Times New Roman"/>
          <w:sz w:val="28"/>
          <w:szCs w:val="28"/>
          <w:lang w:eastAsia="uk-UA"/>
        </w:rPr>
        <w:t xml:space="preserve">1.  Інформацію директора закладу </w:t>
      </w:r>
      <w:proofErr w:type="spellStart"/>
      <w:r w:rsidR="006B1BE2">
        <w:rPr>
          <w:rFonts w:ascii="Times New Roman" w:eastAsia="Times New Roman" w:hAnsi="Times New Roman" w:cs="Times New Roman"/>
          <w:sz w:val="28"/>
          <w:szCs w:val="28"/>
          <w:lang w:eastAsia="uk-UA"/>
        </w:rPr>
        <w:t>Заруби</w:t>
      </w:r>
      <w:proofErr w:type="spellEnd"/>
      <w:r w:rsidR="006B1BE2">
        <w:rPr>
          <w:rFonts w:ascii="Times New Roman" w:eastAsia="Times New Roman" w:hAnsi="Times New Roman" w:cs="Times New Roman"/>
          <w:sz w:val="28"/>
          <w:szCs w:val="28"/>
          <w:lang w:eastAsia="uk-UA"/>
        </w:rPr>
        <w:t xml:space="preserve"> </w:t>
      </w:r>
      <w:proofErr w:type="spellStart"/>
      <w:r w:rsidR="006B1BE2">
        <w:rPr>
          <w:rFonts w:ascii="Times New Roman" w:eastAsia="Times New Roman" w:hAnsi="Times New Roman" w:cs="Times New Roman"/>
          <w:sz w:val="28"/>
          <w:szCs w:val="28"/>
          <w:lang w:eastAsia="uk-UA"/>
        </w:rPr>
        <w:t>О.В.</w:t>
      </w:r>
      <w:r w:rsidRPr="00FA40C7">
        <w:rPr>
          <w:rFonts w:ascii="Times New Roman" w:eastAsia="Times New Roman" w:hAnsi="Times New Roman" w:cs="Times New Roman"/>
          <w:sz w:val="28"/>
          <w:szCs w:val="28"/>
          <w:lang w:eastAsia="uk-UA"/>
        </w:rPr>
        <w:t>взяти</w:t>
      </w:r>
      <w:proofErr w:type="spellEnd"/>
      <w:r w:rsidRPr="00FA40C7">
        <w:rPr>
          <w:rFonts w:ascii="Times New Roman" w:eastAsia="Times New Roman" w:hAnsi="Times New Roman" w:cs="Times New Roman"/>
          <w:sz w:val="28"/>
          <w:szCs w:val="28"/>
          <w:lang w:eastAsia="uk-UA"/>
        </w:rPr>
        <w:t xml:space="preserve"> до уваги.</w:t>
      </w:r>
    </w:p>
    <w:p w:rsidR="00FA40C7" w:rsidRPr="00FA40C7" w:rsidRDefault="00FA40C7" w:rsidP="00FA40C7">
      <w:pPr>
        <w:shd w:val="clear" w:color="auto" w:fill="FFFFFF"/>
        <w:tabs>
          <w:tab w:val="left" w:pos="5341"/>
        </w:tabs>
        <w:spacing w:after="0" w:line="240" w:lineRule="auto"/>
        <w:ind w:right="79"/>
        <w:jc w:val="both"/>
        <w:rPr>
          <w:rFonts w:ascii="Times New Roman" w:eastAsia="Times New Roman" w:hAnsi="Times New Roman" w:cs="Times New Roman"/>
          <w:sz w:val="24"/>
          <w:szCs w:val="24"/>
          <w:lang w:eastAsia="uk-UA"/>
        </w:rPr>
      </w:pPr>
      <w:r w:rsidRPr="00FA40C7">
        <w:rPr>
          <w:rFonts w:ascii="Times New Roman" w:eastAsia="Times New Roman" w:hAnsi="Times New Roman" w:cs="Times New Roman"/>
          <w:sz w:val="28"/>
          <w:szCs w:val="28"/>
          <w:lang w:eastAsia="uk-UA"/>
        </w:rPr>
        <w:t>2. Погодити Прав</w:t>
      </w:r>
      <w:r w:rsidR="000114DB">
        <w:rPr>
          <w:rFonts w:ascii="Times New Roman" w:eastAsia="Times New Roman" w:hAnsi="Times New Roman" w:cs="Times New Roman"/>
          <w:sz w:val="28"/>
          <w:szCs w:val="28"/>
          <w:lang w:eastAsia="uk-UA"/>
        </w:rPr>
        <w:t>ила трудового розпорядку на 2025/2026</w:t>
      </w:r>
      <w:r w:rsidRPr="00FA40C7">
        <w:rPr>
          <w:rFonts w:ascii="Times New Roman" w:eastAsia="Times New Roman" w:hAnsi="Times New Roman" w:cs="Times New Roman"/>
          <w:sz w:val="28"/>
          <w:szCs w:val="28"/>
          <w:lang w:eastAsia="uk-UA"/>
        </w:rPr>
        <w:t xml:space="preserve"> </w:t>
      </w:r>
      <w:proofErr w:type="spellStart"/>
      <w:r w:rsidRPr="00FA40C7">
        <w:rPr>
          <w:rFonts w:ascii="Times New Roman" w:eastAsia="Times New Roman" w:hAnsi="Times New Roman" w:cs="Times New Roman"/>
          <w:sz w:val="28"/>
          <w:szCs w:val="28"/>
          <w:lang w:eastAsia="uk-UA"/>
        </w:rPr>
        <w:t>н.р</w:t>
      </w:r>
      <w:proofErr w:type="spellEnd"/>
      <w:r w:rsidRPr="00FA40C7">
        <w:rPr>
          <w:rFonts w:ascii="Times New Roman" w:eastAsia="Times New Roman" w:hAnsi="Times New Roman" w:cs="Times New Roman"/>
          <w:sz w:val="28"/>
          <w:szCs w:val="28"/>
          <w:lang w:eastAsia="uk-UA"/>
        </w:rPr>
        <w:t>.</w:t>
      </w:r>
    </w:p>
    <w:p w:rsidR="00FA40C7" w:rsidRPr="00FA40C7" w:rsidRDefault="00FA40C7" w:rsidP="00FA40C7">
      <w:pPr>
        <w:shd w:val="clear" w:color="auto" w:fill="FFFFFF"/>
        <w:tabs>
          <w:tab w:val="left" w:pos="5341"/>
        </w:tabs>
        <w:spacing w:after="0" w:line="240" w:lineRule="auto"/>
        <w:ind w:right="79"/>
        <w:jc w:val="both"/>
        <w:rPr>
          <w:rFonts w:ascii="Times New Roman" w:eastAsia="Times New Roman" w:hAnsi="Times New Roman" w:cs="Times New Roman"/>
          <w:sz w:val="24"/>
          <w:szCs w:val="24"/>
          <w:lang w:eastAsia="uk-UA"/>
        </w:rPr>
      </w:pPr>
      <w:r w:rsidRPr="00FA40C7">
        <w:rPr>
          <w:rFonts w:ascii="Times New Roman" w:eastAsia="Times New Roman" w:hAnsi="Times New Roman" w:cs="Times New Roman"/>
          <w:sz w:val="24"/>
          <w:szCs w:val="24"/>
          <w:lang w:eastAsia="uk-UA"/>
        </w:rPr>
        <w:t> </w:t>
      </w:r>
    </w:p>
    <w:p w:rsidR="00FA40C7" w:rsidRDefault="000114DB" w:rsidP="006B1BE2">
      <w:pPr>
        <w:shd w:val="clear" w:color="auto" w:fill="FFFFFF"/>
        <w:tabs>
          <w:tab w:val="left" w:pos="5341"/>
        </w:tabs>
        <w:spacing w:after="0" w:line="240" w:lineRule="auto"/>
        <w:ind w:right="7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22</w:t>
      </w:r>
      <w:r w:rsidR="00FA40C7" w:rsidRPr="00FA40C7">
        <w:rPr>
          <w:rFonts w:ascii="Times New Roman" w:eastAsia="Times New Roman" w:hAnsi="Times New Roman" w:cs="Times New Roman"/>
          <w:sz w:val="28"/>
          <w:szCs w:val="28"/>
          <w:lang w:eastAsia="uk-UA"/>
        </w:rPr>
        <w:t xml:space="preserve">. СЛУХАЛИ: </w:t>
      </w:r>
    </w:p>
    <w:p w:rsidR="006B1BE2" w:rsidRDefault="006B1BE2" w:rsidP="006B1BE2">
      <w:pPr>
        <w:shd w:val="clear" w:color="auto" w:fill="FFFFFF"/>
        <w:tabs>
          <w:tab w:val="left" w:pos="5340"/>
        </w:tabs>
        <w:spacing w:line="240" w:lineRule="auto"/>
        <w:ind w:right="79"/>
        <w:jc w:val="both"/>
      </w:pPr>
      <w:proofErr w:type="spellStart"/>
      <w:r>
        <w:rPr>
          <w:rFonts w:ascii="Times New Roman" w:eastAsia="Times New Roman" w:hAnsi="Times New Roman" w:cs="Times New Roman"/>
          <w:color w:val="000000"/>
          <w:spacing w:val="-7"/>
          <w:sz w:val="28"/>
          <w:szCs w:val="28"/>
          <w:lang w:eastAsia="ru-RU"/>
        </w:rPr>
        <w:t>Заруба</w:t>
      </w:r>
      <w:proofErr w:type="spellEnd"/>
      <w:r>
        <w:rPr>
          <w:rFonts w:ascii="Times New Roman" w:eastAsia="Times New Roman" w:hAnsi="Times New Roman" w:cs="Times New Roman"/>
          <w:color w:val="000000"/>
          <w:spacing w:val="-7"/>
          <w:sz w:val="28"/>
          <w:szCs w:val="28"/>
          <w:lang w:eastAsia="ru-RU"/>
        </w:rPr>
        <w:t xml:space="preserve"> Оксана Василівна, директор закладу освіти, ознайомила з методичними рекомендаціями щодо оцінювання навчальних досягнень учнів 1-4 класів, затвердженими наказом МОНУ від 13.07.2021 року № 813. Запропонувала оцінювати особистісні надбання учнів 1-4 класів вербально, навчальні досягнення учнів 1-2 класів вербально, учнів 3-4 класів – </w:t>
      </w:r>
      <w:proofErr w:type="spellStart"/>
      <w:r>
        <w:rPr>
          <w:rFonts w:ascii="Times New Roman" w:eastAsia="Times New Roman" w:hAnsi="Times New Roman" w:cs="Times New Roman"/>
          <w:color w:val="000000"/>
          <w:spacing w:val="-7"/>
          <w:sz w:val="28"/>
          <w:szCs w:val="28"/>
          <w:lang w:eastAsia="ru-RU"/>
        </w:rPr>
        <w:t>рівнево</w:t>
      </w:r>
      <w:proofErr w:type="spellEnd"/>
      <w:r>
        <w:rPr>
          <w:rFonts w:ascii="Times New Roman" w:eastAsia="Times New Roman" w:hAnsi="Times New Roman" w:cs="Times New Roman"/>
          <w:color w:val="000000"/>
          <w:spacing w:val="-7"/>
          <w:sz w:val="28"/>
          <w:szCs w:val="28"/>
          <w:lang w:eastAsia="ru-RU"/>
        </w:rPr>
        <w:t>. Також запропонувала професійному об’єднанню вчителів початкових класів розробити критерії оцінювання навчальних досягнень учнів 3-4 класів.</w:t>
      </w:r>
    </w:p>
    <w:p w:rsidR="006B1BE2" w:rsidRDefault="006B1BE2" w:rsidP="006B1BE2">
      <w:pPr>
        <w:shd w:val="clear" w:color="auto" w:fill="FFFFFF"/>
        <w:tabs>
          <w:tab w:val="left" w:pos="5340"/>
        </w:tabs>
        <w:spacing w:line="240" w:lineRule="auto"/>
        <w:ind w:right="79"/>
        <w:jc w:val="both"/>
      </w:pPr>
      <w:r>
        <w:rPr>
          <w:rFonts w:ascii="Times New Roman" w:eastAsia="Times New Roman" w:hAnsi="Times New Roman" w:cs="Times New Roman"/>
          <w:color w:val="000000"/>
          <w:spacing w:val="-7"/>
          <w:sz w:val="28"/>
          <w:szCs w:val="28"/>
          <w:lang w:eastAsia="ru-RU"/>
        </w:rPr>
        <w:t>ВИСТУПИЛИ:</w:t>
      </w:r>
    </w:p>
    <w:p w:rsidR="006B1BE2" w:rsidRDefault="000114DB" w:rsidP="006B1BE2">
      <w:pPr>
        <w:shd w:val="clear" w:color="auto" w:fill="FFFFFF"/>
        <w:tabs>
          <w:tab w:val="left" w:pos="5340"/>
        </w:tabs>
        <w:spacing w:line="240" w:lineRule="auto"/>
        <w:ind w:right="79"/>
        <w:jc w:val="both"/>
      </w:pPr>
      <w:r>
        <w:rPr>
          <w:rFonts w:ascii="Times New Roman" w:eastAsia="Times New Roman" w:hAnsi="Times New Roman" w:cs="Times New Roman"/>
          <w:color w:val="000000"/>
          <w:spacing w:val="-7"/>
          <w:sz w:val="28"/>
          <w:szCs w:val="28"/>
          <w:lang w:eastAsia="ru-RU"/>
        </w:rPr>
        <w:t>Урода Наталія Іванівна</w:t>
      </w:r>
      <w:r w:rsidR="006B1BE2">
        <w:rPr>
          <w:rFonts w:ascii="Times New Roman" w:eastAsia="Times New Roman" w:hAnsi="Times New Roman" w:cs="Times New Roman"/>
          <w:color w:val="000000"/>
          <w:spacing w:val="-7"/>
          <w:sz w:val="28"/>
          <w:szCs w:val="28"/>
          <w:lang w:eastAsia="ru-RU"/>
        </w:rPr>
        <w:t>, учитель початкових класів, підтримала пропозицію директора закладу й сказала, що доцільно оцінювати навчальні досягнення учнів 3-4 класів за рівнями.</w:t>
      </w:r>
    </w:p>
    <w:p w:rsidR="006B1BE2" w:rsidRDefault="006B1BE2" w:rsidP="006B1BE2">
      <w:pPr>
        <w:shd w:val="clear" w:color="auto" w:fill="FFFFFF"/>
        <w:tabs>
          <w:tab w:val="left" w:pos="5340"/>
        </w:tabs>
        <w:spacing w:line="240" w:lineRule="auto"/>
        <w:ind w:right="79"/>
        <w:jc w:val="both"/>
        <w:rPr>
          <w:rFonts w:ascii="Times New Roman" w:eastAsia="Times New Roman" w:hAnsi="Times New Roman" w:cs="Times New Roman"/>
          <w:color w:val="000000"/>
          <w:spacing w:val="-7"/>
          <w:sz w:val="28"/>
          <w:szCs w:val="28"/>
          <w:lang w:eastAsia="ru-RU"/>
        </w:rPr>
      </w:pPr>
    </w:p>
    <w:p w:rsidR="006B1BE2" w:rsidRDefault="006B1BE2" w:rsidP="006B1BE2">
      <w:pPr>
        <w:shd w:val="clear" w:color="auto" w:fill="FFFFFF"/>
        <w:tabs>
          <w:tab w:val="left" w:pos="5340"/>
        </w:tabs>
        <w:spacing w:line="240" w:lineRule="auto"/>
        <w:ind w:right="79"/>
        <w:jc w:val="both"/>
        <w:rPr>
          <w:rFonts w:ascii="Times New Roman" w:eastAsia="Times New Roman" w:hAnsi="Times New Roman" w:cs="Times New Roman"/>
          <w:color w:val="000000"/>
          <w:spacing w:val="-7"/>
          <w:sz w:val="28"/>
          <w:szCs w:val="28"/>
          <w:lang w:eastAsia="ru-RU"/>
        </w:rPr>
      </w:pPr>
      <w:r>
        <w:rPr>
          <w:rFonts w:ascii="Times New Roman" w:eastAsia="Times New Roman" w:hAnsi="Times New Roman" w:cs="Times New Roman"/>
          <w:color w:val="000000"/>
          <w:spacing w:val="-7"/>
          <w:sz w:val="28"/>
          <w:szCs w:val="28"/>
          <w:lang w:eastAsia="ru-RU"/>
        </w:rPr>
        <w:t>УХВАЛИЛИ:</w:t>
      </w:r>
    </w:p>
    <w:p w:rsidR="006B1BE2" w:rsidRDefault="006B1BE2" w:rsidP="006B1BE2">
      <w:pPr>
        <w:shd w:val="clear" w:color="auto" w:fill="FFFFFF"/>
        <w:tabs>
          <w:tab w:val="left" w:pos="5340"/>
        </w:tabs>
        <w:spacing w:line="240" w:lineRule="auto"/>
        <w:ind w:right="79"/>
        <w:jc w:val="both"/>
      </w:pPr>
      <w:r>
        <w:rPr>
          <w:rFonts w:ascii="Times New Roman" w:eastAsia="Times New Roman" w:hAnsi="Times New Roman" w:cs="Times New Roman"/>
          <w:color w:val="000000"/>
          <w:spacing w:val="-7"/>
          <w:sz w:val="28"/>
          <w:szCs w:val="28"/>
          <w:lang w:eastAsia="ru-RU"/>
        </w:rPr>
        <w:t xml:space="preserve">1.  Інформацію директора закладу </w:t>
      </w:r>
      <w:proofErr w:type="spellStart"/>
      <w:r>
        <w:rPr>
          <w:rFonts w:ascii="Times New Roman" w:eastAsia="Times New Roman" w:hAnsi="Times New Roman" w:cs="Times New Roman"/>
          <w:color w:val="000000"/>
          <w:spacing w:val="-7"/>
          <w:sz w:val="28"/>
          <w:szCs w:val="28"/>
          <w:lang w:eastAsia="ru-RU"/>
        </w:rPr>
        <w:t>Заруби</w:t>
      </w:r>
      <w:proofErr w:type="spellEnd"/>
      <w:r>
        <w:rPr>
          <w:rFonts w:ascii="Times New Roman" w:eastAsia="Times New Roman" w:hAnsi="Times New Roman" w:cs="Times New Roman"/>
          <w:color w:val="000000"/>
          <w:spacing w:val="-7"/>
          <w:sz w:val="28"/>
          <w:szCs w:val="28"/>
          <w:lang w:eastAsia="ru-RU"/>
        </w:rPr>
        <w:t xml:space="preserve"> О.В. взяти до уваги.</w:t>
      </w:r>
    </w:p>
    <w:p w:rsidR="006B1BE2" w:rsidRDefault="006B1BE2" w:rsidP="006B1BE2">
      <w:pPr>
        <w:shd w:val="clear" w:color="auto" w:fill="FFFFFF"/>
        <w:tabs>
          <w:tab w:val="left" w:pos="5340"/>
        </w:tabs>
        <w:spacing w:line="240" w:lineRule="auto"/>
        <w:ind w:right="79"/>
        <w:jc w:val="both"/>
      </w:pPr>
      <w:r>
        <w:rPr>
          <w:rFonts w:ascii="Times New Roman" w:eastAsia="Times New Roman" w:hAnsi="Times New Roman" w:cs="Times New Roman"/>
          <w:color w:val="000000"/>
          <w:spacing w:val="-7"/>
          <w:sz w:val="28"/>
          <w:szCs w:val="28"/>
          <w:lang w:eastAsia="ru-RU"/>
        </w:rPr>
        <w:t>2. Оцінювати особистісні надбання учнів 1-4 класів вербально.</w:t>
      </w:r>
    </w:p>
    <w:p w:rsidR="006B1BE2" w:rsidRDefault="006B1BE2" w:rsidP="006B1BE2">
      <w:pPr>
        <w:shd w:val="clear" w:color="auto" w:fill="FFFFFF"/>
        <w:tabs>
          <w:tab w:val="left" w:pos="5340"/>
        </w:tabs>
        <w:spacing w:line="240" w:lineRule="auto"/>
        <w:ind w:right="79"/>
        <w:jc w:val="both"/>
      </w:pPr>
      <w:r>
        <w:rPr>
          <w:rFonts w:ascii="Times New Roman" w:hAnsi="Times New Roman" w:cs="Times New Roman"/>
          <w:sz w:val="28"/>
        </w:rPr>
        <w:t xml:space="preserve">3. Здійснювати </w:t>
      </w:r>
      <w:r>
        <w:rPr>
          <w:rFonts w:ascii="Times New Roman" w:eastAsia="Times New Roman" w:hAnsi="Times New Roman" w:cs="Times New Roman"/>
          <w:color w:val="000000"/>
          <w:spacing w:val="-7"/>
          <w:sz w:val="28"/>
          <w:szCs w:val="28"/>
          <w:lang w:eastAsia="ru-RU"/>
        </w:rPr>
        <w:t xml:space="preserve">оцінювання навчальних досягнень учнів 1-2 класів вербально, учнів 3-4 класів – </w:t>
      </w:r>
      <w:proofErr w:type="spellStart"/>
      <w:r>
        <w:rPr>
          <w:rFonts w:ascii="Times New Roman" w:eastAsia="Times New Roman" w:hAnsi="Times New Roman" w:cs="Times New Roman"/>
          <w:color w:val="000000"/>
          <w:spacing w:val="-7"/>
          <w:sz w:val="28"/>
          <w:szCs w:val="28"/>
          <w:lang w:eastAsia="ru-RU"/>
        </w:rPr>
        <w:t>рівнево</w:t>
      </w:r>
      <w:proofErr w:type="spellEnd"/>
      <w:r>
        <w:rPr>
          <w:rFonts w:ascii="Times New Roman" w:eastAsia="Times New Roman" w:hAnsi="Times New Roman" w:cs="Times New Roman"/>
          <w:color w:val="000000"/>
          <w:spacing w:val="-7"/>
          <w:sz w:val="28"/>
          <w:szCs w:val="28"/>
          <w:lang w:eastAsia="ru-RU"/>
        </w:rPr>
        <w:t xml:space="preserve">. </w:t>
      </w:r>
    </w:p>
    <w:p w:rsidR="006B1BE2" w:rsidRDefault="006B1BE2" w:rsidP="006B1BE2">
      <w:pPr>
        <w:shd w:val="clear" w:color="auto" w:fill="FFFFFF"/>
        <w:tabs>
          <w:tab w:val="left" w:pos="5340"/>
        </w:tabs>
        <w:spacing w:line="240" w:lineRule="auto"/>
        <w:ind w:right="79"/>
        <w:jc w:val="both"/>
      </w:pPr>
      <w:r>
        <w:rPr>
          <w:rFonts w:ascii="Times New Roman" w:eastAsia="Times New Roman" w:hAnsi="Times New Roman" w:cs="Times New Roman"/>
          <w:color w:val="000000"/>
          <w:spacing w:val="-7"/>
          <w:sz w:val="28"/>
          <w:szCs w:val="28"/>
          <w:lang w:eastAsia="ru-RU"/>
        </w:rPr>
        <w:t>4. Професійному об’єднанню вчителів початкових класів розробити критерії оцінювання навчальних досягнень учнів 3-4 класів.</w:t>
      </w:r>
    </w:p>
    <w:p w:rsidR="006B1BE2" w:rsidRDefault="000114DB" w:rsidP="006B1BE2">
      <w:pPr>
        <w:shd w:val="clear" w:color="auto" w:fill="FFFFFF"/>
        <w:tabs>
          <w:tab w:val="left" w:pos="5340"/>
        </w:tabs>
        <w:spacing w:line="240" w:lineRule="auto"/>
        <w:ind w:right="79"/>
        <w:jc w:val="right"/>
      </w:pPr>
      <w:r>
        <w:rPr>
          <w:rFonts w:ascii="Times New Roman" w:eastAsia="Times New Roman" w:hAnsi="Times New Roman" w:cs="Times New Roman"/>
          <w:color w:val="000000"/>
          <w:spacing w:val="-7"/>
          <w:sz w:val="28"/>
          <w:szCs w:val="28"/>
          <w:lang w:eastAsia="ru-RU"/>
        </w:rPr>
        <w:t>Вересень 2025</w:t>
      </w:r>
      <w:r w:rsidR="006B1BE2">
        <w:rPr>
          <w:rFonts w:ascii="Times New Roman" w:eastAsia="Times New Roman" w:hAnsi="Times New Roman" w:cs="Times New Roman"/>
          <w:color w:val="000000"/>
          <w:spacing w:val="-7"/>
          <w:sz w:val="28"/>
          <w:szCs w:val="28"/>
          <w:lang w:eastAsia="ru-RU"/>
        </w:rPr>
        <w:t xml:space="preserve"> року</w:t>
      </w:r>
    </w:p>
    <w:p w:rsidR="00FA40C7" w:rsidRDefault="00FA40C7" w:rsidP="00DE7126">
      <w:pPr>
        <w:shd w:val="clear" w:color="auto" w:fill="FFFFFF"/>
        <w:tabs>
          <w:tab w:val="left" w:pos="5341"/>
        </w:tabs>
        <w:spacing w:after="0" w:line="240" w:lineRule="auto"/>
        <w:ind w:right="79"/>
        <w:jc w:val="both"/>
        <w:rPr>
          <w:rFonts w:ascii="Times New Roman" w:eastAsia="Times New Roman" w:hAnsi="Times New Roman" w:cs="Times New Roman"/>
          <w:sz w:val="28"/>
          <w:szCs w:val="28"/>
          <w:lang w:eastAsia="uk-UA"/>
        </w:rPr>
      </w:pPr>
      <w:r w:rsidRPr="00FA40C7">
        <w:rPr>
          <w:rFonts w:ascii="Times New Roman" w:eastAsia="Times New Roman" w:hAnsi="Times New Roman" w:cs="Times New Roman"/>
          <w:sz w:val="24"/>
          <w:szCs w:val="24"/>
          <w:lang w:eastAsia="uk-UA"/>
        </w:rPr>
        <w:t> </w:t>
      </w:r>
      <w:r w:rsidR="000114DB">
        <w:rPr>
          <w:rFonts w:ascii="Times New Roman" w:eastAsia="Times New Roman" w:hAnsi="Times New Roman" w:cs="Times New Roman"/>
          <w:sz w:val="28"/>
          <w:szCs w:val="28"/>
          <w:lang w:eastAsia="uk-UA"/>
        </w:rPr>
        <w:t>23</w:t>
      </w:r>
      <w:r w:rsidRPr="00FA40C7">
        <w:rPr>
          <w:rFonts w:ascii="Times New Roman" w:eastAsia="Times New Roman" w:hAnsi="Times New Roman" w:cs="Times New Roman"/>
          <w:sz w:val="28"/>
          <w:szCs w:val="28"/>
          <w:lang w:eastAsia="uk-UA"/>
        </w:rPr>
        <w:t xml:space="preserve">.  СЛУХАЛИ: </w:t>
      </w:r>
    </w:p>
    <w:p w:rsidR="00DE7126" w:rsidRDefault="00DE7126" w:rsidP="00DE7126">
      <w:pPr>
        <w:shd w:val="clear" w:color="auto" w:fill="FFFFFF"/>
        <w:tabs>
          <w:tab w:val="left" w:pos="5340"/>
        </w:tabs>
        <w:spacing w:after="0" w:line="240" w:lineRule="auto"/>
        <w:ind w:right="79"/>
        <w:jc w:val="both"/>
      </w:pPr>
      <w:proofErr w:type="spellStart"/>
      <w:r>
        <w:rPr>
          <w:rFonts w:ascii="Times New Roman" w:eastAsia="Times New Roman" w:hAnsi="Times New Roman" w:cs="Times New Roman"/>
          <w:color w:val="000000"/>
          <w:spacing w:val="-7"/>
          <w:sz w:val="28"/>
          <w:szCs w:val="28"/>
          <w:lang w:eastAsia="ru-RU"/>
        </w:rPr>
        <w:t>Заруба</w:t>
      </w:r>
      <w:proofErr w:type="spellEnd"/>
      <w:r>
        <w:rPr>
          <w:rFonts w:ascii="Times New Roman" w:eastAsia="Times New Roman" w:hAnsi="Times New Roman" w:cs="Times New Roman"/>
          <w:color w:val="000000"/>
          <w:spacing w:val="-7"/>
          <w:sz w:val="28"/>
          <w:szCs w:val="28"/>
          <w:lang w:eastAsia="ru-RU"/>
        </w:rPr>
        <w:t xml:space="preserve"> Оксана Василівна, директор закладу освіти, сказала, що відповідно до </w:t>
      </w:r>
      <w:r>
        <w:rPr>
          <w:rFonts w:ascii="Times New Roman" w:eastAsia="Times New Roman" w:hAnsi="Times New Roman" w:cs="Times New Roman"/>
          <w:sz w:val="28"/>
          <w:szCs w:val="28"/>
          <w:lang w:eastAsia="uk-UA"/>
        </w:rPr>
        <w:t>Рекомендацій щодо оцінювання результатів навчання здобувачів освіти відповідно до Державного стандарту базової середньої освіти, затверджених наказом Міністерства освіти і науки України від 02.08.2024 року №1093</w:t>
      </w:r>
      <w:r>
        <w:rPr>
          <w:rFonts w:ascii="Times New Roman" w:eastAsia="Times New Roman" w:hAnsi="Times New Roman" w:cs="Times New Roman"/>
          <w:color w:val="000000"/>
          <w:spacing w:val="-7"/>
          <w:sz w:val="28"/>
          <w:szCs w:val="28"/>
          <w:lang w:eastAsia="ru-RU"/>
        </w:rPr>
        <w:t>, необхідно затвердити фор</w:t>
      </w:r>
      <w:r w:rsidR="000114DB">
        <w:rPr>
          <w:rFonts w:ascii="Times New Roman" w:eastAsia="Times New Roman" w:hAnsi="Times New Roman" w:cs="Times New Roman"/>
          <w:color w:val="000000"/>
          <w:spacing w:val="-7"/>
          <w:sz w:val="28"/>
          <w:szCs w:val="28"/>
          <w:lang w:eastAsia="ru-RU"/>
        </w:rPr>
        <w:t>му Свідоцтва досягнень учнів 8 класу</w:t>
      </w:r>
      <w:r>
        <w:rPr>
          <w:rFonts w:ascii="Times New Roman" w:eastAsia="Times New Roman" w:hAnsi="Times New Roman" w:cs="Times New Roman"/>
          <w:color w:val="000000"/>
          <w:spacing w:val="-7"/>
          <w:sz w:val="28"/>
          <w:szCs w:val="28"/>
          <w:lang w:eastAsia="ru-RU"/>
        </w:rPr>
        <w:t>. Вона ознайомила присутніх із даним Свідоцтвом та запропонувала його затвердити.</w:t>
      </w:r>
    </w:p>
    <w:p w:rsidR="00DE7126" w:rsidRDefault="00DE7126" w:rsidP="00DE7126">
      <w:pPr>
        <w:shd w:val="clear" w:color="auto" w:fill="FFFFFF"/>
        <w:tabs>
          <w:tab w:val="left" w:pos="5340"/>
        </w:tabs>
        <w:spacing w:after="0" w:line="240" w:lineRule="auto"/>
        <w:ind w:right="79"/>
        <w:jc w:val="both"/>
        <w:rPr>
          <w:rFonts w:ascii="Times New Roman" w:eastAsia="Times New Roman" w:hAnsi="Times New Roman" w:cs="Times New Roman"/>
          <w:color w:val="000000"/>
          <w:spacing w:val="-7"/>
          <w:sz w:val="28"/>
          <w:szCs w:val="28"/>
          <w:lang w:eastAsia="ru-RU"/>
        </w:rPr>
      </w:pPr>
    </w:p>
    <w:p w:rsidR="00DE7126" w:rsidRDefault="00DE7126" w:rsidP="00DE7126">
      <w:pPr>
        <w:shd w:val="clear" w:color="auto" w:fill="FFFFFF"/>
        <w:tabs>
          <w:tab w:val="left" w:pos="5340"/>
        </w:tabs>
        <w:spacing w:after="0" w:line="240" w:lineRule="auto"/>
        <w:ind w:right="79"/>
        <w:jc w:val="both"/>
      </w:pPr>
      <w:r>
        <w:rPr>
          <w:rFonts w:ascii="Times New Roman" w:eastAsia="Times New Roman" w:hAnsi="Times New Roman" w:cs="Times New Roman"/>
          <w:color w:val="000000"/>
          <w:spacing w:val="-7"/>
          <w:sz w:val="28"/>
          <w:szCs w:val="28"/>
          <w:lang w:eastAsia="ru-RU"/>
        </w:rPr>
        <w:t>ВИСТУПИЛИ:</w:t>
      </w:r>
    </w:p>
    <w:p w:rsidR="00DE7126" w:rsidRDefault="00DE7126" w:rsidP="00DE7126">
      <w:pPr>
        <w:shd w:val="clear" w:color="auto" w:fill="FFFFFF"/>
        <w:tabs>
          <w:tab w:val="left" w:pos="5340"/>
        </w:tabs>
        <w:spacing w:after="0" w:line="240" w:lineRule="auto"/>
        <w:ind w:right="79"/>
        <w:jc w:val="both"/>
      </w:pPr>
      <w:proofErr w:type="spellStart"/>
      <w:r>
        <w:rPr>
          <w:rFonts w:ascii="Times New Roman" w:eastAsia="Times New Roman" w:hAnsi="Times New Roman" w:cs="Times New Roman"/>
          <w:color w:val="000000"/>
          <w:spacing w:val="-7"/>
          <w:sz w:val="28"/>
          <w:szCs w:val="28"/>
          <w:lang w:eastAsia="ru-RU"/>
        </w:rPr>
        <w:t>Поронько</w:t>
      </w:r>
      <w:proofErr w:type="spellEnd"/>
      <w:r>
        <w:rPr>
          <w:rFonts w:ascii="Times New Roman" w:eastAsia="Times New Roman" w:hAnsi="Times New Roman" w:cs="Times New Roman"/>
          <w:color w:val="000000"/>
          <w:spacing w:val="-7"/>
          <w:sz w:val="28"/>
          <w:szCs w:val="28"/>
          <w:lang w:eastAsia="ru-RU"/>
        </w:rPr>
        <w:t xml:space="preserve"> Іри</w:t>
      </w:r>
      <w:r w:rsidR="000114DB">
        <w:rPr>
          <w:rFonts w:ascii="Times New Roman" w:eastAsia="Times New Roman" w:hAnsi="Times New Roman" w:cs="Times New Roman"/>
          <w:color w:val="000000"/>
          <w:spacing w:val="-7"/>
          <w:sz w:val="28"/>
          <w:szCs w:val="28"/>
          <w:lang w:eastAsia="ru-RU"/>
        </w:rPr>
        <w:t>на Василівна, класний керівник 8</w:t>
      </w:r>
      <w:r>
        <w:rPr>
          <w:rFonts w:ascii="Times New Roman" w:eastAsia="Times New Roman" w:hAnsi="Times New Roman" w:cs="Times New Roman"/>
          <w:color w:val="000000"/>
          <w:spacing w:val="-7"/>
          <w:sz w:val="28"/>
          <w:szCs w:val="28"/>
          <w:lang w:eastAsia="ru-RU"/>
        </w:rPr>
        <w:t xml:space="preserve"> класу, підтримала пропозицію директора та зазначила, що Свідоцтво досягнень складено відповідно до вимог.</w:t>
      </w:r>
    </w:p>
    <w:p w:rsidR="00DE7126" w:rsidRDefault="00DE7126" w:rsidP="00DE7126">
      <w:pPr>
        <w:shd w:val="clear" w:color="auto" w:fill="FFFFFF"/>
        <w:tabs>
          <w:tab w:val="left" w:pos="5340"/>
        </w:tabs>
        <w:spacing w:after="0" w:line="240" w:lineRule="auto"/>
        <w:ind w:right="79"/>
        <w:jc w:val="both"/>
        <w:rPr>
          <w:rFonts w:ascii="Times New Roman" w:eastAsia="Times New Roman" w:hAnsi="Times New Roman" w:cs="Times New Roman"/>
          <w:color w:val="000000"/>
          <w:spacing w:val="-7"/>
          <w:sz w:val="28"/>
          <w:szCs w:val="28"/>
          <w:lang w:eastAsia="ru-RU"/>
        </w:rPr>
      </w:pPr>
    </w:p>
    <w:p w:rsidR="00DE7126" w:rsidRDefault="00DE7126" w:rsidP="00DE7126">
      <w:pPr>
        <w:shd w:val="clear" w:color="auto" w:fill="FFFFFF"/>
        <w:tabs>
          <w:tab w:val="left" w:pos="5340"/>
        </w:tabs>
        <w:spacing w:after="0" w:line="240" w:lineRule="auto"/>
        <w:ind w:right="79"/>
        <w:jc w:val="both"/>
        <w:rPr>
          <w:rFonts w:ascii="Times New Roman" w:eastAsia="Times New Roman" w:hAnsi="Times New Roman" w:cs="Times New Roman"/>
          <w:color w:val="000000"/>
          <w:spacing w:val="-7"/>
          <w:sz w:val="28"/>
          <w:szCs w:val="28"/>
          <w:lang w:eastAsia="ru-RU"/>
        </w:rPr>
      </w:pPr>
    </w:p>
    <w:p w:rsidR="00DE7126" w:rsidRDefault="00DE7126" w:rsidP="00DE7126">
      <w:pPr>
        <w:shd w:val="clear" w:color="auto" w:fill="FFFFFF"/>
        <w:tabs>
          <w:tab w:val="left" w:pos="5340"/>
        </w:tabs>
        <w:spacing w:after="0" w:line="240" w:lineRule="auto"/>
        <w:ind w:right="79"/>
        <w:jc w:val="both"/>
      </w:pPr>
      <w:r>
        <w:rPr>
          <w:rFonts w:ascii="Times New Roman" w:eastAsia="Times New Roman" w:hAnsi="Times New Roman" w:cs="Times New Roman"/>
          <w:color w:val="000000"/>
          <w:spacing w:val="-7"/>
          <w:sz w:val="28"/>
          <w:szCs w:val="28"/>
          <w:lang w:eastAsia="ru-RU"/>
        </w:rPr>
        <w:t>УХВАЛИЛИ:</w:t>
      </w:r>
    </w:p>
    <w:p w:rsidR="00DE7126" w:rsidRDefault="00DE7126" w:rsidP="00DE7126">
      <w:pPr>
        <w:shd w:val="clear" w:color="auto" w:fill="FFFFFF"/>
        <w:tabs>
          <w:tab w:val="left" w:pos="5340"/>
        </w:tabs>
        <w:spacing w:after="0" w:line="240" w:lineRule="auto"/>
        <w:ind w:right="79"/>
        <w:jc w:val="both"/>
        <w:rPr>
          <w:rFonts w:ascii="Times New Roman" w:eastAsia="Times New Roman" w:hAnsi="Times New Roman" w:cs="Times New Roman"/>
          <w:b/>
          <w:color w:val="000000"/>
          <w:spacing w:val="-7"/>
          <w:sz w:val="28"/>
          <w:szCs w:val="28"/>
          <w:lang w:eastAsia="ru-RU"/>
        </w:rPr>
      </w:pPr>
    </w:p>
    <w:p w:rsidR="00DE7126" w:rsidRDefault="00DE7126" w:rsidP="00DE7126">
      <w:pPr>
        <w:shd w:val="clear" w:color="auto" w:fill="FFFFFF"/>
        <w:tabs>
          <w:tab w:val="left" w:pos="5340"/>
        </w:tabs>
        <w:spacing w:after="0" w:line="240" w:lineRule="auto"/>
        <w:ind w:right="79"/>
        <w:jc w:val="both"/>
      </w:pPr>
      <w:r>
        <w:rPr>
          <w:rFonts w:ascii="Times New Roman" w:eastAsia="Times New Roman" w:hAnsi="Times New Roman" w:cs="Times New Roman"/>
          <w:color w:val="000000"/>
          <w:spacing w:val="-7"/>
          <w:sz w:val="28"/>
          <w:szCs w:val="28"/>
          <w:lang w:eastAsia="ru-RU"/>
        </w:rPr>
        <w:t xml:space="preserve">1.  Інформацію директора закладу </w:t>
      </w:r>
      <w:proofErr w:type="spellStart"/>
      <w:r>
        <w:rPr>
          <w:rFonts w:ascii="Times New Roman" w:eastAsia="Times New Roman" w:hAnsi="Times New Roman" w:cs="Times New Roman"/>
          <w:color w:val="000000"/>
          <w:spacing w:val="-7"/>
          <w:sz w:val="28"/>
          <w:szCs w:val="28"/>
          <w:lang w:eastAsia="ru-RU"/>
        </w:rPr>
        <w:t>Заруби</w:t>
      </w:r>
      <w:proofErr w:type="spellEnd"/>
      <w:r>
        <w:rPr>
          <w:rFonts w:ascii="Times New Roman" w:eastAsia="Times New Roman" w:hAnsi="Times New Roman" w:cs="Times New Roman"/>
          <w:color w:val="000000"/>
          <w:spacing w:val="-7"/>
          <w:sz w:val="28"/>
          <w:szCs w:val="28"/>
          <w:lang w:eastAsia="ru-RU"/>
        </w:rPr>
        <w:t xml:space="preserve"> О.В. взяти до уваги.</w:t>
      </w:r>
    </w:p>
    <w:p w:rsidR="00DE7126" w:rsidRPr="00FA40C7" w:rsidRDefault="00DE7126" w:rsidP="00FA40C7">
      <w:pPr>
        <w:shd w:val="clear" w:color="auto" w:fill="FFFFFF"/>
        <w:tabs>
          <w:tab w:val="left" w:pos="5341"/>
        </w:tabs>
        <w:spacing w:after="0" w:line="240" w:lineRule="auto"/>
        <w:ind w:right="79"/>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pacing w:val="-7"/>
          <w:sz w:val="28"/>
          <w:szCs w:val="28"/>
          <w:lang w:eastAsia="ru-RU"/>
        </w:rPr>
        <w:t>2. Затвердити фор</w:t>
      </w:r>
      <w:r w:rsidR="000114DB">
        <w:rPr>
          <w:rFonts w:ascii="Times New Roman" w:eastAsia="Times New Roman" w:hAnsi="Times New Roman" w:cs="Times New Roman"/>
          <w:color w:val="000000"/>
          <w:spacing w:val="-7"/>
          <w:sz w:val="28"/>
          <w:szCs w:val="28"/>
          <w:lang w:eastAsia="ru-RU"/>
        </w:rPr>
        <w:t>му Свідоцтва навчальних досягнень учнів 8 класу</w:t>
      </w:r>
      <w:r>
        <w:rPr>
          <w:rFonts w:ascii="Times New Roman" w:eastAsia="Times New Roman" w:hAnsi="Times New Roman" w:cs="Times New Roman"/>
          <w:color w:val="000000"/>
          <w:spacing w:val="-7"/>
          <w:sz w:val="28"/>
          <w:szCs w:val="28"/>
          <w:lang w:eastAsia="ru-RU"/>
        </w:rPr>
        <w:t>.</w:t>
      </w:r>
    </w:p>
    <w:p w:rsidR="00FA40C7" w:rsidRPr="00FA40C7" w:rsidRDefault="00FA40C7" w:rsidP="00FA40C7">
      <w:pPr>
        <w:shd w:val="clear" w:color="auto" w:fill="FFFFFF"/>
        <w:tabs>
          <w:tab w:val="left" w:pos="5341"/>
        </w:tabs>
        <w:spacing w:after="0" w:line="240" w:lineRule="auto"/>
        <w:ind w:right="79"/>
        <w:jc w:val="both"/>
        <w:rPr>
          <w:rFonts w:ascii="Times New Roman" w:eastAsia="Times New Roman" w:hAnsi="Times New Roman" w:cs="Times New Roman"/>
          <w:sz w:val="24"/>
          <w:szCs w:val="24"/>
          <w:lang w:eastAsia="uk-UA"/>
        </w:rPr>
      </w:pPr>
      <w:r w:rsidRPr="00FA40C7">
        <w:rPr>
          <w:rFonts w:ascii="Times New Roman" w:eastAsia="Times New Roman" w:hAnsi="Times New Roman" w:cs="Times New Roman"/>
          <w:sz w:val="24"/>
          <w:szCs w:val="24"/>
          <w:lang w:eastAsia="uk-UA"/>
        </w:rPr>
        <w:lastRenderedPageBreak/>
        <w:t> </w:t>
      </w:r>
    </w:p>
    <w:p w:rsidR="00FA40C7" w:rsidRPr="00FA40C7" w:rsidRDefault="00FA40C7" w:rsidP="00FA40C7">
      <w:pPr>
        <w:shd w:val="clear" w:color="auto" w:fill="FFFFFF"/>
        <w:tabs>
          <w:tab w:val="left" w:pos="5341"/>
        </w:tabs>
        <w:spacing w:after="0" w:line="240" w:lineRule="auto"/>
        <w:ind w:right="79"/>
        <w:jc w:val="both"/>
        <w:rPr>
          <w:rFonts w:ascii="Times New Roman" w:eastAsia="Times New Roman" w:hAnsi="Times New Roman" w:cs="Times New Roman"/>
          <w:sz w:val="24"/>
          <w:szCs w:val="24"/>
          <w:lang w:eastAsia="uk-UA"/>
        </w:rPr>
      </w:pPr>
      <w:r w:rsidRPr="00FA40C7">
        <w:rPr>
          <w:rFonts w:ascii="Times New Roman" w:eastAsia="Times New Roman" w:hAnsi="Times New Roman" w:cs="Times New Roman"/>
          <w:sz w:val="28"/>
          <w:szCs w:val="28"/>
          <w:lang w:eastAsia="uk-UA"/>
        </w:rPr>
        <w:t>2</w:t>
      </w:r>
      <w:r w:rsidR="0055375B">
        <w:rPr>
          <w:rFonts w:ascii="Times New Roman" w:eastAsia="Times New Roman" w:hAnsi="Times New Roman" w:cs="Times New Roman"/>
          <w:sz w:val="28"/>
          <w:szCs w:val="28"/>
          <w:lang w:eastAsia="uk-UA"/>
        </w:rPr>
        <w:t>4</w:t>
      </w:r>
      <w:r w:rsidRPr="00FA40C7">
        <w:rPr>
          <w:rFonts w:ascii="Times New Roman" w:eastAsia="Times New Roman" w:hAnsi="Times New Roman" w:cs="Times New Roman"/>
          <w:sz w:val="28"/>
          <w:szCs w:val="28"/>
          <w:lang w:eastAsia="uk-UA"/>
        </w:rPr>
        <w:t>.  СЛУХАЛИ:</w:t>
      </w:r>
    </w:p>
    <w:p w:rsidR="00FA40C7" w:rsidRPr="00FA40C7" w:rsidRDefault="00FA40C7" w:rsidP="00FA40C7">
      <w:pPr>
        <w:shd w:val="clear" w:color="auto" w:fill="FFFFFF"/>
        <w:tabs>
          <w:tab w:val="left" w:pos="5341"/>
        </w:tabs>
        <w:spacing w:after="0" w:line="240" w:lineRule="auto"/>
        <w:ind w:right="79"/>
        <w:rPr>
          <w:rFonts w:ascii="Times New Roman" w:eastAsia="Times New Roman" w:hAnsi="Times New Roman" w:cs="Times New Roman"/>
          <w:sz w:val="24"/>
          <w:szCs w:val="24"/>
          <w:lang w:eastAsia="uk-UA"/>
        </w:rPr>
      </w:pPr>
      <w:r w:rsidRPr="00FA40C7">
        <w:rPr>
          <w:rFonts w:ascii="Times New Roman" w:eastAsia="Times New Roman" w:hAnsi="Times New Roman" w:cs="Times New Roman"/>
          <w:sz w:val="24"/>
          <w:szCs w:val="24"/>
          <w:lang w:eastAsia="uk-UA"/>
        </w:rPr>
        <w:t> </w:t>
      </w:r>
    </w:p>
    <w:p w:rsidR="0055375B" w:rsidRDefault="00FA40C7" w:rsidP="00FA40C7">
      <w:pPr>
        <w:shd w:val="clear" w:color="auto" w:fill="FFFFFF"/>
        <w:tabs>
          <w:tab w:val="left" w:pos="5341"/>
        </w:tabs>
        <w:spacing w:after="0" w:line="240" w:lineRule="auto"/>
        <w:ind w:right="79"/>
        <w:jc w:val="both"/>
        <w:rPr>
          <w:rFonts w:ascii="Times New Roman" w:eastAsia="Times New Roman" w:hAnsi="Times New Roman" w:cs="Times New Roman"/>
          <w:sz w:val="28"/>
          <w:szCs w:val="28"/>
          <w:lang w:eastAsia="uk-UA"/>
        </w:rPr>
      </w:pPr>
      <w:proofErr w:type="spellStart"/>
      <w:r w:rsidRPr="00FA40C7">
        <w:rPr>
          <w:rFonts w:ascii="Times New Roman" w:eastAsia="Times New Roman" w:hAnsi="Times New Roman" w:cs="Times New Roman"/>
          <w:sz w:val="28"/>
          <w:szCs w:val="28"/>
          <w:lang w:eastAsia="uk-UA"/>
        </w:rPr>
        <w:t>Заруба</w:t>
      </w:r>
      <w:proofErr w:type="spellEnd"/>
      <w:r w:rsidRPr="00FA40C7">
        <w:rPr>
          <w:rFonts w:ascii="Times New Roman" w:eastAsia="Times New Roman" w:hAnsi="Times New Roman" w:cs="Times New Roman"/>
          <w:sz w:val="28"/>
          <w:szCs w:val="28"/>
          <w:lang w:eastAsia="uk-UA"/>
        </w:rPr>
        <w:t xml:space="preserve"> Оксана Василівна</w:t>
      </w:r>
      <w:r w:rsidR="0055375B">
        <w:rPr>
          <w:rFonts w:ascii="Times New Roman" w:eastAsia="Times New Roman" w:hAnsi="Times New Roman" w:cs="Times New Roman"/>
          <w:sz w:val="28"/>
          <w:szCs w:val="28"/>
          <w:lang w:eastAsia="uk-UA"/>
        </w:rPr>
        <w:t>, директор закладу,</w:t>
      </w:r>
      <w:r w:rsidRPr="00FA40C7">
        <w:rPr>
          <w:rFonts w:ascii="Times New Roman" w:eastAsia="Times New Roman" w:hAnsi="Times New Roman" w:cs="Times New Roman"/>
          <w:sz w:val="28"/>
          <w:szCs w:val="28"/>
          <w:lang w:eastAsia="uk-UA"/>
        </w:rPr>
        <w:t xml:space="preserve"> ознайомила присутніх з наказом Міністерства освіти і науки України №1120 від 09.08.2024 “Про внесення змін до типової освітньої програми для 5-9 класів закладів загальної середньої освіти” та запропонувала такий перерозподіл годин: </w:t>
      </w:r>
    </w:p>
    <w:p w:rsidR="0055375B" w:rsidRDefault="0055375B" w:rsidP="00FA40C7">
      <w:pPr>
        <w:shd w:val="clear" w:color="auto" w:fill="FFFFFF"/>
        <w:tabs>
          <w:tab w:val="left" w:pos="5341"/>
        </w:tabs>
        <w:spacing w:after="0" w:line="240" w:lineRule="auto"/>
        <w:ind w:right="7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5 клас:</w:t>
      </w:r>
    </w:p>
    <w:p w:rsidR="0055375B" w:rsidRDefault="0055375B" w:rsidP="00FA40C7">
      <w:pPr>
        <w:shd w:val="clear" w:color="auto" w:fill="FFFFFF"/>
        <w:tabs>
          <w:tab w:val="left" w:pos="5341"/>
        </w:tabs>
        <w:spacing w:after="0" w:line="240" w:lineRule="auto"/>
        <w:ind w:right="7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українська мова – 1 год</w:t>
      </w:r>
    </w:p>
    <w:p w:rsidR="0055375B" w:rsidRDefault="0055375B" w:rsidP="00FA40C7">
      <w:pPr>
        <w:shd w:val="clear" w:color="auto" w:fill="FFFFFF"/>
        <w:tabs>
          <w:tab w:val="left" w:pos="5341"/>
        </w:tabs>
        <w:spacing w:after="0" w:line="240" w:lineRule="auto"/>
        <w:ind w:right="7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українська література – 0,5 год</w:t>
      </w:r>
    </w:p>
    <w:p w:rsidR="0055375B" w:rsidRDefault="0055375B" w:rsidP="00FA40C7">
      <w:pPr>
        <w:shd w:val="clear" w:color="auto" w:fill="FFFFFF"/>
        <w:tabs>
          <w:tab w:val="left" w:pos="5341"/>
        </w:tabs>
        <w:spacing w:after="0" w:line="240" w:lineRule="auto"/>
        <w:ind w:right="7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зарубіжна література – 1 год</w:t>
      </w:r>
    </w:p>
    <w:p w:rsidR="0055375B" w:rsidRDefault="0055375B" w:rsidP="00FA40C7">
      <w:pPr>
        <w:shd w:val="clear" w:color="auto" w:fill="FFFFFF"/>
        <w:tabs>
          <w:tab w:val="left" w:pos="5341"/>
        </w:tabs>
        <w:spacing w:after="0" w:line="240" w:lineRule="auto"/>
        <w:ind w:right="7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математика – 1 год</w:t>
      </w:r>
    </w:p>
    <w:p w:rsidR="0055375B" w:rsidRDefault="0055375B" w:rsidP="00FA40C7">
      <w:pPr>
        <w:shd w:val="clear" w:color="auto" w:fill="FFFFFF"/>
        <w:tabs>
          <w:tab w:val="left" w:pos="5341"/>
        </w:tabs>
        <w:spacing w:after="0" w:line="240" w:lineRule="auto"/>
        <w:ind w:right="7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інтегрований курс «Пізнаємо природу» - 0,5 год</w:t>
      </w:r>
    </w:p>
    <w:p w:rsidR="0055375B" w:rsidRDefault="0055375B" w:rsidP="00FA40C7">
      <w:pPr>
        <w:shd w:val="clear" w:color="auto" w:fill="FFFFFF"/>
        <w:tabs>
          <w:tab w:val="left" w:pos="5341"/>
        </w:tabs>
        <w:spacing w:after="0" w:line="240" w:lineRule="auto"/>
        <w:ind w:right="7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інформатика – 1 год </w:t>
      </w:r>
    </w:p>
    <w:p w:rsidR="0055375B" w:rsidRDefault="0055375B" w:rsidP="00FA40C7">
      <w:pPr>
        <w:shd w:val="clear" w:color="auto" w:fill="FFFFFF"/>
        <w:tabs>
          <w:tab w:val="left" w:pos="5341"/>
        </w:tabs>
        <w:spacing w:after="0" w:line="240" w:lineRule="auto"/>
        <w:ind w:right="7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технології – 1 год</w:t>
      </w:r>
    </w:p>
    <w:p w:rsidR="0055375B" w:rsidRDefault="0055375B" w:rsidP="00FA40C7">
      <w:pPr>
        <w:shd w:val="clear" w:color="auto" w:fill="FFFFFF"/>
        <w:tabs>
          <w:tab w:val="left" w:pos="5341"/>
        </w:tabs>
        <w:spacing w:after="0" w:line="240" w:lineRule="auto"/>
        <w:ind w:right="7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інтегрований курс «Мистецтво» - 1год</w:t>
      </w:r>
    </w:p>
    <w:p w:rsidR="0055375B" w:rsidRDefault="0055375B" w:rsidP="00FA40C7">
      <w:pPr>
        <w:shd w:val="clear" w:color="auto" w:fill="FFFFFF"/>
        <w:tabs>
          <w:tab w:val="left" w:pos="5341"/>
        </w:tabs>
        <w:spacing w:after="0" w:line="240" w:lineRule="auto"/>
        <w:ind w:right="7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6 клас:</w:t>
      </w:r>
    </w:p>
    <w:p w:rsidR="0055375B" w:rsidRDefault="0055375B" w:rsidP="0055375B">
      <w:pPr>
        <w:shd w:val="clear" w:color="auto" w:fill="FFFFFF"/>
        <w:tabs>
          <w:tab w:val="left" w:pos="5341"/>
        </w:tabs>
        <w:spacing w:after="0" w:line="240" w:lineRule="auto"/>
        <w:ind w:right="7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українська мова – 0,5 год</w:t>
      </w:r>
    </w:p>
    <w:p w:rsidR="0055375B" w:rsidRDefault="0055375B" w:rsidP="0055375B">
      <w:pPr>
        <w:shd w:val="clear" w:color="auto" w:fill="FFFFFF"/>
        <w:tabs>
          <w:tab w:val="left" w:pos="5341"/>
        </w:tabs>
        <w:spacing w:after="0" w:line="240" w:lineRule="auto"/>
        <w:ind w:right="7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українська література – 0,5 год</w:t>
      </w:r>
    </w:p>
    <w:p w:rsidR="0055375B" w:rsidRDefault="0055375B" w:rsidP="0055375B">
      <w:pPr>
        <w:shd w:val="clear" w:color="auto" w:fill="FFFFFF"/>
        <w:tabs>
          <w:tab w:val="left" w:pos="5341"/>
        </w:tabs>
        <w:spacing w:after="0" w:line="240" w:lineRule="auto"/>
        <w:ind w:right="7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зарубіжна література – 1 год</w:t>
      </w:r>
    </w:p>
    <w:p w:rsidR="0055375B" w:rsidRDefault="0055375B" w:rsidP="0055375B">
      <w:pPr>
        <w:shd w:val="clear" w:color="auto" w:fill="FFFFFF"/>
        <w:tabs>
          <w:tab w:val="left" w:pos="5341"/>
        </w:tabs>
        <w:spacing w:after="0" w:line="240" w:lineRule="auto"/>
        <w:ind w:right="7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математика – 1 год</w:t>
      </w:r>
    </w:p>
    <w:p w:rsidR="0055375B" w:rsidRDefault="0055375B" w:rsidP="0055375B">
      <w:pPr>
        <w:shd w:val="clear" w:color="auto" w:fill="FFFFFF"/>
        <w:tabs>
          <w:tab w:val="left" w:pos="5341"/>
        </w:tabs>
        <w:spacing w:after="0" w:line="240" w:lineRule="auto"/>
        <w:ind w:right="7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інтегрований курс «Пізнаємо природу» - 1 год</w:t>
      </w:r>
    </w:p>
    <w:p w:rsidR="0055375B" w:rsidRDefault="0055375B" w:rsidP="0055375B">
      <w:pPr>
        <w:shd w:val="clear" w:color="auto" w:fill="FFFFFF"/>
        <w:tabs>
          <w:tab w:val="left" w:pos="5341"/>
        </w:tabs>
        <w:spacing w:after="0" w:line="240" w:lineRule="auto"/>
        <w:ind w:right="7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географія – 1 год</w:t>
      </w:r>
    </w:p>
    <w:p w:rsidR="0055375B" w:rsidRDefault="0055375B" w:rsidP="0055375B">
      <w:pPr>
        <w:shd w:val="clear" w:color="auto" w:fill="FFFFFF"/>
        <w:tabs>
          <w:tab w:val="left" w:pos="5341"/>
        </w:tabs>
        <w:spacing w:after="0" w:line="240" w:lineRule="auto"/>
        <w:ind w:right="7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інформатика – 1 год </w:t>
      </w:r>
    </w:p>
    <w:p w:rsidR="0055375B" w:rsidRDefault="0055375B" w:rsidP="0055375B">
      <w:pPr>
        <w:shd w:val="clear" w:color="auto" w:fill="FFFFFF"/>
        <w:tabs>
          <w:tab w:val="left" w:pos="5341"/>
        </w:tabs>
        <w:spacing w:after="0" w:line="240" w:lineRule="auto"/>
        <w:ind w:right="7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технології – 1 год</w:t>
      </w:r>
    </w:p>
    <w:p w:rsidR="0055375B" w:rsidRDefault="0055375B" w:rsidP="0055375B">
      <w:pPr>
        <w:shd w:val="clear" w:color="auto" w:fill="FFFFFF"/>
        <w:tabs>
          <w:tab w:val="left" w:pos="5341"/>
        </w:tabs>
        <w:spacing w:after="0" w:line="240" w:lineRule="auto"/>
        <w:ind w:right="7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інтегрований курс «Мистецтво» - 1год</w:t>
      </w:r>
    </w:p>
    <w:p w:rsidR="0055375B" w:rsidRDefault="0055375B" w:rsidP="0055375B">
      <w:pPr>
        <w:shd w:val="clear" w:color="auto" w:fill="FFFFFF"/>
        <w:tabs>
          <w:tab w:val="left" w:pos="5341"/>
        </w:tabs>
        <w:spacing w:after="0" w:line="240" w:lineRule="auto"/>
        <w:ind w:right="7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7 клас:</w:t>
      </w:r>
    </w:p>
    <w:p w:rsidR="0055375B" w:rsidRDefault="0055375B" w:rsidP="0055375B">
      <w:pPr>
        <w:shd w:val="clear" w:color="auto" w:fill="FFFFFF"/>
        <w:tabs>
          <w:tab w:val="left" w:pos="5341"/>
        </w:tabs>
        <w:spacing w:after="0" w:line="240" w:lineRule="auto"/>
        <w:ind w:right="7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українська література – 0,5 год</w:t>
      </w:r>
    </w:p>
    <w:p w:rsidR="0055375B" w:rsidRDefault="0055375B" w:rsidP="0055375B">
      <w:pPr>
        <w:shd w:val="clear" w:color="auto" w:fill="FFFFFF"/>
        <w:tabs>
          <w:tab w:val="left" w:pos="5341"/>
        </w:tabs>
        <w:spacing w:after="0" w:line="240" w:lineRule="auto"/>
        <w:ind w:right="7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зарубіжна література – 1 год</w:t>
      </w:r>
    </w:p>
    <w:p w:rsidR="0055375B" w:rsidRDefault="0055375B" w:rsidP="0055375B">
      <w:pPr>
        <w:shd w:val="clear" w:color="auto" w:fill="FFFFFF"/>
        <w:tabs>
          <w:tab w:val="left" w:pos="5341"/>
        </w:tabs>
        <w:spacing w:after="0" w:line="240" w:lineRule="auto"/>
        <w:ind w:right="7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алгебра – 0,5 год</w:t>
      </w:r>
    </w:p>
    <w:p w:rsidR="0055375B" w:rsidRDefault="0055375B" w:rsidP="0055375B">
      <w:pPr>
        <w:shd w:val="clear" w:color="auto" w:fill="FFFFFF"/>
        <w:tabs>
          <w:tab w:val="left" w:pos="5341"/>
        </w:tabs>
        <w:spacing w:after="0" w:line="240" w:lineRule="auto"/>
        <w:ind w:right="7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геометрія – 0,5 год</w:t>
      </w:r>
    </w:p>
    <w:p w:rsidR="0055375B" w:rsidRDefault="0055375B" w:rsidP="0055375B">
      <w:pPr>
        <w:shd w:val="clear" w:color="auto" w:fill="FFFFFF"/>
        <w:tabs>
          <w:tab w:val="left" w:pos="5341"/>
        </w:tabs>
        <w:spacing w:after="0" w:line="240" w:lineRule="auto"/>
        <w:ind w:right="7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біологія - 0,5 год</w:t>
      </w:r>
    </w:p>
    <w:p w:rsidR="0055375B" w:rsidRDefault="0055375B" w:rsidP="0055375B">
      <w:pPr>
        <w:shd w:val="clear" w:color="auto" w:fill="FFFFFF"/>
        <w:tabs>
          <w:tab w:val="left" w:pos="5341"/>
        </w:tabs>
        <w:spacing w:after="0" w:line="240" w:lineRule="auto"/>
        <w:ind w:right="7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хімія – 0,5 год</w:t>
      </w:r>
    </w:p>
    <w:p w:rsidR="0055375B" w:rsidRDefault="0055375B" w:rsidP="0055375B">
      <w:pPr>
        <w:shd w:val="clear" w:color="auto" w:fill="FFFFFF"/>
        <w:tabs>
          <w:tab w:val="left" w:pos="5341"/>
        </w:tabs>
        <w:spacing w:after="0" w:line="240" w:lineRule="auto"/>
        <w:ind w:right="7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історія України – 1 год</w:t>
      </w:r>
    </w:p>
    <w:p w:rsidR="0055375B" w:rsidRDefault="0055375B" w:rsidP="0055375B">
      <w:pPr>
        <w:shd w:val="clear" w:color="auto" w:fill="FFFFFF"/>
        <w:tabs>
          <w:tab w:val="left" w:pos="5341"/>
        </w:tabs>
        <w:spacing w:after="0" w:line="240" w:lineRule="auto"/>
        <w:ind w:right="7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всесвітня історія – 0,5 год</w:t>
      </w:r>
    </w:p>
    <w:p w:rsidR="0055375B" w:rsidRDefault="0055375B" w:rsidP="0055375B">
      <w:pPr>
        <w:shd w:val="clear" w:color="auto" w:fill="FFFFFF"/>
        <w:tabs>
          <w:tab w:val="left" w:pos="5341"/>
        </w:tabs>
        <w:spacing w:after="0" w:line="240" w:lineRule="auto"/>
        <w:ind w:right="7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інформатика –</w:t>
      </w:r>
      <w:r w:rsidR="00FD5FE6">
        <w:rPr>
          <w:rFonts w:ascii="Times New Roman" w:eastAsia="Times New Roman" w:hAnsi="Times New Roman" w:cs="Times New Roman"/>
          <w:sz w:val="28"/>
          <w:szCs w:val="28"/>
          <w:lang w:eastAsia="uk-UA"/>
        </w:rPr>
        <w:t xml:space="preserve"> 0,5</w:t>
      </w:r>
      <w:r>
        <w:rPr>
          <w:rFonts w:ascii="Times New Roman" w:eastAsia="Times New Roman" w:hAnsi="Times New Roman" w:cs="Times New Roman"/>
          <w:sz w:val="28"/>
          <w:szCs w:val="28"/>
          <w:lang w:eastAsia="uk-UA"/>
        </w:rPr>
        <w:t xml:space="preserve"> год </w:t>
      </w:r>
    </w:p>
    <w:p w:rsidR="0055375B" w:rsidRDefault="0055375B" w:rsidP="0055375B">
      <w:pPr>
        <w:shd w:val="clear" w:color="auto" w:fill="FFFFFF"/>
        <w:tabs>
          <w:tab w:val="left" w:pos="5341"/>
        </w:tabs>
        <w:spacing w:after="0" w:line="240" w:lineRule="auto"/>
        <w:ind w:right="7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інтегрований курс «Мистецтво» - 1год</w:t>
      </w:r>
    </w:p>
    <w:p w:rsidR="0055375B" w:rsidRDefault="00FD5FE6" w:rsidP="0055375B">
      <w:pPr>
        <w:shd w:val="clear" w:color="auto" w:fill="FFFFFF"/>
        <w:tabs>
          <w:tab w:val="left" w:pos="5341"/>
        </w:tabs>
        <w:spacing w:after="0" w:line="240" w:lineRule="auto"/>
        <w:ind w:right="7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8 клас:</w:t>
      </w:r>
    </w:p>
    <w:p w:rsidR="00FD5FE6" w:rsidRDefault="00FD5FE6" w:rsidP="0055375B">
      <w:pPr>
        <w:shd w:val="clear" w:color="auto" w:fill="FFFFFF"/>
        <w:tabs>
          <w:tab w:val="left" w:pos="5341"/>
        </w:tabs>
        <w:spacing w:after="0" w:line="240" w:lineRule="auto"/>
        <w:ind w:right="7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українська мова – 0,5 год</w:t>
      </w:r>
    </w:p>
    <w:p w:rsidR="00FD5FE6" w:rsidRDefault="00FD5FE6" w:rsidP="00FD5FE6">
      <w:pPr>
        <w:shd w:val="clear" w:color="auto" w:fill="FFFFFF"/>
        <w:tabs>
          <w:tab w:val="left" w:pos="5341"/>
        </w:tabs>
        <w:spacing w:after="0" w:line="240" w:lineRule="auto"/>
        <w:ind w:right="7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українська література – 1 год</w:t>
      </w:r>
    </w:p>
    <w:p w:rsidR="00FD5FE6" w:rsidRDefault="00FD5FE6" w:rsidP="00FD5FE6">
      <w:pPr>
        <w:shd w:val="clear" w:color="auto" w:fill="FFFFFF"/>
        <w:tabs>
          <w:tab w:val="left" w:pos="5341"/>
        </w:tabs>
        <w:spacing w:after="0" w:line="240" w:lineRule="auto"/>
        <w:ind w:right="7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зарубіжна література – 1 год</w:t>
      </w:r>
    </w:p>
    <w:p w:rsidR="00FD5FE6" w:rsidRDefault="00FD5FE6" w:rsidP="00FD5FE6">
      <w:pPr>
        <w:shd w:val="clear" w:color="auto" w:fill="FFFFFF"/>
        <w:tabs>
          <w:tab w:val="left" w:pos="5341"/>
        </w:tabs>
        <w:spacing w:after="0" w:line="240" w:lineRule="auto"/>
        <w:ind w:right="7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англійська мова – 0,5 год</w:t>
      </w:r>
    </w:p>
    <w:p w:rsidR="00FD5FE6" w:rsidRDefault="00FD5FE6" w:rsidP="00FD5FE6">
      <w:pPr>
        <w:shd w:val="clear" w:color="auto" w:fill="FFFFFF"/>
        <w:tabs>
          <w:tab w:val="left" w:pos="5341"/>
        </w:tabs>
        <w:spacing w:after="0" w:line="240" w:lineRule="auto"/>
        <w:ind w:right="7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алгебра – 0,5 год</w:t>
      </w:r>
    </w:p>
    <w:p w:rsidR="00FD5FE6" w:rsidRDefault="00FD5FE6" w:rsidP="00FD5FE6">
      <w:pPr>
        <w:shd w:val="clear" w:color="auto" w:fill="FFFFFF"/>
        <w:tabs>
          <w:tab w:val="left" w:pos="5341"/>
        </w:tabs>
        <w:spacing w:after="0" w:line="240" w:lineRule="auto"/>
        <w:ind w:right="7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геометрія – 0,5 год</w:t>
      </w:r>
    </w:p>
    <w:p w:rsidR="00FD5FE6" w:rsidRDefault="00FD5FE6" w:rsidP="00FD5FE6">
      <w:pPr>
        <w:shd w:val="clear" w:color="auto" w:fill="FFFFFF"/>
        <w:tabs>
          <w:tab w:val="left" w:pos="5341"/>
        </w:tabs>
        <w:spacing w:after="0" w:line="240" w:lineRule="auto"/>
        <w:ind w:right="7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біологія - 0,5 год</w:t>
      </w:r>
    </w:p>
    <w:p w:rsidR="00FD5FE6" w:rsidRDefault="00FD5FE6" w:rsidP="00FD5FE6">
      <w:pPr>
        <w:shd w:val="clear" w:color="auto" w:fill="FFFFFF"/>
        <w:tabs>
          <w:tab w:val="left" w:pos="5341"/>
        </w:tabs>
        <w:spacing w:after="0" w:line="240" w:lineRule="auto"/>
        <w:ind w:right="7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історія України – 0,5 год</w:t>
      </w:r>
    </w:p>
    <w:p w:rsidR="00FD5FE6" w:rsidRDefault="00FD5FE6" w:rsidP="00FD5FE6">
      <w:pPr>
        <w:shd w:val="clear" w:color="auto" w:fill="FFFFFF"/>
        <w:tabs>
          <w:tab w:val="left" w:pos="5341"/>
        </w:tabs>
        <w:spacing w:after="0" w:line="240" w:lineRule="auto"/>
        <w:ind w:right="7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всесвітня історія – 0,5 год</w:t>
      </w:r>
    </w:p>
    <w:p w:rsidR="00FD5FE6" w:rsidRDefault="00FD5FE6" w:rsidP="00FD5FE6">
      <w:pPr>
        <w:shd w:val="clear" w:color="auto" w:fill="FFFFFF"/>
        <w:tabs>
          <w:tab w:val="left" w:pos="5341"/>
        </w:tabs>
        <w:spacing w:after="0" w:line="240" w:lineRule="auto"/>
        <w:ind w:right="7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інформатика – 0,5 год </w:t>
      </w:r>
    </w:p>
    <w:p w:rsidR="00FD5FE6" w:rsidRDefault="00FD5FE6" w:rsidP="00FD5FE6">
      <w:pPr>
        <w:shd w:val="clear" w:color="auto" w:fill="FFFFFF"/>
        <w:tabs>
          <w:tab w:val="left" w:pos="5341"/>
        </w:tabs>
        <w:spacing w:after="0" w:line="240" w:lineRule="auto"/>
        <w:ind w:right="7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lastRenderedPageBreak/>
        <w:t>технології – 0,5 год</w:t>
      </w:r>
    </w:p>
    <w:p w:rsidR="00FA40C7" w:rsidRPr="00FA40C7" w:rsidRDefault="00FA40C7" w:rsidP="00FA40C7">
      <w:pPr>
        <w:shd w:val="clear" w:color="auto" w:fill="FFFFFF"/>
        <w:tabs>
          <w:tab w:val="left" w:pos="5341"/>
        </w:tabs>
        <w:spacing w:after="0" w:line="240" w:lineRule="auto"/>
        <w:ind w:right="79"/>
        <w:jc w:val="both"/>
        <w:rPr>
          <w:rFonts w:ascii="Times New Roman" w:eastAsia="Times New Roman" w:hAnsi="Times New Roman" w:cs="Times New Roman"/>
          <w:sz w:val="24"/>
          <w:szCs w:val="24"/>
          <w:lang w:eastAsia="uk-UA"/>
        </w:rPr>
      </w:pPr>
      <w:r w:rsidRPr="00FA40C7">
        <w:rPr>
          <w:rFonts w:ascii="Times New Roman" w:eastAsia="Times New Roman" w:hAnsi="Times New Roman" w:cs="Times New Roman"/>
          <w:sz w:val="28"/>
          <w:szCs w:val="28"/>
          <w:lang w:eastAsia="uk-UA"/>
        </w:rPr>
        <w:t>Директор запропонувала погодити такий перерозподіл.</w:t>
      </w:r>
    </w:p>
    <w:p w:rsidR="00CA59AB" w:rsidRDefault="00CA59AB" w:rsidP="00FA40C7">
      <w:pPr>
        <w:shd w:val="clear" w:color="auto" w:fill="FFFFFF"/>
        <w:tabs>
          <w:tab w:val="left" w:pos="5341"/>
        </w:tabs>
        <w:spacing w:after="0" w:line="240" w:lineRule="auto"/>
        <w:ind w:right="79"/>
        <w:jc w:val="both"/>
        <w:rPr>
          <w:rFonts w:ascii="Times New Roman" w:eastAsia="Times New Roman" w:hAnsi="Times New Roman" w:cs="Times New Roman"/>
          <w:sz w:val="28"/>
          <w:szCs w:val="28"/>
          <w:lang w:eastAsia="uk-UA"/>
        </w:rPr>
      </w:pPr>
    </w:p>
    <w:p w:rsidR="00FA40C7" w:rsidRPr="00FA40C7" w:rsidRDefault="00FA40C7" w:rsidP="00FA40C7">
      <w:pPr>
        <w:shd w:val="clear" w:color="auto" w:fill="FFFFFF"/>
        <w:tabs>
          <w:tab w:val="left" w:pos="5341"/>
        </w:tabs>
        <w:spacing w:after="0" w:line="240" w:lineRule="auto"/>
        <w:ind w:right="79"/>
        <w:jc w:val="both"/>
        <w:rPr>
          <w:rFonts w:ascii="Times New Roman" w:eastAsia="Times New Roman" w:hAnsi="Times New Roman" w:cs="Times New Roman"/>
          <w:sz w:val="24"/>
          <w:szCs w:val="24"/>
          <w:lang w:eastAsia="uk-UA"/>
        </w:rPr>
      </w:pPr>
      <w:r w:rsidRPr="00FA40C7">
        <w:rPr>
          <w:rFonts w:ascii="Times New Roman" w:eastAsia="Times New Roman" w:hAnsi="Times New Roman" w:cs="Times New Roman"/>
          <w:sz w:val="28"/>
          <w:szCs w:val="28"/>
          <w:lang w:eastAsia="uk-UA"/>
        </w:rPr>
        <w:t>ВИСТУПИЛИ:</w:t>
      </w:r>
    </w:p>
    <w:p w:rsidR="00FA40C7" w:rsidRPr="00FA40C7" w:rsidRDefault="00FA40C7" w:rsidP="00FA40C7">
      <w:pPr>
        <w:shd w:val="clear" w:color="auto" w:fill="FFFFFF"/>
        <w:tabs>
          <w:tab w:val="left" w:pos="5341"/>
        </w:tabs>
        <w:spacing w:after="0" w:line="240" w:lineRule="auto"/>
        <w:ind w:right="79"/>
        <w:jc w:val="both"/>
        <w:rPr>
          <w:rFonts w:ascii="Times New Roman" w:eastAsia="Times New Roman" w:hAnsi="Times New Roman" w:cs="Times New Roman"/>
          <w:sz w:val="24"/>
          <w:szCs w:val="24"/>
          <w:lang w:eastAsia="uk-UA"/>
        </w:rPr>
      </w:pPr>
      <w:proofErr w:type="spellStart"/>
      <w:r w:rsidRPr="00FA40C7">
        <w:rPr>
          <w:rFonts w:ascii="Times New Roman" w:eastAsia="Times New Roman" w:hAnsi="Times New Roman" w:cs="Times New Roman"/>
          <w:sz w:val="28"/>
          <w:szCs w:val="28"/>
          <w:lang w:eastAsia="uk-UA"/>
        </w:rPr>
        <w:t>Петрученко</w:t>
      </w:r>
      <w:proofErr w:type="spellEnd"/>
      <w:r w:rsidRPr="00FA40C7">
        <w:rPr>
          <w:rFonts w:ascii="Times New Roman" w:eastAsia="Times New Roman" w:hAnsi="Times New Roman" w:cs="Times New Roman"/>
          <w:sz w:val="28"/>
          <w:szCs w:val="28"/>
          <w:lang w:eastAsia="uk-UA"/>
        </w:rPr>
        <w:t xml:space="preserve"> Антоніна Миколаївна, учитель укр</w:t>
      </w:r>
      <w:r w:rsidR="000A4396">
        <w:rPr>
          <w:rFonts w:ascii="Times New Roman" w:eastAsia="Times New Roman" w:hAnsi="Times New Roman" w:cs="Times New Roman"/>
          <w:sz w:val="28"/>
          <w:szCs w:val="28"/>
          <w:lang w:eastAsia="uk-UA"/>
        </w:rPr>
        <w:t>аїнської мови та літератури,</w:t>
      </w:r>
      <w:r w:rsidRPr="00FA40C7">
        <w:rPr>
          <w:rFonts w:ascii="Times New Roman" w:eastAsia="Times New Roman" w:hAnsi="Times New Roman" w:cs="Times New Roman"/>
          <w:sz w:val="28"/>
          <w:szCs w:val="28"/>
          <w:lang w:eastAsia="uk-UA"/>
        </w:rPr>
        <w:t xml:space="preserve"> сказала, що перерозподіл відповідає освітнім запитам учнів, підтримала пропозицію директора.</w:t>
      </w:r>
    </w:p>
    <w:p w:rsidR="00FA40C7" w:rsidRDefault="00FA40C7" w:rsidP="00FA40C7">
      <w:pPr>
        <w:shd w:val="clear" w:color="auto" w:fill="FFFFFF"/>
        <w:tabs>
          <w:tab w:val="left" w:pos="5341"/>
        </w:tabs>
        <w:spacing w:after="0" w:line="240" w:lineRule="auto"/>
        <w:ind w:right="79"/>
        <w:jc w:val="both"/>
        <w:rPr>
          <w:rFonts w:ascii="Times New Roman" w:eastAsia="Times New Roman" w:hAnsi="Times New Roman" w:cs="Times New Roman"/>
          <w:sz w:val="24"/>
          <w:szCs w:val="24"/>
          <w:lang w:eastAsia="uk-UA"/>
        </w:rPr>
      </w:pPr>
      <w:r w:rsidRPr="00FA40C7">
        <w:rPr>
          <w:rFonts w:ascii="Times New Roman" w:eastAsia="Times New Roman" w:hAnsi="Times New Roman" w:cs="Times New Roman"/>
          <w:sz w:val="24"/>
          <w:szCs w:val="24"/>
          <w:lang w:eastAsia="uk-UA"/>
        </w:rPr>
        <w:t> </w:t>
      </w:r>
    </w:p>
    <w:p w:rsidR="00820C45" w:rsidRPr="00FA40C7" w:rsidRDefault="00820C45" w:rsidP="00FA40C7">
      <w:pPr>
        <w:shd w:val="clear" w:color="auto" w:fill="FFFFFF"/>
        <w:tabs>
          <w:tab w:val="left" w:pos="5341"/>
        </w:tabs>
        <w:spacing w:after="0" w:line="240" w:lineRule="auto"/>
        <w:ind w:right="79"/>
        <w:jc w:val="both"/>
        <w:rPr>
          <w:rFonts w:ascii="Times New Roman" w:eastAsia="Times New Roman" w:hAnsi="Times New Roman" w:cs="Times New Roman"/>
          <w:sz w:val="24"/>
          <w:szCs w:val="24"/>
          <w:lang w:eastAsia="uk-UA"/>
        </w:rPr>
      </w:pPr>
    </w:p>
    <w:p w:rsidR="00FA40C7" w:rsidRPr="00FA40C7" w:rsidRDefault="00FA40C7" w:rsidP="00FA40C7">
      <w:pPr>
        <w:shd w:val="clear" w:color="auto" w:fill="FFFFFF"/>
        <w:tabs>
          <w:tab w:val="left" w:pos="5341"/>
        </w:tabs>
        <w:spacing w:after="0" w:line="240" w:lineRule="auto"/>
        <w:ind w:right="79"/>
        <w:jc w:val="both"/>
        <w:rPr>
          <w:rFonts w:ascii="Times New Roman" w:eastAsia="Times New Roman" w:hAnsi="Times New Roman" w:cs="Times New Roman"/>
          <w:sz w:val="24"/>
          <w:szCs w:val="24"/>
          <w:lang w:eastAsia="uk-UA"/>
        </w:rPr>
      </w:pPr>
      <w:r w:rsidRPr="00FA40C7">
        <w:rPr>
          <w:rFonts w:ascii="Times New Roman" w:eastAsia="Times New Roman" w:hAnsi="Times New Roman" w:cs="Times New Roman"/>
          <w:sz w:val="28"/>
          <w:szCs w:val="28"/>
          <w:lang w:eastAsia="uk-UA"/>
        </w:rPr>
        <w:t>УХВАЛИЛИ:</w:t>
      </w:r>
    </w:p>
    <w:p w:rsidR="00FA40C7" w:rsidRPr="00FA40C7" w:rsidRDefault="00FA40C7" w:rsidP="00FA40C7">
      <w:pPr>
        <w:shd w:val="clear" w:color="auto" w:fill="FFFFFF"/>
        <w:tabs>
          <w:tab w:val="left" w:pos="5341"/>
        </w:tabs>
        <w:spacing w:after="0" w:line="240" w:lineRule="auto"/>
        <w:ind w:right="79"/>
        <w:jc w:val="both"/>
        <w:rPr>
          <w:rFonts w:ascii="Times New Roman" w:eastAsia="Times New Roman" w:hAnsi="Times New Roman" w:cs="Times New Roman"/>
          <w:sz w:val="24"/>
          <w:szCs w:val="24"/>
          <w:lang w:eastAsia="uk-UA"/>
        </w:rPr>
      </w:pPr>
      <w:r w:rsidRPr="00FA40C7">
        <w:rPr>
          <w:rFonts w:ascii="Times New Roman" w:eastAsia="Times New Roman" w:hAnsi="Times New Roman" w:cs="Times New Roman"/>
          <w:sz w:val="28"/>
          <w:szCs w:val="28"/>
          <w:lang w:eastAsia="uk-UA"/>
        </w:rPr>
        <w:t>1. Інформацію директора взяти до уваги.</w:t>
      </w:r>
    </w:p>
    <w:p w:rsidR="00FA40C7" w:rsidRPr="00FA40C7" w:rsidRDefault="00FA40C7" w:rsidP="00FA40C7">
      <w:pPr>
        <w:shd w:val="clear" w:color="auto" w:fill="FFFFFF"/>
        <w:tabs>
          <w:tab w:val="left" w:pos="5341"/>
        </w:tabs>
        <w:spacing w:after="0" w:line="240" w:lineRule="auto"/>
        <w:ind w:right="79"/>
        <w:jc w:val="both"/>
        <w:rPr>
          <w:rFonts w:ascii="Times New Roman" w:eastAsia="Times New Roman" w:hAnsi="Times New Roman" w:cs="Times New Roman"/>
          <w:sz w:val="24"/>
          <w:szCs w:val="24"/>
          <w:lang w:eastAsia="uk-UA"/>
        </w:rPr>
      </w:pPr>
      <w:r w:rsidRPr="00FA40C7">
        <w:rPr>
          <w:rFonts w:ascii="Times New Roman" w:eastAsia="Times New Roman" w:hAnsi="Times New Roman" w:cs="Times New Roman"/>
          <w:sz w:val="28"/>
          <w:szCs w:val="28"/>
          <w:lang w:eastAsia="uk-UA"/>
        </w:rPr>
        <w:t>2.Погодити перерозподіл годин між освітніми галузями, предметами, інтегрованими курсами.</w:t>
      </w:r>
    </w:p>
    <w:p w:rsidR="00FA40C7" w:rsidRPr="00FA40C7" w:rsidRDefault="00FA40C7" w:rsidP="00FA40C7">
      <w:pPr>
        <w:shd w:val="clear" w:color="auto" w:fill="FFFFFF"/>
        <w:tabs>
          <w:tab w:val="left" w:pos="5341"/>
        </w:tabs>
        <w:spacing w:after="0" w:line="240" w:lineRule="auto"/>
        <w:ind w:right="79"/>
        <w:jc w:val="both"/>
        <w:rPr>
          <w:rFonts w:ascii="Times New Roman" w:eastAsia="Times New Roman" w:hAnsi="Times New Roman" w:cs="Times New Roman"/>
          <w:sz w:val="24"/>
          <w:szCs w:val="24"/>
          <w:lang w:eastAsia="uk-UA"/>
        </w:rPr>
      </w:pPr>
      <w:r w:rsidRPr="00FA40C7">
        <w:rPr>
          <w:rFonts w:ascii="Times New Roman" w:eastAsia="Times New Roman" w:hAnsi="Times New Roman" w:cs="Times New Roman"/>
          <w:sz w:val="24"/>
          <w:szCs w:val="24"/>
          <w:lang w:eastAsia="uk-UA"/>
        </w:rPr>
        <w:t> </w:t>
      </w:r>
    </w:p>
    <w:p w:rsidR="00FA40C7" w:rsidRPr="00FA40C7" w:rsidRDefault="00FA40C7" w:rsidP="00FA40C7">
      <w:pPr>
        <w:shd w:val="clear" w:color="auto" w:fill="FFFFFF"/>
        <w:tabs>
          <w:tab w:val="left" w:pos="5341"/>
        </w:tabs>
        <w:spacing w:after="0" w:line="240" w:lineRule="auto"/>
        <w:ind w:right="79"/>
        <w:jc w:val="both"/>
        <w:rPr>
          <w:rFonts w:ascii="Times New Roman" w:eastAsia="Times New Roman" w:hAnsi="Times New Roman" w:cs="Times New Roman"/>
          <w:sz w:val="24"/>
          <w:szCs w:val="24"/>
          <w:lang w:eastAsia="uk-UA"/>
        </w:rPr>
      </w:pPr>
      <w:r w:rsidRPr="00FA40C7">
        <w:rPr>
          <w:rFonts w:ascii="Times New Roman" w:eastAsia="Times New Roman" w:hAnsi="Times New Roman" w:cs="Times New Roman"/>
          <w:sz w:val="28"/>
          <w:szCs w:val="28"/>
          <w:lang w:eastAsia="uk-UA"/>
        </w:rPr>
        <w:t>2</w:t>
      </w:r>
      <w:r w:rsidR="005859D6">
        <w:rPr>
          <w:rFonts w:ascii="Times New Roman" w:eastAsia="Times New Roman" w:hAnsi="Times New Roman" w:cs="Times New Roman"/>
          <w:sz w:val="28"/>
          <w:szCs w:val="28"/>
          <w:lang w:eastAsia="uk-UA"/>
        </w:rPr>
        <w:t>5</w:t>
      </w:r>
      <w:r w:rsidRPr="00FA40C7">
        <w:rPr>
          <w:rFonts w:ascii="Times New Roman" w:eastAsia="Times New Roman" w:hAnsi="Times New Roman" w:cs="Times New Roman"/>
          <w:sz w:val="28"/>
          <w:szCs w:val="28"/>
          <w:lang w:eastAsia="uk-UA"/>
        </w:rPr>
        <w:t>.  СЛУХАЛИ:</w:t>
      </w:r>
    </w:p>
    <w:p w:rsidR="00FA40C7" w:rsidRPr="00FA40C7" w:rsidRDefault="00FA40C7" w:rsidP="005859D6">
      <w:pPr>
        <w:shd w:val="clear" w:color="auto" w:fill="FFFFFF"/>
        <w:tabs>
          <w:tab w:val="left" w:pos="5341"/>
        </w:tabs>
        <w:spacing w:after="0" w:line="240" w:lineRule="auto"/>
        <w:ind w:right="79"/>
        <w:rPr>
          <w:rFonts w:ascii="Times New Roman" w:eastAsia="Times New Roman" w:hAnsi="Times New Roman" w:cs="Times New Roman"/>
          <w:sz w:val="24"/>
          <w:szCs w:val="24"/>
          <w:lang w:eastAsia="uk-UA"/>
        </w:rPr>
      </w:pPr>
      <w:r w:rsidRPr="00FA40C7">
        <w:rPr>
          <w:rFonts w:ascii="Times New Roman" w:eastAsia="Times New Roman" w:hAnsi="Times New Roman" w:cs="Times New Roman"/>
          <w:sz w:val="24"/>
          <w:szCs w:val="24"/>
          <w:lang w:eastAsia="uk-UA"/>
        </w:rPr>
        <w:t> </w:t>
      </w:r>
      <w:r w:rsidRPr="00FA40C7">
        <w:rPr>
          <w:rFonts w:ascii="Times New Roman" w:eastAsia="Times New Roman" w:hAnsi="Times New Roman" w:cs="Times New Roman"/>
          <w:sz w:val="28"/>
          <w:szCs w:val="28"/>
          <w:lang w:eastAsia="uk-UA"/>
        </w:rPr>
        <w:t xml:space="preserve">Директор закладу освіти </w:t>
      </w:r>
      <w:proofErr w:type="spellStart"/>
      <w:r w:rsidRPr="00FA40C7">
        <w:rPr>
          <w:rFonts w:ascii="Times New Roman" w:eastAsia="Times New Roman" w:hAnsi="Times New Roman" w:cs="Times New Roman"/>
          <w:sz w:val="28"/>
          <w:szCs w:val="28"/>
          <w:lang w:eastAsia="uk-UA"/>
        </w:rPr>
        <w:t>Заруба</w:t>
      </w:r>
      <w:proofErr w:type="spellEnd"/>
      <w:r w:rsidRPr="00FA40C7">
        <w:rPr>
          <w:rFonts w:ascii="Times New Roman" w:eastAsia="Times New Roman" w:hAnsi="Times New Roman" w:cs="Times New Roman"/>
          <w:sz w:val="28"/>
          <w:szCs w:val="28"/>
          <w:lang w:eastAsia="uk-UA"/>
        </w:rPr>
        <w:t xml:space="preserve"> Оксана Василівна ознайомила присутніх з </w:t>
      </w:r>
      <w:proofErr w:type="spellStart"/>
      <w:r w:rsidRPr="00FA40C7">
        <w:rPr>
          <w:rFonts w:ascii="Times New Roman" w:eastAsia="Times New Roman" w:hAnsi="Times New Roman" w:cs="Times New Roman"/>
          <w:sz w:val="28"/>
          <w:szCs w:val="28"/>
          <w:lang w:eastAsia="uk-UA"/>
        </w:rPr>
        <w:t>проєктом</w:t>
      </w:r>
      <w:proofErr w:type="spellEnd"/>
      <w:r w:rsidRPr="00FA40C7">
        <w:rPr>
          <w:rFonts w:ascii="Times New Roman" w:eastAsia="Times New Roman" w:hAnsi="Times New Roman" w:cs="Times New Roman"/>
          <w:sz w:val="28"/>
          <w:szCs w:val="28"/>
          <w:lang w:eastAsia="uk-UA"/>
        </w:rPr>
        <w:t>  Стратегії розвитку закладу освіти на 2024-2028</w:t>
      </w:r>
      <w:r w:rsidR="00CA59AB">
        <w:rPr>
          <w:rFonts w:ascii="Times New Roman" w:eastAsia="Times New Roman" w:hAnsi="Times New Roman" w:cs="Times New Roman"/>
          <w:sz w:val="28"/>
          <w:szCs w:val="28"/>
          <w:lang w:eastAsia="uk-UA"/>
        </w:rPr>
        <w:t xml:space="preserve"> </w:t>
      </w:r>
      <w:r w:rsidRPr="00FA40C7">
        <w:rPr>
          <w:rFonts w:ascii="Times New Roman" w:eastAsia="Times New Roman" w:hAnsi="Times New Roman" w:cs="Times New Roman"/>
          <w:sz w:val="28"/>
          <w:szCs w:val="28"/>
          <w:lang w:eastAsia="uk-UA"/>
        </w:rPr>
        <w:t>рр.  та запропонувала її схвалити</w:t>
      </w:r>
      <w:r w:rsidR="00CA59AB">
        <w:rPr>
          <w:rFonts w:ascii="Times New Roman" w:eastAsia="Times New Roman" w:hAnsi="Times New Roman" w:cs="Times New Roman"/>
          <w:sz w:val="28"/>
          <w:szCs w:val="28"/>
          <w:lang w:eastAsia="uk-UA"/>
        </w:rPr>
        <w:t>.</w:t>
      </w:r>
      <w:r w:rsidRPr="00FA40C7">
        <w:rPr>
          <w:rFonts w:ascii="Times New Roman" w:eastAsia="Times New Roman" w:hAnsi="Times New Roman" w:cs="Times New Roman"/>
          <w:sz w:val="28"/>
          <w:szCs w:val="28"/>
          <w:lang w:eastAsia="uk-UA"/>
        </w:rPr>
        <w:t xml:space="preserve"> </w:t>
      </w:r>
    </w:p>
    <w:p w:rsidR="00FA40C7" w:rsidRDefault="00FA40C7" w:rsidP="00FA40C7">
      <w:pPr>
        <w:shd w:val="clear" w:color="auto" w:fill="FFFFFF"/>
        <w:tabs>
          <w:tab w:val="left" w:pos="5341"/>
        </w:tabs>
        <w:spacing w:after="0" w:line="240" w:lineRule="auto"/>
        <w:ind w:right="79"/>
        <w:jc w:val="both"/>
        <w:rPr>
          <w:rFonts w:ascii="Times New Roman" w:eastAsia="Times New Roman" w:hAnsi="Times New Roman" w:cs="Times New Roman"/>
          <w:sz w:val="28"/>
          <w:szCs w:val="28"/>
          <w:lang w:eastAsia="uk-UA"/>
        </w:rPr>
      </w:pPr>
      <w:r w:rsidRPr="00FA40C7">
        <w:rPr>
          <w:rFonts w:ascii="Times New Roman" w:eastAsia="Times New Roman" w:hAnsi="Times New Roman" w:cs="Times New Roman"/>
          <w:sz w:val="28"/>
          <w:szCs w:val="28"/>
          <w:lang w:eastAsia="uk-UA"/>
        </w:rPr>
        <w:t> </w:t>
      </w:r>
    </w:p>
    <w:p w:rsidR="00820C45" w:rsidRPr="00FA40C7" w:rsidRDefault="00820C45" w:rsidP="00FA40C7">
      <w:pPr>
        <w:shd w:val="clear" w:color="auto" w:fill="FFFFFF"/>
        <w:tabs>
          <w:tab w:val="left" w:pos="5341"/>
        </w:tabs>
        <w:spacing w:after="0" w:line="240" w:lineRule="auto"/>
        <w:ind w:right="79"/>
        <w:jc w:val="both"/>
        <w:rPr>
          <w:rFonts w:ascii="Times New Roman" w:eastAsia="Times New Roman" w:hAnsi="Times New Roman" w:cs="Times New Roman"/>
          <w:sz w:val="24"/>
          <w:szCs w:val="24"/>
          <w:lang w:eastAsia="uk-UA"/>
        </w:rPr>
      </w:pPr>
    </w:p>
    <w:p w:rsidR="00FA40C7" w:rsidRPr="00FA40C7" w:rsidRDefault="00FA40C7" w:rsidP="00FA40C7">
      <w:pPr>
        <w:shd w:val="clear" w:color="auto" w:fill="FFFFFF"/>
        <w:tabs>
          <w:tab w:val="left" w:pos="5341"/>
        </w:tabs>
        <w:spacing w:after="0" w:line="240" w:lineRule="auto"/>
        <w:ind w:right="79"/>
        <w:jc w:val="both"/>
        <w:rPr>
          <w:rFonts w:ascii="Times New Roman" w:eastAsia="Times New Roman" w:hAnsi="Times New Roman" w:cs="Times New Roman"/>
          <w:sz w:val="24"/>
          <w:szCs w:val="24"/>
          <w:lang w:eastAsia="uk-UA"/>
        </w:rPr>
      </w:pPr>
      <w:r w:rsidRPr="00FA40C7">
        <w:rPr>
          <w:rFonts w:ascii="Times New Roman" w:eastAsia="Times New Roman" w:hAnsi="Times New Roman" w:cs="Times New Roman"/>
          <w:sz w:val="28"/>
          <w:szCs w:val="28"/>
          <w:lang w:eastAsia="uk-UA"/>
        </w:rPr>
        <w:t>УХВАЛИЛИ:</w:t>
      </w:r>
    </w:p>
    <w:p w:rsidR="00FA40C7" w:rsidRPr="00FA40C7" w:rsidRDefault="00FA40C7" w:rsidP="00FA40C7">
      <w:pPr>
        <w:shd w:val="clear" w:color="auto" w:fill="FFFFFF"/>
        <w:tabs>
          <w:tab w:val="left" w:pos="5341"/>
        </w:tabs>
        <w:spacing w:after="0" w:line="240" w:lineRule="auto"/>
        <w:ind w:right="79"/>
        <w:jc w:val="both"/>
        <w:rPr>
          <w:rFonts w:ascii="Times New Roman" w:eastAsia="Times New Roman" w:hAnsi="Times New Roman" w:cs="Times New Roman"/>
          <w:sz w:val="24"/>
          <w:szCs w:val="24"/>
          <w:lang w:eastAsia="uk-UA"/>
        </w:rPr>
      </w:pPr>
      <w:r w:rsidRPr="00FA40C7">
        <w:rPr>
          <w:rFonts w:ascii="Times New Roman" w:eastAsia="Times New Roman" w:hAnsi="Times New Roman" w:cs="Times New Roman"/>
          <w:sz w:val="28"/>
          <w:szCs w:val="28"/>
          <w:lang w:eastAsia="uk-UA"/>
        </w:rPr>
        <w:t>1. Інформацію директора взяти до уваги.</w:t>
      </w:r>
    </w:p>
    <w:p w:rsidR="00FA40C7" w:rsidRPr="00FA40C7" w:rsidRDefault="00FA40C7" w:rsidP="00FA40C7">
      <w:pPr>
        <w:shd w:val="clear" w:color="auto" w:fill="FFFFFF"/>
        <w:tabs>
          <w:tab w:val="left" w:pos="5341"/>
        </w:tabs>
        <w:spacing w:after="0" w:line="240" w:lineRule="auto"/>
        <w:ind w:right="79"/>
        <w:jc w:val="both"/>
        <w:rPr>
          <w:rFonts w:ascii="Times New Roman" w:eastAsia="Times New Roman" w:hAnsi="Times New Roman" w:cs="Times New Roman"/>
          <w:sz w:val="24"/>
          <w:szCs w:val="24"/>
          <w:lang w:eastAsia="uk-UA"/>
        </w:rPr>
      </w:pPr>
      <w:r w:rsidRPr="00327F59">
        <w:rPr>
          <w:rFonts w:ascii="Times New Roman" w:eastAsia="Times New Roman" w:hAnsi="Times New Roman" w:cs="Times New Roman"/>
          <w:sz w:val="28"/>
          <w:szCs w:val="28"/>
          <w:lang w:eastAsia="uk-UA"/>
        </w:rPr>
        <w:t>2. Схвалити Стратегію</w:t>
      </w:r>
      <w:r w:rsidRPr="00FA40C7">
        <w:rPr>
          <w:rFonts w:ascii="Times New Roman" w:eastAsia="Times New Roman" w:hAnsi="Times New Roman" w:cs="Times New Roman"/>
          <w:sz w:val="28"/>
          <w:szCs w:val="28"/>
          <w:lang w:eastAsia="uk-UA"/>
        </w:rPr>
        <w:t xml:space="preserve"> розвитку закладу освіти на 2024-2028</w:t>
      </w:r>
      <w:r w:rsidR="00CA59AB">
        <w:rPr>
          <w:rFonts w:ascii="Times New Roman" w:eastAsia="Times New Roman" w:hAnsi="Times New Roman" w:cs="Times New Roman"/>
          <w:sz w:val="28"/>
          <w:szCs w:val="28"/>
          <w:lang w:eastAsia="uk-UA"/>
        </w:rPr>
        <w:t xml:space="preserve"> </w:t>
      </w:r>
      <w:r w:rsidRPr="00FA40C7">
        <w:rPr>
          <w:rFonts w:ascii="Times New Roman" w:eastAsia="Times New Roman" w:hAnsi="Times New Roman" w:cs="Times New Roman"/>
          <w:sz w:val="28"/>
          <w:szCs w:val="28"/>
          <w:lang w:eastAsia="uk-UA"/>
        </w:rPr>
        <w:t xml:space="preserve">рр. </w:t>
      </w:r>
    </w:p>
    <w:p w:rsidR="00523F45" w:rsidRDefault="00523F45" w:rsidP="00D8764A">
      <w:pPr>
        <w:spacing w:after="0" w:line="240" w:lineRule="auto"/>
      </w:pPr>
    </w:p>
    <w:p w:rsidR="00921919" w:rsidRPr="00FA40C7" w:rsidRDefault="00921919" w:rsidP="00921919">
      <w:pPr>
        <w:shd w:val="clear" w:color="auto" w:fill="FFFFFF"/>
        <w:tabs>
          <w:tab w:val="left" w:pos="5341"/>
        </w:tabs>
        <w:spacing w:after="0" w:line="240" w:lineRule="auto"/>
        <w:ind w:right="79"/>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8"/>
          <w:szCs w:val="28"/>
          <w:lang w:eastAsia="uk-UA"/>
        </w:rPr>
        <w:t>26</w:t>
      </w:r>
      <w:r w:rsidRPr="00FA40C7">
        <w:rPr>
          <w:rFonts w:ascii="Times New Roman" w:eastAsia="Times New Roman" w:hAnsi="Times New Roman" w:cs="Times New Roman"/>
          <w:sz w:val="28"/>
          <w:szCs w:val="28"/>
          <w:lang w:eastAsia="uk-UA"/>
        </w:rPr>
        <w:t>.  СЛУХАЛИ:</w:t>
      </w:r>
    </w:p>
    <w:p w:rsidR="00921919" w:rsidRDefault="00921919" w:rsidP="00921919">
      <w:pPr>
        <w:shd w:val="clear" w:color="auto" w:fill="FFFFFF"/>
        <w:tabs>
          <w:tab w:val="left" w:pos="5341"/>
        </w:tabs>
        <w:spacing w:after="0" w:line="240" w:lineRule="auto"/>
        <w:ind w:right="79"/>
        <w:jc w:val="both"/>
        <w:rPr>
          <w:rFonts w:ascii="Times New Roman" w:hAnsi="Times New Roman" w:cs="Times New Roman"/>
          <w:sz w:val="28"/>
          <w:szCs w:val="28"/>
          <w:shd w:val="clear" w:color="auto" w:fill="FFFFFF"/>
        </w:rPr>
      </w:pPr>
      <w:proofErr w:type="spellStart"/>
      <w:r>
        <w:rPr>
          <w:rFonts w:ascii="Times New Roman" w:eastAsia="Times New Roman" w:hAnsi="Times New Roman" w:cs="Times New Roman"/>
          <w:sz w:val="28"/>
          <w:szCs w:val="28"/>
          <w:lang w:eastAsia="uk-UA"/>
        </w:rPr>
        <w:t>Заруба</w:t>
      </w:r>
      <w:proofErr w:type="spellEnd"/>
      <w:r>
        <w:rPr>
          <w:rFonts w:ascii="Times New Roman" w:eastAsia="Times New Roman" w:hAnsi="Times New Roman" w:cs="Times New Roman"/>
          <w:sz w:val="28"/>
          <w:szCs w:val="28"/>
          <w:lang w:eastAsia="uk-UA"/>
        </w:rPr>
        <w:t xml:space="preserve"> Оксана Василівна, директор закладу, сказала, що відповідно до</w:t>
      </w:r>
      <w:r>
        <w:rPr>
          <w:rFonts w:ascii="Times New Roman" w:hAnsi="Times New Roman" w:cs="Times New Roman"/>
          <w:sz w:val="28"/>
          <w:szCs w:val="28"/>
          <w:shd w:val="clear" w:color="auto" w:fill="FFFFFF"/>
        </w:rPr>
        <w:t xml:space="preserve"> </w:t>
      </w:r>
      <w:r w:rsidRPr="00921919">
        <w:rPr>
          <w:rFonts w:ascii="Times New Roman" w:hAnsi="Times New Roman" w:cs="Times New Roman"/>
          <w:sz w:val="28"/>
          <w:szCs w:val="28"/>
          <w:shd w:val="clear" w:color="auto" w:fill="FFFFFF"/>
        </w:rPr>
        <w:t>Положення про з’єднаний клас (клас-комплект) початкової школи</w:t>
      </w:r>
      <w:r>
        <w:rPr>
          <w:rFonts w:ascii="Times New Roman" w:hAnsi="Times New Roman" w:cs="Times New Roman"/>
          <w:sz w:val="28"/>
          <w:szCs w:val="28"/>
          <w:shd w:val="clear" w:color="auto" w:fill="FFFFFF"/>
        </w:rPr>
        <w:t>, затвердженого наказом Міністерства освіти і науки України від 05.08.2016 року №944 (зі змінами)</w:t>
      </w:r>
      <w:r w:rsidR="00CD1ABC">
        <w:rPr>
          <w:rFonts w:ascii="Times New Roman" w:hAnsi="Times New Roman" w:cs="Times New Roman"/>
          <w:sz w:val="28"/>
          <w:szCs w:val="28"/>
          <w:shd w:val="clear" w:color="auto" w:fill="FFFFFF"/>
        </w:rPr>
        <w:t xml:space="preserve"> необхідно створити клас-комплект, тому що у 3 класі тільки троє учнів. Вона запропонувала створити клас-комплект 2,3 класи.</w:t>
      </w:r>
    </w:p>
    <w:p w:rsidR="00921919" w:rsidRDefault="00921919" w:rsidP="00921919">
      <w:pPr>
        <w:shd w:val="clear" w:color="auto" w:fill="FFFFFF"/>
        <w:tabs>
          <w:tab w:val="left" w:pos="5341"/>
        </w:tabs>
        <w:spacing w:after="0" w:line="240" w:lineRule="auto"/>
        <w:ind w:right="79"/>
        <w:jc w:val="both"/>
        <w:rPr>
          <w:rFonts w:ascii="Times New Roman" w:hAnsi="Times New Roman" w:cs="Times New Roman"/>
          <w:sz w:val="28"/>
          <w:szCs w:val="28"/>
          <w:shd w:val="clear" w:color="auto" w:fill="FFFFFF"/>
        </w:rPr>
      </w:pPr>
    </w:p>
    <w:p w:rsidR="00921919" w:rsidRDefault="00921919" w:rsidP="00921919">
      <w:pPr>
        <w:shd w:val="clear" w:color="auto" w:fill="FFFFFF"/>
        <w:tabs>
          <w:tab w:val="left" w:pos="5341"/>
        </w:tabs>
        <w:spacing w:after="0" w:line="240" w:lineRule="auto"/>
        <w:ind w:right="7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ВИСТУПИЛИ:</w:t>
      </w:r>
    </w:p>
    <w:p w:rsidR="00921919" w:rsidRDefault="00CD1ABC" w:rsidP="00CD1ABC">
      <w:pPr>
        <w:shd w:val="clear" w:color="auto" w:fill="FFFFFF"/>
        <w:tabs>
          <w:tab w:val="left" w:pos="5341"/>
        </w:tabs>
        <w:spacing w:after="0" w:line="240" w:lineRule="auto"/>
        <w:ind w:right="7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Бойко Ганна Володимирівна, учитель початкових класів</w:t>
      </w:r>
      <w:r w:rsidR="00921919">
        <w:rPr>
          <w:rFonts w:ascii="Times New Roman" w:hAnsi="Times New Roman" w:cs="Times New Roman"/>
          <w:sz w:val="28"/>
          <w:szCs w:val="28"/>
          <w:shd w:val="clear" w:color="auto" w:fill="FFFFFF"/>
        </w:rPr>
        <w:t>, підтримала пропозицію директора закладу та зазначила, що</w:t>
      </w:r>
      <w:r>
        <w:rPr>
          <w:rFonts w:ascii="Times New Roman" w:hAnsi="Times New Roman" w:cs="Times New Roman"/>
          <w:sz w:val="28"/>
          <w:szCs w:val="28"/>
          <w:shd w:val="clear" w:color="auto" w:fill="FFFFFF"/>
        </w:rPr>
        <w:t xml:space="preserve"> іншого варіанту не може бути, тому що у 1 класі 12 учнів, у 4 класі 11 учнів.</w:t>
      </w:r>
    </w:p>
    <w:p w:rsidR="00CD1ABC" w:rsidRDefault="00CD1ABC" w:rsidP="00CD1ABC">
      <w:pPr>
        <w:shd w:val="clear" w:color="auto" w:fill="FFFFFF"/>
        <w:tabs>
          <w:tab w:val="left" w:pos="5341"/>
        </w:tabs>
        <w:spacing w:after="0" w:line="240" w:lineRule="auto"/>
        <w:ind w:right="79"/>
        <w:jc w:val="both"/>
        <w:rPr>
          <w:rFonts w:ascii="Times New Roman" w:eastAsia="Times New Roman" w:hAnsi="Times New Roman" w:cs="Times New Roman"/>
          <w:sz w:val="28"/>
          <w:szCs w:val="28"/>
          <w:lang w:eastAsia="uk-UA"/>
        </w:rPr>
      </w:pPr>
    </w:p>
    <w:p w:rsidR="00921919" w:rsidRPr="00FA40C7" w:rsidRDefault="00921919" w:rsidP="00921919">
      <w:pPr>
        <w:shd w:val="clear" w:color="auto" w:fill="FFFFFF"/>
        <w:tabs>
          <w:tab w:val="left" w:pos="5341"/>
        </w:tabs>
        <w:spacing w:after="0" w:line="240" w:lineRule="auto"/>
        <w:ind w:right="79"/>
        <w:jc w:val="both"/>
        <w:rPr>
          <w:rFonts w:ascii="Times New Roman" w:eastAsia="Times New Roman" w:hAnsi="Times New Roman" w:cs="Times New Roman"/>
          <w:sz w:val="24"/>
          <w:szCs w:val="24"/>
          <w:lang w:eastAsia="uk-UA"/>
        </w:rPr>
      </w:pPr>
    </w:p>
    <w:p w:rsidR="00921919" w:rsidRPr="00FA40C7" w:rsidRDefault="00921919" w:rsidP="00921919">
      <w:pPr>
        <w:shd w:val="clear" w:color="auto" w:fill="FFFFFF"/>
        <w:tabs>
          <w:tab w:val="left" w:pos="5341"/>
        </w:tabs>
        <w:spacing w:after="0" w:line="240" w:lineRule="auto"/>
        <w:ind w:right="79"/>
        <w:jc w:val="both"/>
        <w:rPr>
          <w:rFonts w:ascii="Times New Roman" w:eastAsia="Times New Roman" w:hAnsi="Times New Roman" w:cs="Times New Roman"/>
          <w:sz w:val="24"/>
          <w:szCs w:val="24"/>
          <w:lang w:eastAsia="uk-UA"/>
        </w:rPr>
      </w:pPr>
      <w:r w:rsidRPr="00FA40C7">
        <w:rPr>
          <w:rFonts w:ascii="Times New Roman" w:eastAsia="Times New Roman" w:hAnsi="Times New Roman" w:cs="Times New Roman"/>
          <w:sz w:val="28"/>
          <w:szCs w:val="28"/>
          <w:lang w:eastAsia="uk-UA"/>
        </w:rPr>
        <w:t>УХВАЛИЛИ:</w:t>
      </w:r>
    </w:p>
    <w:p w:rsidR="00921919" w:rsidRPr="00FA40C7" w:rsidRDefault="00921919" w:rsidP="00921919">
      <w:pPr>
        <w:shd w:val="clear" w:color="auto" w:fill="FFFFFF"/>
        <w:tabs>
          <w:tab w:val="left" w:pos="5341"/>
        </w:tabs>
        <w:spacing w:after="0" w:line="240" w:lineRule="auto"/>
        <w:ind w:right="79"/>
        <w:jc w:val="both"/>
        <w:rPr>
          <w:rFonts w:ascii="Times New Roman" w:eastAsia="Times New Roman" w:hAnsi="Times New Roman" w:cs="Times New Roman"/>
          <w:sz w:val="24"/>
          <w:szCs w:val="24"/>
          <w:lang w:eastAsia="uk-UA"/>
        </w:rPr>
      </w:pPr>
      <w:r w:rsidRPr="00FA40C7">
        <w:rPr>
          <w:rFonts w:ascii="Times New Roman" w:eastAsia="Times New Roman" w:hAnsi="Times New Roman" w:cs="Times New Roman"/>
          <w:sz w:val="28"/>
          <w:szCs w:val="28"/>
          <w:lang w:eastAsia="uk-UA"/>
        </w:rPr>
        <w:t xml:space="preserve">1. Інформацію директора </w:t>
      </w:r>
      <w:proofErr w:type="spellStart"/>
      <w:r>
        <w:rPr>
          <w:rFonts w:ascii="Times New Roman" w:eastAsia="Times New Roman" w:hAnsi="Times New Roman" w:cs="Times New Roman"/>
          <w:sz w:val="28"/>
          <w:szCs w:val="28"/>
          <w:lang w:eastAsia="uk-UA"/>
        </w:rPr>
        <w:t>Заруби</w:t>
      </w:r>
      <w:proofErr w:type="spellEnd"/>
      <w:r>
        <w:rPr>
          <w:rFonts w:ascii="Times New Roman" w:eastAsia="Times New Roman" w:hAnsi="Times New Roman" w:cs="Times New Roman"/>
          <w:sz w:val="28"/>
          <w:szCs w:val="28"/>
          <w:lang w:eastAsia="uk-UA"/>
        </w:rPr>
        <w:t xml:space="preserve"> О.В. </w:t>
      </w:r>
      <w:r w:rsidRPr="00FA40C7">
        <w:rPr>
          <w:rFonts w:ascii="Times New Roman" w:eastAsia="Times New Roman" w:hAnsi="Times New Roman" w:cs="Times New Roman"/>
          <w:sz w:val="28"/>
          <w:szCs w:val="28"/>
          <w:lang w:eastAsia="uk-UA"/>
        </w:rPr>
        <w:t>взяти до уваги.</w:t>
      </w:r>
    </w:p>
    <w:p w:rsidR="00921919" w:rsidRPr="00FA40C7" w:rsidRDefault="00921919" w:rsidP="00921919">
      <w:pPr>
        <w:shd w:val="clear" w:color="auto" w:fill="FFFFFF"/>
        <w:tabs>
          <w:tab w:val="left" w:pos="5341"/>
        </w:tabs>
        <w:spacing w:after="0" w:line="240" w:lineRule="auto"/>
        <w:ind w:right="79"/>
        <w:jc w:val="both"/>
        <w:rPr>
          <w:rFonts w:ascii="Times New Roman" w:eastAsia="Times New Roman" w:hAnsi="Times New Roman" w:cs="Times New Roman"/>
          <w:sz w:val="24"/>
          <w:szCs w:val="24"/>
          <w:lang w:eastAsia="uk-UA"/>
        </w:rPr>
      </w:pPr>
      <w:r w:rsidRPr="00327F59">
        <w:rPr>
          <w:rFonts w:ascii="Times New Roman" w:eastAsia="Times New Roman" w:hAnsi="Times New Roman" w:cs="Times New Roman"/>
          <w:sz w:val="28"/>
          <w:szCs w:val="28"/>
          <w:lang w:eastAsia="uk-UA"/>
        </w:rPr>
        <w:t>2.</w:t>
      </w:r>
      <w:r w:rsidR="00CD1ABC">
        <w:rPr>
          <w:rFonts w:ascii="Times New Roman" w:eastAsia="Times New Roman" w:hAnsi="Times New Roman" w:cs="Times New Roman"/>
          <w:sz w:val="28"/>
          <w:szCs w:val="28"/>
          <w:lang w:eastAsia="uk-UA"/>
        </w:rPr>
        <w:t xml:space="preserve"> Створити клас-комплект 2,3 класи</w:t>
      </w:r>
      <w:r>
        <w:rPr>
          <w:rFonts w:ascii="Times New Roman" w:eastAsia="Times New Roman" w:hAnsi="Times New Roman" w:cs="Times New Roman"/>
          <w:sz w:val="28"/>
          <w:szCs w:val="28"/>
          <w:lang w:eastAsia="uk-UA"/>
        </w:rPr>
        <w:t>.</w:t>
      </w:r>
    </w:p>
    <w:p w:rsidR="00921919" w:rsidRDefault="00921919" w:rsidP="00921919">
      <w:pPr>
        <w:spacing w:after="0" w:line="240" w:lineRule="auto"/>
      </w:pPr>
    </w:p>
    <w:p w:rsidR="009C20B2" w:rsidRPr="00FA40C7" w:rsidRDefault="009C20B2" w:rsidP="009C20B2">
      <w:pPr>
        <w:shd w:val="clear" w:color="auto" w:fill="FFFFFF"/>
        <w:tabs>
          <w:tab w:val="left" w:pos="5341"/>
        </w:tabs>
        <w:spacing w:after="0" w:line="240" w:lineRule="auto"/>
        <w:ind w:right="79"/>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8"/>
          <w:szCs w:val="28"/>
          <w:lang w:eastAsia="uk-UA"/>
        </w:rPr>
        <w:t>27</w:t>
      </w:r>
      <w:r w:rsidRPr="00FA40C7">
        <w:rPr>
          <w:rFonts w:ascii="Times New Roman" w:eastAsia="Times New Roman" w:hAnsi="Times New Roman" w:cs="Times New Roman"/>
          <w:sz w:val="28"/>
          <w:szCs w:val="28"/>
          <w:lang w:eastAsia="uk-UA"/>
        </w:rPr>
        <w:t>.  СЛУХАЛИ:</w:t>
      </w:r>
    </w:p>
    <w:p w:rsidR="009C20B2" w:rsidRPr="009C20B2" w:rsidRDefault="009C20B2" w:rsidP="009C20B2">
      <w:pPr>
        <w:shd w:val="clear" w:color="auto" w:fill="FFFFFF"/>
        <w:tabs>
          <w:tab w:val="left" w:pos="5341"/>
        </w:tabs>
        <w:spacing w:after="0" w:line="240" w:lineRule="auto"/>
        <w:ind w:right="79"/>
        <w:jc w:val="both"/>
        <w:rPr>
          <w:rFonts w:ascii="Times New Roman" w:hAnsi="Times New Roman" w:cs="Times New Roman"/>
          <w:sz w:val="28"/>
          <w:szCs w:val="28"/>
          <w:shd w:val="clear" w:color="auto" w:fill="FFFFFF"/>
        </w:rPr>
      </w:pPr>
      <w:r>
        <w:rPr>
          <w:rFonts w:ascii="Times New Roman" w:eastAsia="Times New Roman" w:hAnsi="Times New Roman" w:cs="Times New Roman"/>
          <w:sz w:val="28"/>
          <w:szCs w:val="28"/>
          <w:lang w:eastAsia="uk-UA"/>
        </w:rPr>
        <w:t xml:space="preserve">Турок Олена Олексіївна, заступник директора з виховної роботи, сказала, що </w:t>
      </w:r>
      <w:r w:rsidR="00CA3A9D">
        <w:rPr>
          <w:rFonts w:ascii="Times New Roman" w:eastAsia="Times New Roman" w:hAnsi="Times New Roman" w:cs="Times New Roman"/>
          <w:sz w:val="28"/>
          <w:szCs w:val="28"/>
          <w:lang w:eastAsia="uk-UA"/>
        </w:rPr>
        <w:t>п</w:t>
      </w:r>
      <w:r w:rsidRPr="009C20B2">
        <w:rPr>
          <w:rFonts w:ascii="Times New Roman" w:hAnsi="Times New Roman" w:cs="Times New Roman"/>
          <w:sz w:val="28"/>
          <w:szCs w:val="28"/>
          <w:shd w:val="clear" w:color="auto" w:fill="FFFFFF"/>
        </w:rPr>
        <w:t xml:space="preserve">сихологічна підтримка учнів в умовах воєнного стану передбачає створення безпечного середовища, надання емоційної підтримки (розпізнавання та нормалізація почуттів), організацію соціальної взаємодії (групові </w:t>
      </w:r>
      <w:proofErr w:type="spellStart"/>
      <w:r w:rsidRPr="009C20B2">
        <w:rPr>
          <w:rFonts w:ascii="Times New Roman" w:hAnsi="Times New Roman" w:cs="Times New Roman"/>
          <w:sz w:val="28"/>
          <w:szCs w:val="28"/>
          <w:shd w:val="clear" w:color="auto" w:fill="FFFFFF"/>
        </w:rPr>
        <w:t>проєкти</w:t>
      </w:r>
      <w:proofErr w:type="spellEnd"/>
      <w:r w:rsidRPr="009C20B2">
        <w:rPr>
          <w:rFonts w:ascii="Times New Roman" w:hAnsi="Times New Roman" w:cs="Times New Roman"/>
          <w:sz w:val="28"/>
          <w:szCs w:val="28"/>
          <w:shd w:val="clear" w:color="auto" w:fill="FFFFFF"/>
        </w:rPr>
        <w:t xml:space="preserve">, спілкування), а також навчання навичок саморегуляції та </w:t>
      </w:r>
      <w:proofErr w:type="spellStart"/>
      <w:r w:rsidRPr="009C20B2">
        <w:rPr>
          <w:rFonts w:ascii="Times New Roman" w:hAnsi="Times New Roman" w:cs="Times New Roman"/>
          <w:sz w:val="28"/>
          <w:szCs w:val="28"/>
          <w:shd w:val="clear" w:color="auto" w:fill="FFFFFF"/>
        </w:rPr>
        <w:t>стресостійкості</w:t>
      </w:r>
      <w:proofErr w:type="spellEnd"/>
      <w:r w:rsidRPr="009C20B2">
        <w:rPr>
          <w:rFonts w:ascii="Times New Roman" w:hAnsi="Times New Roman" w:cs="Times New Roman"/>
          <w:sz w:val="28"/>
          <w:szCs w:val="28"/>
          <w:shd w:val="clear" w:color="auto" w:fill="FFFFFF"/>
        </w:rPr>
        <w:t xml:space="preserve"> (дихальні вправи, фізична активність). Важливим є також спільні зусилля </w:t>
      </w:r>
      <w:r w:rsidRPr="009C20B2">
        <w:rPr>
          <w:rFonts w:ascii="Times New Roman" w:hAnsi="Times New Roman" w:cs="Times New Roman"/>
          <w:sz w:val="28"/>
          <w:szCs w:val="28"/>
          <w:shd w:val="clear" w:color="auto" w:fill="FFFFFF"/>
        </w:rPr>
        <w:lastRenderedPageBreak/>
        <w:t xml:space="preserve">вчителів, психологів, батьків та учнів, а також використання доступних ресурсів, як-от «гарячі лінії». </w:t>
      </w:r>
    </w:p>
    <w:p w:rsidR="009C20B2" w:rsidRPr="009C20B2" w:rsidRDefault="009C20B2" w:rsidP="009C20B2">
      <w:pPr>
        <w:shd w:val="clear" w:color="auto" w:fill="FFFFFF"/>
        <w:tabs>
          <w:tab w:val="left" w:pos="5341"/>
        </w:tabs>
        <w:spacing w:after="0" w:line="240" w:lineRule="auto"/>
        <w:ind w:right="79"/>
        <w:jc w:val="both"/>
        <w:rPr>
          <w:rFonts w:ascii="Times New Roman" w:hAnsi="Times New Roman" w:cs="Times New Roman"/>
          <w:sz w:val="28"/>
          <w:szCs w:val="28"/>
          <w:shd w:val="clear" w:color="auto" w:fill="FFFFFF"/>
        </w:rPr>
      </w:pPr>
      <w:r w:rsidRPr="009C20B2">
        <w:rPr>
          <w:rFonts w:ascii="Times New Roman" w:hAnsi="Times New Roman" w:cs="Times New Roman"/>
          <w:sz w:val="28"/>
          <w:szCs w:val="28"/>
          <w:shd w:val="clear" w:color="auto" w:fill="FFFFFF"/>
        </w:rPr>
        <w:t>Ключові аспекти психологічної підтримки:</w:t>
      </w:r>
    </w:p>
    <w:p w:rsidR="009C20B2" w:rsidRPr="009C20B2" w:rsidRDefault="009C20B2" w:rsidP="009C20B2">
      <w:pPr>
        <w:shd w:val="clear" w:color="auto" w:fill="FFFFFF"/>
        <w:tabs>
          <w:tab w:val="left" w:pos="5341"/>
        </w:tabs>
        <w:spacing w:after="0" w:line="240" w:lineRule="auto"/>
        <w:ind w:right="79"/>
        <w:jc w:val="both"/>
        <w:rPr>
          <w:rFonts w:ascii="Times New Roman" w:hAnsi="Times New Roman" w:cs="Times New Roman"/>
          <w:sz w:val="28"/>
          <w:szCs w:val="28"/>
          <w:shd w:val="clear" w:color="auto" w:fill="FFFFFF"/>
        </w:rPr>
      </w:pPr>
      <w:r w:rsidRPr="009C20B2">
        <w:rPr>
          <w:rFonts w:ascii="Times New Roman" w:hAnsi="Times New Roman" w:cs="Times New Roman"/>
          <w:sz w:val="28"/>
          <w:szCs w:val="28"/>
          <w:shd w:val="clear" w:color="auto" w:fill="FFFFFF"/>
        </w:rPr>
        <w:t>Створення безпечного простору:</w:t>
      </w:r>
      <w:r w:rsidR="00CA3A9D">
        <w:rPr>
          <w:rFonts w:ascii="Times New Roman" w:hAnsi="Times New Roman" w:cs="Times New Roman"/>
          <w:sz w:val="28"/>
          <w:szCs w:val="28"/>
          <w:shd w:val="clear" w:color="auto" w:fill="FFFFFF"/>
        </w:rPr>
        <w:t xml:space="preserve"> о</w:t>
      </w:r>
      <w:r w:rsidRPr="009C20B2">
        <w:rPr>
          <w:rFonts w:ascii="Times New Roman" w:hAnsi="Times New Roman" w:cs="Times New Roman"/>
          <w:sz w:val="28"/>
          <w:szCs w:val="28"/>
          <w:shd w:val="clear" w:color="auto" w:fill="FFFFFF"/>
        </w:rPr>
        <w:t xml:space="preserve">рганізація безпечного навчального середовища та підтримка довірливої, підтримуючої атмосфери в класі. </w:t>
      </w:r>
    </w:p>
    <w:p w:rsidR="009C20B2" w:rsidRPr="009C20B2" w:rsidRDefault="009C20B2" w:rsidP="009C20B2">
      <w:pPr>
        <w:shd w:val="clear" w:color="auto" w:fill="FFFFFF"/>
        <w:tabs>
          <w:tab w:val="left" w:pos="5341"/>
        </w:tabs>
        <w:spacing w:after="0" w:line="240" w:lineRule="auto"/>
        <w:ind w:right="79"/>
        <w:jc w:val="both"/>
        <w:rPr>
          <w:rFonts w:ascii="Times New Roman" w:hAnsi="Times New Roman" w:cs="Times New Roman"/>
          <w:sz w:val="28"/>
          <w:szCs w:val="28"/>
          <w:shd w:val="clear" w:color="auto" w:fill="FFFFFF"/>
        </w:rPr>
      </w:pPr>
      <w:r w:rsidRPr="009C20B2">
        <w:rPr>
          <w:rFonts w:ascii="Times New Roman" w:hAnsi="Times New Roman" w:cs="Times New Roman"/>
          <w:sz w:val="28"/>
          <w:szCs w:val="28"/>
          <w:shd w:val="clear" w:color="auto" w:fill="FFFFFF"/>
        </w:rPr>
        <w:t>Емоційна підтримка:</w:t>
      </w:r>
      <w:r w:rsidR="00CA3A9D">
        <w:rPr>
          <w:rFonts w:ascii="Times New Roman" w:hAnsi="Times New Roman" w:cs="Times New Roman"/>
          <w:sz w:val="28"/>
          <w:szCs w:val="28"/>
          <w:shd w:val="clear" w:color="auto" w:fill="FFFFFF"/>
        </w:rPr>
        <w:t xml:space="preserve"> д</w:t>
      </w:r>
      <w:r w:rsidRPr="009C20B2">
        <w:rPr>
          <w:rFonts w:ascii="Times New Roman" w:hAnsi="Times New Roman" w:cs="Times New Roman"/>
          <w:sz w:val="28"/>
          <w:szCs w:val="28"/>
          <w:shd w:val="clear" w:color="auto" w:fill="FFFFFF"/>
        </w:rPr>
        <w:t xml:space="preserve">опомога учням у вираженні та розумінні їхніх почуттів, таких як страх, тривога, сум. Важливо нормалізувати ці переживання, пояснюючи, що вони є природною реакцією на складні обставини. </w:t>
      </w:r>
    </w:p>
    <w:p w:rsidR="009C20B2" w:rsidRPr="009C20B2" w:rsidRDefault="009C20B2" w:rsidP="009C20B2">
      <w:pPr>
        <w:shd w:val="clear" w:color="auto" w:fill="FFFFFF"/>
        <w:tabs>
          <w:tab w:val="left" w:pos="5341"/>
        </w:tabs>
        <w:spacing w:after="0" w:line="240" w:lineRule="auto"/>
        <w:ind w:right="79"/>
        <w:jc w:val="both"/>
        <w:rPr>
          <w:rFonts w:ascii="Times New Roman" w:hAnsi="Times New Roman" w:cs="Times New Roman"/>
          <w:sz w:val="28"/>
          <w:szCs w:val="28"/>
          <w:shd w:val="clear" w:color="auto" w:fill="FFFFFF"/>
        </w:rPr>
      </w:pPr>
      <w:r w:rsidRPr="009C20B2">
        <w:rPr>
          <w:rFonts w:ascii="Times New Roman" w:hAnsi="Times New Roman" w:cs="Times New Roman"/>
          <w:sz w:val="28"/>
          <w:szCs w:val="28"/>
          <w:shd w:val="clear" w:color="auto" w:fill="FFFFFF"/>
        </w:rPr>
        <w:t>Соціальна підтримка:</w:t>
      </w:r>
      <w:r w:rsidR="00CA3A9D">
        <w:rPr>
          <w:rFonts w:ascii="Times New Roman" w:hAnsi="Times New Roman" w:cs="Times New Roman"/>
          <w:sz w:val="28"/>
          <w:szCs w:val="28"/>
          <w:shd w:val="clear" w:color="auto" w:fill="FFFFFF"/>
        </w:rPr>
        <w:t xml:space="preserve"> з</w:t>
      </w:r>
      <w:r w:rsidRPr="009C20B2">
        <w:rPr>
          <w:rFonts w:ascii="Times New Roman" w:hAnsi="Times New Roman" w:cs="Times New Roman"/>
          <w:sz w:val="28"/>
          <w:szCs w:val="28"/>
          <w:shd w:val="clear" w:color="auto" w:fill="FFFFFF"/>
        </w:rPr>
        <w:t xml:space="preserve">аохочення спілкування та взаємодії між учнями через групові завдання, спільні </w:t>
      </w:r>
      <w:proofErr w:type="spellStart"/>
      <w:r w:rsidRPr="009C20B2">
        <w:rPr>
          <w:rFonts w:ascii="Times New Roman" w:hAnsi="Times New Roman" w:cs="Times New Roman"/>
          <w:sz w:val="28"/>
          <w:szCs w:val="28"/>
          <w:shd w:val="clear" w:color="auto" w:fill="FFFFFF"/>
        </w:rPr>
        <w:t>проєкти</w:t>
      </w:r>
      <w:proofErr w:type="spellEnd"/>
      <w:r w:rsidRPr="009C20B2">
        <w:rPr>
          <w:rFonts w:ascii="Times New Roman" w:hAnsi="Times New Roman" w:cs="Times New Roman"/>
          <w:sz w:val="28"/>
          <w:szCs w:val="28"/>
          <w:shd w:val="clear" w:color="auto" w:fill="FFFFFF"/>
        </w:rPr>
        <w:t xml:space="preserve"> та онлайн-активності, що допомагає зберегти соціальні зв'язки та уникнути ізоляції. </w:t>
      </w:r>
    </w:p>
    <w:p w:rsidR="009C20B2" w:rsidRPr="009C20B2" w:rsidRDefault="009C20B2" w:rsidP="009C20B2">
      <w:pPr>
        <w:shd w:val="clear" w:color="auto" w:fill="FFFFFF"/>
        <w:tabs>
          <w:tab w:val="left" w:pos="5341"/>
        </w:tabs>
        <w:spacing w:after="0" w:line="240" w:lineRule="auto"/>
        <w:ind w:right="79"/>
        <w:jc w:val="both"/>
        <w:rPr>
          <w:rFonts w:ascii="Times New Roman" w:hAnsi="Times New Roman" w:cs="Times New Roman"/>
          <w:sz w:val="28"/>
          <w:szCs w:val="28"/>
          <w:shd w:val="clear" w:color="auto" w:fill="FFFFFF"/>
        </w:rPr>
      </w:pPr>
      <w:r w:rsidRPr="009C20B2">
        <w:rPr>
          <w:rFonts w:ascii="Times New Roman" w:hAnsi="Times New Roman" w:cs="Times New Roman"/>
          <w:sz w:val="28"/>
          <w:szCs w:val="28"/>
          <w:shd w:val="clear" w:color="auto" w:fill="FFFFFF"/>
        </w:rPr>
        <w:t>Навчання навичок саморегуляції:</w:t>
      </w:r>
      <w:r w:rsidR="00CA3A9D">
        <w:rPr>
          <w:rFonts w:ascii="Times New Roman" w:hAnsi="Times New Roman" w:cs="Times New Roman"/>
          <w:sz w:val="28"/>
          <w:szCs w:val="28"/>
          <w:shd w:val="clear" w:color="auto" w:fill="FFFFFF"/>
        </w:rPr>
        <w:t xml:space="preserve"> в</w:t>
      </w:r>
      <w:r w:rsidRPr="009C20B2">
        <w:rPr>
          <w:rFonts w:ascii="Times New Roman" w:hAnsi="Times New Roman" w:cs="Times New Roman"/>
          <w:sz w:val="28"/>
          <w:szCs w:val="28"/>
          <w:shd w:val="clear" w:color="auto" w:fill="FFFFFF"/>
        </w:rPr>
        <w:t xml:space="preserve">икористання технік для зниження стресу та тривоги, наприклад, дихальних вправ («Свічка і квітка»), вправ на «обійми метелика», фізичної активності та дотримання рутини. </w:t>
      </w:r>
    </w:p>
    <w:p w:rsidR="009C20B2" w:rsidRPr="009C20B2" w:rsidRDefault="009C20B2" w:rsidP="009C20B2">
      <w:pPr>
        <w:shd w:val="clear" w:color="auto" w:fill="FFFFFF"/>
        <w:tabs>
          <w:tab w:val="left" w:pos="5341"/>
        </w:tabs>
        <w:spacing w:after="0" w:line="240" w:lineRule="auto"/>
        <w:ind w:right="79"/>
        <w:jc w:val="both"/>
        <w:rPr>
          <w:rFonts w:ascii="Times New Roman" w:hAnsi="Times New Roman" w:cs="Times New Roman"/>
          <w:sz w:val="28"/>
          <w:szCs w:val="28"/>
          <w:shd w:val="clear" w:color="auto" w:fill="FFFFFF"/>
        </w:rPr>
      </w:pPr>
      <w:r w:rsidRPr="009C20B2">
        <w:rPr>
          <w:rFonts w:ascii="Times New Roman" w:hAnsi="Times New Roman" w:cs="Times New Roman"/>
          <w:sz w:val="28"/>
          <w:szCs w:val="28"/>
          <w:shd w:val="clear" w:color="auto" w:fill="FFFFFF"/>
        </w:rPr>
        <w:t>Роль педагога:</w:t>
      </w:r>
      <w:r w:rsidR="00CA3A9D">
        <w:rPr>
          <w:rFonts w:ascii="Times New Roman" w:hAnsi="Times New Roman" w:cs="Times New Roman"/>
          <w:sz w:val="28"/>
          <w:szCs w:val="28"/>
          <w:shd w:val="clear" w:color="auto" w:fill="FFFFFF"/>
        </w:rPr>
        <w:t xml:space="preserve"> у</w:t>
      </w:r>
      <w:r w:rsidRPr="009C20B2">
        <w:rPr>
          <w:rFonts w:ascii="Times New Roman" w:hAnsi="Times New Roman" w:cs="Times New Roman"/>
          <w:sz w:val="28"/>
          <w:szCs w:val="28"/>
          <w:shd w:val="clear" w:color="auto" w:fill="FFFFFF"/>
        </w:rPr>
        <w:t xml:space="preserve">чителі мають випромінювати спокій, впевненість та готовність вислухати, а також вміти стабілізувати себе психологічно, щоб стати надійною опорою для учнів. </w:t>
      </w:r>
    </w:p>
    <w:p w:rsidR="009C20B2" w:rsidRPr="009C20B2" w:rsidRDefault="009C20B2" w:rsidP="009C20B2">
      <w:pPr>
        <w:shd w:val="clear" w:color="auto" w:fill="FFFFFF"/>
        <w:tabs>
          <w:tab w:val="left" w:pos="5341"/>
        </w:tabs>
        <w:spacing w:after="0" w:line="240" w:lineRule="auto"/>
        <w:ind w:right="79"/>
        <w:jc w:val="both"/>
        <w:rPr>
          <w:rFonts w:ascii="Times New Roman" w:hAnsi="Times New Roman" w:cs="Times New Roman"/>
          <w:sz w:val="28"/>
          <w:szCs w:val="28"/>
          <w:shd w:val="clear" w:color="auto" w:fill="FFFFFF"/>
        </w:rPr>
      </w:pPr>
      <w:r w:rsidRPr="009C20B2">
        <w:rPr>
          <w:rFonts w:ascii="Times New Roman" w:hAnsi="Times New Roman" w:cs="Times New Roman"/>
          <w:sz w:val="28"/>
          <w:szCs w:val="28"/>
          <w:shd w:val="clear" w:color="auto" w:fill="FFFFFF"/>
        </w:rPr>
        <w:t>Зв'язок з батьками та фахівцями:</w:t>
      </w:r>
      <w:r w:rsidR="00CA3A9D">
        <w:rPr>
          <w:rFonts w:ascii="Times New Roman" w:hAnsi="Times New Roman" w:cs="Times New Roman"/>
          <w:sz w:val="28"/>
          <w:szCs w:val="28"/>
          <w:shd w:val="clear" w:color="auto" w:fill="FFFFFF"/>
        </w:rPr>
        <w:t xml:space="preserve"> в</w:t>
      </w:r>
      <w:r w:rsidRPr="009C20B2">
        <w:rPr>
          <w:rFonts w:ascii="Times New Roman" w:hAnsi="Times New Roman" w:cs="Times New Roman"/>
          <w:sz w:val="28"/>
          <w:szCs w:val="28"/>
          <w:shd w:val="clear" w:color="auto" w:fill="FFFFFF"/>
        </w:rPr>
        <w:t xml:space="preserve">ажливою є співпраця з батьками та залучення психологічної служби для надання професійної допомоги. </w:t>
      </w:r>
    </w:p>
    <w:p w:rsidR="009C20B2" w:rsidRPr="009C20B2" w:rsidRDefault="009C20B2" w:rsidP="009C20B2">
      <w:pPr>
        <w:shd w:val="clear" w:color="auto" w:fill="FFFFFF"/>
        <w:tabs>
          <w:tab w:val="left" w:pos="5341"/>
        </w:tabs>
        <w:spacing w:after="0" w:line="240" w:lineRule="auto"/>
        <w:ind w:right="79"/>
        <w:jc w:val="both"/>
        <w:rPr>
          <w:rFonts w:ascii="Times New Roman" w:hAnsi="Times New Roman" w:cs="Times New Roman"/>
          <w:sz w:val="28"/>
          <w:szCs w:val="28"/>
          <w:shd w:val="clear" w:color="auto" w:fill="FFFFFF"/>
        </w:rPr>
      </w:pPr>
      <w:r w:rsidRPr="009C20B2">
        <w:rPr>
          <w:rFonts w:ascii="Times New Roman" w:hAnsi="Times New Roman" w:cs="Times New Roman"/>
          <w:sz w:val="28"/>
          <w:szCs w:val="28"/>
          <w:shd w:val="clear" w:color="auto" w:fill="FFFFFF"/>
        </w:rPr>
        <w:t>Практичні кроки для вчителів та учнів:</w:t>
      </w:r>
    </w:p>
    <w:p w:rsidR="009C20B2" w:rsidRPr="009C20B2" w:rsidRDefault="009C20B2" w:rsidP="009C20B2">
      <w:pPr>
        <w:shd w:val="clear" w:color="auto" w:fill="FFFFFF"/>
        <w:tabs>
          <w:tab w:val="left" w:pos="5341"/>
        </w:tabs>
        <w:spacing w:after="0" w:line="240" w:lineRule="auto"/>
        <w:ind w:right="79"/>
        <w:jc w:val="both"/>
        <w:rPr>
          <w:rFonts w:ascii="Times New Roman" w:hAnsi="Times New Roman" w:cs="Times New Roman"/>
          <w:sz w:val="28"/>
          <w:szCs w:val="28"/>
          <w:shd w:val="clear" w:color="auto" w:fill="FFFFFF"/>
        </w:rPr>
      </w:pPr>
      <w:r w:rsidRPr="009C20B2">
        <w:rPr>
          <w:rFonts w:ascii="Times New Roman" w:hAnsi="Times New Roman" w:cs="Times New Roman"/>
          <w:sz w:val="28"/>
          <w:szCs w:val="28"/>
          <w:shd w:val="clear" w:color="auto" w:fill="FFFFFF"/>
        </w:rPr>
        <w:t>Активне слухання:</w:t>
      </w:r>
      <w:r w:rsidR="00CA3A9D">
        <w:rPr>
          <w:rFonts w:ascii="Times New Roman" w:hAnsi="Times New Roman" w:cs="Times New Roman"/>
          <w:sz w:val="28"/>
          <w:szCs w:val="28"/>
          <w:shd w:val="clear" w:color="auto" w:fill="FFFFFF"/>
        </w:rPr>
        <w:t xml:space="preserve"> у</w:t>
      </w:r>
      <w:r w:rsidRPr="009C20B2">
        <w:rPr>
          <w:rFonts w:ascii="Times New Roman" w:hAnsi="Times New Roman" w:cs="Times New Roman"/>
          <w:sz w:val="28"/>
          <w:szCs w:val="28"/>
          <w:shd w:val="clear" w:color="auto" w:fill="FFFFFF"/>
        </w:rPr>
        <w:t xml:space="preserve">важно слухати учнів, давати їм можливість висловити свої переживання та почуття. </w:t>
      </w:r>
    </w:p>
    <w:p w:rsidR="009C20B2" w:rsidRPr="009C20B2" w:rsidRDefault="009C20B2" w:rsidP="009C20B2">
      <w:pPr>
        <w:shd w:val="clear" w:color="auto" w:fill="FFFFFF"/>
        <w:tabs>
          <w:tab w:val="left" w:pos="5341"/>
        </w:tabs>
        <w:spacing w:after="0" w:line="240" w:lineRule="auto"/>
        <w:ind w:right="79"/>
        <w:jc w:val="both"/>
        <w:rPr>
          <w:rFonts w:ascii="Times New Roman" w:hAnsi="Times New Roman" w:cs="Times New Roman"/>
          <w:sz w:val="28"/>
          <w:szCs w:val="28"/>
          <w:shd w:val="clear" w:color="auto" w:fill="FFFFFF"/>
        </w:rPr>
      </w:pPr>
      <w:r w:rsidRPr="009C20B2">
        <w:rPr>
          <w:rFonts w:ascii="Times New Roman" w:hAnsi="Times New Roman" w:cs="Times New Roman"/>
          <w:sz w:val="28"/>
          <w:szCs w:val="28"/>
          <w:shd w:val="clear" w:color="auto" w:fill="FFFFFF"/>
        </w:rPr>
        <w:t>Позитивне підкріплення:</w:t>
      </w:r>
      <w:r w:rsidR="00CA3A9D">
        <w:rPr>
          <w:rFonts w:ascii="Times New Roman" w:hAnsi="Times New Roman" w:cs="Times New Roman"/>
          <w:sz w:val="28"/>
          <w:szCs w:val="28"/>
          <w:shd w:val="clear" w:color="auto" w:fill="FFFFFF"/>
        </w:rPr>
        <w:t xml:space="preserve"> в</w:t>
      </w:r>
      <w:r w:rsidRPr="009C20B2">
        <w:rPr>
          <w:rFonts w:ascii="Times New Roman" w:hAnsi="Times New Roman" w:cs="Times New Roman"/>
          <w:sz w:val="28"/>
          <w:szCs w:val="28"/>
          <w:shd w:val="clear" w:color="auto" w:fill="FFFFFF"/>
        </w:rPr>
        <w:t xml:space="preserve">исловлювати слова підтримки, вдячності та віри в учнів, підкреслюючи їхню стійкість та силу. </w:t>
      </w:r>
    </w:p>
    <w:p w:rsidR="009C20B2" w:rsidRPr="009C20B2" w:rsidRDefault="009C20B2" w:rsidP="009C20B2">
      <w:pPr>
        <w:shd w:val="clear" w:color="auto" w:fill="FFFFFF"/>
        <w:tabs>
          <w:tab w:val="left" w:pos="5341"/>
        </w:tabs>
        <w:spacing w:after="0" w:line="240" w:lineRule="auto"/>
        <w:ind w:right="79"/>
        <w:jc w:val="both"/>
        <w:rPr>
          <w:rFonts w:ascii="Times New Roman" w:hAnsi="Times New Roman" w:cs="Times New Roman"/>
          <w:sz w:val="28"/>
          <w:szCs w:val="28"/>
          <w:shd w:val="clear" w:color="auto" w:fill="FFFFFF"/>
        </w:rPr>
      </w:pPr>
      <w:r w:rsidRPr="009C20B2">
        <w:rPr>
          <w:rFonts w:ascii="Times New Roman" w:hAnsi="Times New Roman" w:cs="Times New Roman"/>
          <w:sz w:val="28"/>
          <w:szCs w:val="28"/>
          <w:shd w:val="clear" w:color="auto" w:fill="FFFFFF"/>
        </w:rPr>
        <w:t>Використання ігрових та інтерактивних форм роботи:</w:t>
      </w:r>
      <w:r w:rsidR="00CA3A9D">
        <w:rPr>
          <w:rFonts w:ascii="Times New Roman" w:hAnsi="Times New Roman" w:cs="Times New Roman"/>
          <w:sz w:val="28"/>
          <w:szCs w:val="28"/>
          <w:shd w:val="clear" w:color="auto" w:fill="FFFFFF"/>
        </w:rPr>
        <w:t xml:space="preserve"> з</w:t>
      </w:r>
      <w:r w:rsidRPr="009C20B2">
        <w:rPr>
          <w:rFonts w:ascii="Times New Roman" w:hAnsi="Times New Roman" w:cs="Times New Roman"/>
          <w:sz w:val="28"/>
          <w:szCs w:val="28"/>
          <w:shd w:val="clear" w:color="auto" w:fill="FFFFFF"/>
        </w:rPr>
        <w:t xml:space="preserve">астосування ігор, інтерактивних завдань та вправ для створення позитивного настрою та залучення учнів. </w:t>
      </w:r>
    </w:p>
    <w:p w:rsidR="009C20B2" w:rsidRPr="009C20B2" w:rsidRDefault="009C20B2" w:rsidP="009C20B2">
      <w:pPr>
        <w:shd w:val="clear" w:color="auto" w:fill="FFFFFF"/>
        <w:tabs>
          <w:tab w:val="left" w:pos="5341"/>
        </w:tabs>
        <w:spacing w:after="0" w:line="240" w:lineRule="auto"/>
        <w:ind w:right="79"/>
        <w:jc w:val="both"/>
        <w:rPr>
          <w:rFonts w:ascii="Times New Roman" w:hAnsi="Times New Roman" w:cs="Times New Roman"/>
          <w:sz w:val="28"/>
          <w:szCs w:val="28"/>
          <w:shd w:val="clear" w:color="auto" w:fill="FFFFFF"/>
        </w:rPr>
      </w:pPr>
      <w:r w:rsidRPr="009C20B2">
        <w:rPr>
          <w:rFonts w:ascii="Times New Roman" w:hAnsi="Times New Roman" w:cs="Times New Roman"/>
          <w:sz w:val="28"/>
          <w:szCs w:val="28"/>
          <w:shd w:val="clear" w:color="auto" w:fill="FFFFFF"/>
        </w:rPr>
        <w:t>Організація групової роботи:</w:t>
      </w:r>
      <w:r w:rsidR="00CA3A9D">
        <w:rPr>
          <w:rFonts w:ascii="Times New Roman" w:hAnsi="Times New Roman" w:cs="Times New Roman"/>
          <w:sz w:val="28"/>
          <w:szCs w:val="28"/>
          <w:shd w:val="clear" w:color="auto" w:fill="FFFFFF"/>
        </w:rPr>
        <w:t xml:space="preserve"> з</w:t>
      </w:r>
      <w:r w:rsidRPr="009C20B2">
        <w:rPr>
          <w:rFonts w:ascii="Times New Roman" w:hAnsi="Times New Roman" w:cs="Times New Roman"/>
          <w:sz w:val="28"/>
          <w:szCs w:val="28"/>
          <w:shd w:val="clear" w:color="auto" w:fill="FFFFFF"/>
        </w:rPr>
        <w:t xml:space="preserve">алучення учнів до групових </w:t>
      </w:r>
      <w:proofErr w:type="spellStart"/>
      <w:r w:rsidRPr="009C20B2">
        <w:rPr>
          <w:rFonts w:ascii="Times New Roman" w:hAnsi="Times New Roman" w:cs="Times New Roman"/>
          <w:sz w:val="28"/>
          <w:szCs w:val="28"/>
          <w:shd w:val="clear" w:color="auto" w:fill="FFFFFF"/>
        </w:rPr>
        <w:t>проєктів</w:t>
      </w:r>
      <w:proofErr w:type="spellEnd"/>
      <w:r w:rsidRPr="009C20B2">
        <w:rPr>
          <w:rFonts w:ascii="Times New Roman" w:hAnsi="Times New Roman" w:cs="Times New Roman"/>
          <w:sz w:val="28"/>
          <w:szCs w:val="28"/>
          <w:shd w:val="clear" w:color="auto" w:fill="FFFFFF"/>
        </w:rPr>
        <w:t xml:space="preserve">, де вони можуть співпрацювати, підтримувати один одного та навчатися комунікації. </w:t>
      </w:r>
    </w:p>
    <w:p w:rsidR="009C20B2" w:rsidRDefault="009C20B2" w:rsidP="009C20B2">
      <w:pPr>
        <w:shd w:val="clear" w:color="auto" w:fill="FFFFFF"/>
        <w:tabs>
          <w:tab w:val="left" w:pos="5341"/>
        </w:tabs>
        <w:spacing w:after="0" w:line="240" w:lineRule="auto"/>
        <w:ind w:right="79"/>
        <w:jc w:val="both"/>
        <w:rPr>
          <w:rFonts w:ascii="Times New Roman" w:hAnsi="Times New Roman" w:cs="Times New Roman"/>
          <w:sz w:val="28"/>
          <w:szCs w:val="28"/>
          <w:shd w:val="clear" w:color="auto" w:fill="FFFFFF"/>
        </w:rPr>
      </w:pPr>
      <w:r w:rsidRPr="009C20B2">
        <w:rPr>
          <w:rFonts w:ascii="Times New Roman" w:hAnsi="Times New Roman" w:cs="Times New Roman"/>
          <w:sz w:val="28"/>
          <w:szCs w:val="28"/>
          <w:shd w:val="clear" w:color="auto" w:fill="FFFFFF"/>
        </w:rPr>
        <w:t>Забезпечення доступу до ресурсів:</w:t>
      </w:r>
      <w:r w:rsidR="00CA3A9D">
        <w:rPr>
          <w:rFonts w:ascii="Times New Roman" w:hAnsi="Times New Roman" w:cs="Times New Roman"/>
          <w:sz w:val="28"/>
          <w:szCs w:val="28"/>
          <w:shd w:val="clear" w:color="auto" w:fill="FFFFFF"/>
        </w:rPr>
        <w:t xml:space="preserve"> н</w:t>
      </w:r>
      <w:r w:rsidRPr="009C20B2">
        <w:rPr>
          <w:rFonts w:ascii="Times New Roman" w:hAnsi="Times New Roman" w:cs="Times New Roman"/>
          <w:sz w:val="28"/>
          <w:szCs w:val="28"/>
          <w:shd w:val="clear" w:color="auto" w:fill="FFFFFF"/>
        </w:rPr>
        <w:t>адавати інформацію про "гарячі лінії" та інші доступні ресурси для отримання психологічної допомоги.</w:t>
      </w:r>
    </w:p>
    <w:p w:rsidR="009C20B2" w:rsidRDefault="009C20B2" w:rsidP="009C20B2">
      <w:pPr>
        <w:shd w:val="clear" w:color="auto" w:fill="FFFFFF"/>
        <w:tabs>
          <w:tab w:val="left" w:pos="5341"/>
        </w:tabs>
        <w:spacing w:after="0" w:line="240" w:lineRule="auto"/>
        <w:ind w:right="79"/>
        <w:jc w:val="both"/>
        <w:rPr>
          <w:rFonts w:ascii="Times New Roman" w:hAnsi="Times New Roman" w:cs="Times New Roman"/>
          <w:sz w:val="28"/>
          <w:szCs w:val="28"/>
          <w:shd w:val="clear" w:color="auto" w:fill="FFFFFF"/>
        </w:rPr>
      </w:pPr>
    </w:p>
    <w:p w:rsidR="009C20B2" w:rsidRPr="00FA40C7" w:rsidRDefault="009C20B2" w:rsidP="009C20B2">
      <w:pPr>
        <w:shd w:val="clear" w:color="auto" w:fill="FFFFFF"/>
        <w:tabs>
          <w:tab w:val="left" w:pos="5341"/>
        </w:tabs>
        <w:spacing w:after="0" w:line="240" w:lineRule="auto"/>
        <w:ind w:right="79"/>
        <w:jc w:val="both"/>
        <w:rPr>
          <w:rFonts w:ascii="Times New Roman" w:eastAsia="Times New Roman" w:hAnsi="Times New Roman" w:cs="Times New Roman"/>
          <w:sz w:val="24"/>
          <w:szCs w:val="24"/>
          <w:lang w:eastAsia="uk-UA"/>
        </w:rPr>
      </w:pPr>
    </w:p>
    <w:p w:rsidR="009C20B2" w:rsidRPr="00FA40C7" w:rsidRDefault="009C20B2" w:rsidP="009C20B2">
      <w:pPr>
        <w:shd w:val="clear" w:color="auto" w:fill="FFFFFF"/>
        <w:tabs>
          <w:tab w:val="left" w:pos="5341"/>
        </w:tabs>
        <w:spacing w:after="0" w:line="240" w:lineRule="auto"/>
        <w:ind w:right="79"/>
        <w:jc w:val="both"/>
        <w:rPr>
          <w:rFonts w:ascii="Times New Roman" w:eastAsia="Times New Roman" w:hAnsi="Times New Roman" w:cs="Times New Roman"/>
          <w:sz w:val="24"/>
          <w:szCs w:val="24"/>
          <w:lang w:eastAsia="uk-UA"/>
        </w:rPr>
      </w:pPr>
      <w:r w:rsidRPr="00FA40C7">
        <w:rPr>
          <w:rFonts w:ascii="Times New Roman" w:eastAsia="Times New Roman" w:hAnsi="Times New Roman" w:cs="Times New Roman"/>
          <w:sz w:val="28"/>
          <w:szCs w:val="28"/>
          <w:lang w:eastAsia="uk-UA"/>
        </w:rPr>
        <w:t>УХВАЛИЛИ:</w:t>
      </w:r>
    </w:p>
    <w:p w:rsidR="009C20B2" w:rsidRPr="00FA40C7" w:rsidRDefault="009C20B2" w:rsidP="009C20B2">
      <w:pPr>
        <w:shd w:val="clear" w:color="auto" w:fill="FFFFFF"/>
        <w:tabs>
          <w:tab w:val="left" w:pos="5341"/>
        </w:tabs>
        <w:spacing w:after="0" w:line="240" w:lineRule="auto"/>
        <w:ind w:right="79"/>
        <w:jc w:val="both"/>
        <w:rPr>
          <w:rFonts w:ascii="Times New Roman" w:eastAsia="Times New Roman" w:hAnsi="Times New Roman" w:cs="Times New Roman"/>
          <w:sz w:val="24"/>
          <w:szCs w:val="24"/>
          <w:lang w:eastAsia="uk-UA"/>
        </w:rPr>
      </w:pPr>
      <w:r w:rsidRPr="00FA40C7">
        <w:rPr>
          <w:rFonts w:ascii="Times New Roman" w:eastAsia="Times New Roman" w:hAnsi="Times New Roman" w:cs="Times New Roman"/>
          <w:sz w:val="28"/>
          <w:szCs w:val="28"/>
          <w:lang w:eastAsia="uk-UA"/>
        </w:rPr>
        <w:t xml:space="preserve">1. Інформацію </w:t>
      </w:r>
      <w:r w:rsidR="00CA3A9D">
        <w:rPr>
          <w:rFonts w:ascii="Times New Roman" w:eastAsia="Times New Roman" w:hAnsi="Times New Roman" w:cs="Times New Roman"/>
          <w:sz w:val="28"/>
          <w:szCs w:val="28"/>
          <w:lang w:eastAsia="uk-UA"/>
        </w:rPr>
        <w:t xml:space="preserve">заступника </w:t>
      </w:r>
      <w:r w:rsidRPr="00FA40C7">
        <w:rPr>
          <w:rFonts w:ascii="Times New Roman" w:eastAsia="Times New Roman" w:hAnsi="Times New Roman" w:cs="Times New Roman"/>
          <w:sz w:val="28"/>
          <w:szCs w:val="28"/>
          <w:lang w:eastAsia="uk-UA"/>
        </w:rPr>
        <w:t xml:space="preserve">директора </w:t>
      </w:r>
      <w:r w:rsidR="00CA3A9D">
        <w:rPr>
          <w:rFonts w:ascii="Times New Roman" w:eastAsia="Times New Roman" w:hAnsi="Times New Roman" w:cs="Times New Roman"/>
          <w:sz w:val="28"/>
          <w:szCs w:val="28"/>
          <w:lang w:eastAsia="uk-UA"/>
        </w:rPr>
        <w:t>Турок О.О</w:t>
      </w:r>
      <w:r>
        <w:rPr>
          <w:rFonts w:ascii="Times New Roman" w:eastAsia="Times New Roman" w:hAnsi="Times New Roman" w:cs="Times New Roman"/>
          <w:sz w:val="28"/>
          <w:szCs w:val="28"/>
          <w:lang w:eastAsia="uk-UA"/>
        </w:rPr>
        <w:t xml:space="preserve">. </w:t>
      </w:r>
      <w:r w:rsidRPr="00FA40C7">
        <w:rPr>
          <w:rFonts w:ascii="Times New Roman" w:eastAsia="Times New Roman" w:hAnsi="Times New Roman" w:cs="Times New Roman"/>
          <w:sz w:val="28"/>
          <w:szCs w:val="28"/>
          <w:lang w:eastAsia="uk-UA"/>
        </w:rPr>
        <w:t>взяти до уваги.</w:t>
      </w:r>
    </w:p>
    <w:p w:rsidR="009C20B2" w:rsidRDefault="009C20B2" w:rsidP="009C20B2">
      <w:pPr>
        <w:shd w:val="clear" w:color="auto" w:fill="FFFFFF"/>
        <w:tabs>
          <w:tab w:val="left" w:pos="5341"/>
        </w:tabs>
        <w:spacing w:after="0" w:line="240" w:lineRule="auto"/>
        <w:ind w:right="79"/>
        <w:jc w:val="both"/>
        <w:rPr>
          <w:rFonts w:ascii="Times New Roman" w:eastAsia="Times New Roman" w:hAnsi="Times New Roman" w:cs="Times New Roman"/>
          <w:sz w:val="28"/>
          <w:szCs w:val="28"/>
          <w:lang w:eastAsia="uk-UA"/>
        </w:rPr>
      </w:pPr>
      <w:r w:rsidRPr="00327F59">
        <w:rPr>
          <w:rFonts w:ascii="Times New Roman" w:eastAsia="Times New Roman" w:hAnsi="Times New Roman" w:cs="Times New Roman"/>
          <w:sz w:val="28"/>
          <w:szCs w:val="28"/>
          <w:lang w:eastAsia="uk-UA"/>
        </w:rPr>
        <w:t>2.</w:t>
      </w:r>
      <w:r w:rsidR="00CA3A9D">
        <w:rPr>
          <w:rFonts w:ascii="Times New Roman" w:eastAsia="Times New Roman" w:hAnsi="Times New Roman" w:cs="Times New Roman"/>
          <w:sz w:val="28"/>
          <w:szCs w:val="28"/>
          <w:lang w:eastAsia="uk-UA"/>
        </w:rPr>
        <w:t xml:space="preserve"> Педагогічним працівникам надавати психологічну підтримку учасникам освітнього процесу в умовах воєнного стану</w:t>
      </w:r>
      <w:r>
        <w:rPr>
          <w:rFonts w:ascii="Times New Roman" w:eastAsia="Times New Roman" w:hAnsi="Times New Roman" w:cs="Times New Roman"/>
          <w:sz w:val="28"/>
          <w:szCs w:val="28"/>
          <w:lang w:eastAsia="uk-UA"/>
        </w:rPr>
        <w:t>.</w:t>
      </w:r>
    </w:p>
    <w:p w:rsidR="00CA3A9D" w:rsidRPr="00FA40C7" w:rsidRDefault="00CA3A9D" w:rsidP="00CA3A9D">
      <w:pPr>
        <w:shd w:val="clear" w:color="auto" w:fill="FFFFFF"/>
        <w:tabs>
          <w:tab w:val="left" w:pos="5341"/>
        </w:tabs>
        <w:spacing w:after="0" w:line="240" w:lineRule="auto"/>
        <w:ind w:right="79"/>
        <w:jc w:val="right"/>
        <w:rPr>
          <w:rFonts w:ascii="Times New Roman" w:eastAsia="Times New Roman" w:hAnsi="Times New Roman" w:cs="Times New Roman"/>
          <w:sz w:val="24"/>
          <w:szCs w:val="24"/>
          <w:lang w:eastAsia="uk-UA"/>
        </w:rPr>
      </w:pPr>
      <w:r>
        <w:rPr>
          <w:rFonts w:ascii="Times New Roman" w:eastAsia="Times New Roman" w:hAnsi="Times New Roman" w:cs="Times New Roman"/>
          <w:sz w:val="28"/>
          <w:szCs w:val="28"/>
          <w:lang w:eastAsia="uk-UA"/>
        </w:rPr>
        <w:t>Протягом навчального року</w:t>
      </w:r>
    </w:p>
    <w:p w:rsidR="00A26E08" w:rsidRPr="00FA40C7" w:rsidRDefault="00A26E08" w:rsidP="00A26E08">
      <w:pPr>
        <w:shd w:val="clear" w:color="auto" w:fill="FFFFFF"/>
        <w:tabs>
          <w:tab w:val="left" w:pos="5341"/>
        </w:tabs>
        <w:spacing w:after="0" w:line="240" w:lineRule="auto"/>
        <w:ind w:right="79"/>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8"/>
          <w:szCs w:val="28"/>
          <w:lang w:eastAsia="uk-UA"/>
        </w:rPr>
        <w:t>28</w:t>
      </w:r>
      <w:r w:rsidRPr="00FA40C7">
        <w:rPr>
          <w:rFonts w:ascii="Times New Roman" w:eastAsia="Times New Roman" w:hAnsi="Times New Roman" w:cs="Times New Roman"/>
          <w:sz w:val="28"/>
          <w:szCs w:val="28"/>
          <w:lang w:eastAsia="uk-UA"/>
        </w:rPr>
        <w:t>.  СЛУХАЛИ:</w:t>
      </w:r>
    </w:p>
    <w:p w:rsidR="00A26E08" w:rsidRDefault="00A26E08" w:rsidP="00F910C6">
      <w:pPr>
        <w:shd w:val="clear" w:color="auto" w:fill="FFFFFF"/>
        <w:tabs>
          <w:tab w:val="left" w:pos="5341"/>
        </w:tabs>
        <w:spacing w:after="0" w:line="240" w:lineRule="auto"/>
        <w:ind w:right="79"/>
        <w:jc w:val="both"/>
        <w:rPr>
          <w:rFonts w:ascii="Times New Roman" w:hAnsi="Times New Roman" w:cs="Times New Roman"/>
          <w:sz w:val="28"/>
          <w:szCs w:val="28"/>
          <w:shd w:val="clear" w:color="auto" w:fill="FFFFFF"/>
        </w:rPr>
      </w:pPr>
      <w:proofErr w:type="spellStart"/>
      <w:r>
        <w:rPr>
          <w:rFonts w:ascii="Times New Roman" w:eastAsia="Times New Roman" w:hAnsi="Times New Roman" w:cs="Times New Roman"/>
          <w:sz w:val="28"/>
          <w:szCs w:val="28"/>
          <w:lang w:eastAsia="uk-UA"/>
        </w:rPr>
        <w:t>Заруба</w:t>
      </w:r>
      <w:proofErr w:type="spellEnd"/>
      <w:r>
        <w:rPr>
          <w:rFonts w:ascii="Times New Roman" w:eastAsia="Times New Roman" w:hAnsi="Times New Roman" w:cs="Times New Roman"/>
          <w:sz w:val="28"/>
          <w:szCs w:val="28"/>
          <w:lang w:eastAsia="uk-UA"/>
        </w:rPr>
        <w:t xml:space="preserve"> Оксана Василівна, директор закладу, наголосила на тому, що </w:t>
      </w:r>
      <w:r w:rsidR="00F910C6">
        <w:rPr>
          <w:rFonts w:ascii="Times New Roman" w:eastAsia="Times New Roman" w:hAnsi="Times New Roman" w:cs="Times New Roman"/>
          <w:sz w:val="28"/>
          <w:szCs w:val="28"/>
          <w:lang w:eastAsia="uk-UA"/>
        </w:rPr>
        <w:t>п</w:t>
      </w:r>
      <w:r w:rsidR="00F910C6" w:rsidRPr="00F910C6">
        <w:rPr>
          <w:rFonts w:ascii="Times New Roman" w:eastAsia="Times New Roman" w:hAnsi="Times New Roman" w:cs="Times New Roman"/>
          <w:sz w:val="28"/>
          <w:szCs w:val="28"/>
          <w:lang w:eastAsia="uk-UA"/>
        </w:rPr>
        <w:t xml:space="preserve">одолання освітніх втрат – це системний процес, який передбачає діагностику прогалин у знаннях та навичках, розробку індивідуалізованих планів, надання підтримки учням та вчителям, а також використання сучасних технологій та ефективних </w:t>
      </w:r>
      <w:proofErr w:type="spellStart"/>
      <w:r w:rsidR="00F910C6" w:rsidRPr="00F910C6">
        <w:rPr>
          <w:rFonts w:ascii="Times New Roman" w:eastAsia="Times New Roman" w:hAnsi="Times New Roman" w:cs="Times New Roman"/>
          <w:sz w:val="28"/>
          <w:szCs w:val="28"/>
          <w:lang w:eastAsia="uk-UA"/>
        </w:rPr>
        <w:t>методик</w:t>
      </w:r>
      <w:proofErr w:type="spellEnd"/>
      <w:r w:rsidR="00F910C6" w:rsidRPr="00F910C6">
        <w:rPr>
          <w:rFonts w:ascii="Times New Roman" w:eastAsia="Times New Roman" w:hAnsi="Times New Roman" w:cs="Times New Roman"/>
          <w:sz w:val="28"/>
          <w:szCs w:val="28"/>
          <w:lang w:eastAsia="uk-UA"/>
        </w:rPr>
        <w:t xml:space="preserve"> навчання. Важливими є постійне повторення матеріалу, фокус на соціально-емоційному розвитку учнів, а також підвищення кваліфікації педагогів для ефективного впровадження цих заходів.</w:t>
      </w:r>
      <w:r w:rsidR="00F910C6" w:rsidRPr="00F910C6">
        <w:t xml:space="preserve"> </w:t>
      </w:r>
      <w:r w:rsidR="00F910C6" w:rsidRPr="00F910C6">
        <w:rPr>
          <w:rFonts w:ascii="Times New Roman" w:eastAsia="Times New Roman" w:hAnsi="Times New Roman" w:cs="Times New Roman"/>
          <w:sz w:val="28"/>
          <w:szCs w:val="28"/>
          <w:lang w:eastAsia="uk-UA"/>
        </w:rPr>
        <w:t xml:space="preserve">У безпрецедентно складних обставинах, у яких перебуває українська освіта впродовж останніх років унаслідок спочатку пандемії COVID-19, а потім широкомасштабної військової </w:t>
      </w:r>
      <w:r w:rsidR="00F910C6" w:rsidRPr="00F910C6">
        <w:rPr>
          <w:rFonts w:ascii="Times New Roman" w:eastAsia="Times New Roman" w:hAnsi="Times New Roman" w:cs="Times New Roman"/>
          <w:sz w:val="28"/>
          <w:szCs w:val="28"/>
          <w:lang w:eastAsia="uk-UA"/>
        </w:rPr>
        <w:lastRenderedPageBreak/>
        <w:t xml:space="preserve">агресії </w:t>
      </w:r>
      <w:proofErr w:type="spellStart"/>
      <w:r w:rsidR="00F910C6" w:rsidRPr="00F910C6">
        <w:rPr>
          <w:rFonts w:ascii="Times New Roman" w:eastAsia="Times New Roman" w:hAnsi="Times New Roman" w:cs="Times New Roman"/>
          <w:sz w:val="28"/>
          <w:szCs w:val="28"/>
          <w:lang w:eastAsia="uk-UA"/>
        </w:rPr>
        <w:t>росії</w:t>
      </w:r>
      <w:proofErr w:type="spellEnd"/>
      <w:r w:rsidR="00F910C6" w:rsidRPr="00F910C6">
        <w:rPr>
          <w:rFonts w:ascii="Times New Roman" w:eastAsia="Times New Roman" w:hAnsi="Times New Roman" w:cs="Times New Roman"/>
          <w:sz w:val="28"/>
          <w:szCs w:val="28"/>
          <w:lang w:eastAsia="uk-UA"/>
        </w:rPr>
        <w:t>, освітяни роблять усе можливе, щоб забезпечити право молодого покоління на освіту. Водночас всі усвідомлюють, що проблеми в галузі освіти наростають, а успішність учнівства знижується.</w:t>
      </w:r>
      <w:r w:rsidR="00F910C6">
        <w:rPr>
          <w:rFonts w:ascii="Times New Roman" w:eastAsia="Times New Roman" w:hAnsi="Times New Roman" w:cs="Times New Roman"/>
          <w:sz w:val="28"/>
          <w:szCs w:val="28"/>
          <w:lang w:eastAsia="uk-UA"/>
        </w:rPr>
        <w:t xml:space="preserve"> </w:t>
      </w:r>
      <w:r w:rsidR="00F910C6" w:rsidRPr="00F910C6">
        <w:rPr>
          <w:rFonts w:ascii="Times New Roman" w:eastAsia="Times New Roman" w:hAnsi="Times New Roman" w:cs="Times New Roman"/>
          <w:sz w:val="28"/>
          <w:szCs w:val="28"/>
          <w:lang w:eastAsia="uk-UA"/>
        </w:rPr>
        <w:t>Для подолання цих негативних тенденцій розроблено та впроваджено спеціальні програми та заходи з надолуження навчальних втрат учнів.</w:t>
      </w:r>
      <w:r w:rsidR="00F910C6">
        <w:rPr>
          <w:rFonts w:ascii="Times New Roman" w:eastAsia="Times New Roman" w:hAnsi="Times New Roman" w:cs="Times New Roman"/>
          <w:sz w:val="28"/>
          <w:szCs w:val="28"/>
          <w:lang w:eastAsia="uk-UA"/>
        </w:rPr>
        <w:t xml:space="preserve"> Вона запропонувала </w:t>
      </w:r>
      <w:r w:rsidR="002E2BDE">
        <w:rPr>
          <w:rFonts w:ascii="Times New Roman" w:eastAsia="Times New Roman" w:hAnsi="Times New Roman" w:cs="Times New Roman"/>
          <w:sz w:val="28"/>
          <w:szCs w:val="28"/>
          <w:lang w:eastAsia="uk-UA"/>
        </w:rPr>
        <w:t xml:space="preserve">провести повторення вивченого матеріалу та </w:t>
      </w:r>
      <w:r w:rsidR="00F910C6">
        <w:rPr>
          <w:rFonts w:ascii="Times New Roman" w:eastAsia="Times New Roman" w:hAnsi="Times New Roman" w:cs="Times New Roman"/>
          <w:sz w:val="28"/>
          <w:szCs w:val="28"/>
          <w:lang w:eastAsia="uk-UA"/>
        </w:rPr>
        <w:t>у разі потреби розробляти та реалізовувати індивідуальні освітні траєкторії для учнів.</w:t>
      </w:r>
    </w:p>
    <w:p w:rsidR="00A26E08" w:rsidRDefault="00A26E08" w:rsidP="00A26E08">
      <w:pPr>
        <w:shd w:val="clear" w:color="auto" w:fill="FFFFFF"/>
        <w:tabs>
          <w:tab w:val="left" w:pos="5341"/>
        </w:tabs>
        <w:spacing w:after="0" w:line="240" w:lineRule="auto"/>
        <w:ind w:right="79"/>
        <w:jc w:val="both"/>
        <w:rPr>
          <w:rFonts w:ascii="Times New Roman" w:hAnsi="Times New Roman" w:cs="Times New Roman"/>
          <w:sz w:val="28"/>
          <w:szCs w:val="28"/>
          <w:shd w:val="clear" w:color="auto" w:fill="FFFFFF"/>
        </w:rPr>
      </w:pPr>
    </w:p>
    <w:p w:rsidR="00A26E08" w:rsidRDefault="00A26E08" w:rsidP="00A26E08">
      <w:pPr>
        <w:shd w:val="clear" w:color="auto" w:fill="FFFFFF"/>
        <w:tabs>
          <w:tab w:val="left" w:pos="5341"/>
        </w:tabs>
        <w:spacing w:after="0" w:line="240" w:lineRule="auto"/>
        <w:ind w:right="7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ВИСТУПИЛИ:</w:t>
      </w:r>
    </w:p>
    <w:p w:rsidR="00A26E08" w:rsidRPr="00C726D7" w:rsidRDefault="00F910C6" w:rsidP="00A26E08">
      <w:pPr>
        <w:shd w:val="clear" w:color="auto" w:fill="FFFFFF"/>
        <w:tabs>
          <w:tab w:val="left" w:pos="5341"/>
        </w:tabs>
        <w:spacing w:after="0" w:line="240" w:lineRule="auto"/>
        <w:ind w:right="7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Самойленко Оксана Анатоліївна</w:t>
      </w:r>
      <w:r w:rsidR="00A26E08">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заступник директора</w:t>
      </w:r>
      <w:r w:rsidR="00A26E08">
        <w:rPr>
          <w:rFonts w:ascii="Times New Roman" w:hAnsi="Times New Roman" w:cs="Times New Roman"/>
          <w:sz w:val="28"/>
          <w:szCs w:val="28"/>
          <w:shd w:val="clear" w:color="auto" w:fill="FFFFFF"/>
        </w:rPr>
        <w:t>, підтримала пропозицію директора закладу та зазначила, що</w:t>
      </w:r>
      <w:r w:rsidR="002E2BDE">
        <w:rPr>
          <w:rFonts w:ascii="Times New Roman" w:hAnsi="Times New Roman" w:cs="Times New Roman"/>
          <w:sz w:val="28"/>
          <w:szCs w:val="28"/>
          <w:shd w:val="clear" w:color="auto" w:fill="FFFFFF"/>
        </w:rPr>
        <w:t xml:space="preserve"> необхідно підвищувати кваліфікацію з даного питання</w:t>
      </w:r>
      <w:r w:rsidR="00A26E08" w:rsidRPr="00C726D7">
        <w:rPr>
          <w:rFonts w:ascii="Times New Roman" w:hAnsi="Times New Roman" w:cs="Times New Roman"/>
          <w:sz w:val="28"/>
          <w:szCs w:val="28"/>
          <w:shd w:val="clear" w:color="auto" w:fill="FFFFFF"/>
        </w:rPr>
        <w:t>.</w:t>
      </w:r>
    </w:p>
    <w:p w:rsidR="00A26E08" w:rsidRDefault="00A26E08" w:rsidP="00A26E08">
      <w:pPr>
        <w:shd w:val="clear" w:color="auto" w:fill="FFFFFF"/>
        <w:tabs>
          <w:tab w:val="left" w:pos="5341"/>
        </w:tabs>
        <w:spacing w:after="0" w:line="240" w:lineRule="auto"/>
        <w:ind w:right="79"/>
        <w:jc w:val="both"/>
        <w:rPr>
          <w:rFonts w:ascii="Times New Roman" w:eastAsia="Times New Roman" w:hAnsi="Times New Roman" w:cs="Times New Roman"/>
          <w:sz w:val="28"/>
          <w:szCs w:val="28"/>
          <w:lang w:eastAsia="uk-UA"/>
        </w:rPr>
      </w:pPr>
      <w:r w:rsidRPr="00FA40C7">
        <w:rPr>
          <w:rFonts w:ascii="Times New Roman" w:eastAsia="Times New Roman" w:hAnsi="Times New Roman" w:cs="Times New Roman"/>
          <w:sz w:val="28"/>
          <w:szCs w:val="28"/>
          <w:lang w:eastAsia="uk-UA"/>
        </w:rPr>
        <w:t> </w:t>
      </w:r>
    </w:p>
    <w:p w:rsidR="00A26E08" w:rsidRPr="00FA40C7" w:rsidRDefault="00A26E08" w:rsidP="00A26E08">
      <w:pPr>
        <w:shd w:val="clear" w:color="auto" w:fill="FFFFFF"/>
        <w:tabs>
          <w:tab w:val="left" w:pos="5341"/>
        </w:tabs>
        <w:spacing w:after="0" w:line="240" w:lineRule="auto"/>
        <w:ind w:right="79"/>
        <w:jc w:val="both"/>
        <w:rPr>
          <w:rFonts w:ascii="Times New Roman" w:eastAsia="Times New Roman" w:hAnsi="Times New Roman" w:cs="Times New Roman"/>
          <w:sz w:val="24"/>
          <w:szCs w:val="24"/>
          <w:lang w:eastAsia="uk-UA"/>
        </w:rPr>
      </w:pPr>
    </w:p>
    <w:p w:rsidR="00A26E08" w:rsidRPr="00FA40C7" w:rsidRDefault="00A26E08" w:rsidP="00A26E08">
      <w:pPr>
        <w:shd w:val="clear" w:color="auto" w:fill="FFFFFF"/>
        <w:tabs>
          <w:tab w:val="left" w:pos="5341"/>
        </w:tabs>
        <w:spacing w:after="0" w:line="240" w:lineRule="auto"/>
        <w:ind w:right="79"/>
        <w:jc w:val="both"/>
        <w:rPr>
          <w:rFonts w:ascii="Times New Roman" w:eastAsia="Times New Roman" w:hAnsi="Times New Roman" w:cs="Times New Roman"/>
          <w:sz w:val="24"/>
          <w:szCs w:val="24"/>
          <w:lang w:eastAsia="uk-UA"/>
        </w:rPr>
      </w:pPr>
      <w:r w:rsidRPr="00FA40C7">
        <w:rPr>
          <w:rFonts w:ascii="Times New Roman" w:eastAsia="Times New Roman" w:hAnsi="Times New Roman" w:cs="Times New Roman"/>
          <w:sz w:val="28"/>
          <w:szCs w:val="28"/>
          <w:lang w:eastAsia="uk-UA"/>
        </w:rPr>
        <w:t>УХВАЛИЛИ:</w:t>
      </w:r>
    </w:p>
    <w:p w:rsidR="00A26E08" w:rsidRPr="00FA40C7" w:rsidRDefault="00A26E08" w:rsidP="00A26E08">
      <w:pPr>
        <w:shd w:val="clear" w:color="auto" w:fill="FFFFFF"/>
        <w:tabs>
          <w:tab w:val="left" w:pos="5341"/>
        </w:tabs>
        <w:spacing w:after="0" w:line="240" w:lineRule="auto"/>
        <w:ind w:right="79"/>
        <w:jc w:val="both"/>
        <w:rPr>
          <w:rFonts w:ascii="Times New Roman" w:eastAsia="Times New Roman" w:hAnsi="Times New Roman" w:cs="Times New Roman"/>
          <w:sz w:val="24"/>
          <w:szCs w:val="24"/>
          <w:lang w:eastAsia="uk-UA"/>
        </w:rPr>
      </w:pPr>
      <w:r w:rsidRPr="00FA40C7">
        <w:rPr>
          <w:rFonts w:ascii="Times New Roman" w:eastAsia="Times New Roman" w:hAnsi="Times New Roman" w:cs="Times New Roman"/>
          <w:sz w:val="28"/>
          <w:szCs w:val="28"/>
          <w:lang w:eastAsia="uk-UA"/>
        </w:rPr>
        <w:t xml:space="preserve">1. Інформацію директора </w:t>
      </w:r>
      <w:proofErr w:type="spellStart"/>
      <w:r>
        <w:rPr>
          <w:rFonts w:ascii="Times New Roman" w:eastAsia="Times New Roman" w:hAnsi="Times New Roman" w:cs="Times New Roman"/>
          <w:sz w:val="28"/>
          <w:szCs w:val="28"/>
          <w:lang w:eastAsia="uk-UA"/>
        </w:rPr>
        <w:t>Заруби</w:t>
      </w:r>
      <w:proofErr w:type="spellEnd"/>
      <w:r>
        <w:rPr>
          <w:rFonts w:ascii="Times New Roman" w:eastAsia="Times New Roman" w:hAnsi="Times New Roman" w:cs="Times New Roman"/>
          <w:sz w:val="28"/>
          <w:szCs w:val="28"/>
          <w:lang w:eastAsia="uk-UA"/>
        </w:rPr>
        <w:t xml:space="preserve"> О.В. </w:t>
      </w:r>
      <w:r w:rsidRPr="00FA40C7">
        <w:rPr>
          <w:rFonts w:ascii="Times New Roman" w:eastAsia="Times New Roman" w:hAnsi="Times New Roman" w:cs="Times New Roman"/>
          <w:sz w:val="28"/>
          <w:szCs w:val="28"/>
          <w:lang w:eastAsia="uk-UA"/>
        </w:rPr>
        <w:t>взяти до уваги.</w:t>
      </w:r>
    </w:p>
    <w:p w:rsidR="00A26E08" w:rsidRDefault="00A26E08" w:rsidP="00A26E08">
      <w:pPr>
        <w:shd w:val="clear" w:color="auto" w:fill="FFFFFF"/>
        <w:tabs>
          <w:tab w:val="left" w:pos="5341"/>
        </w:tabs>
        <w:spacing w:after="0" w:line="240" w:lineRule="auto"/>
        <w:ind w:right="79"/>
        <w:jc w:val="both"/>
        <w:rPr>
          <w:rFonts w:ascii="Times New Roman" w:eastAsia="Times New Roman" w:hAnsi="Times New Roman" w:cs="Times New Roman"/>
          <w:sz w:val="28"/>
          <w:szCs w:val="28"/>
          <w:lang w:eastAsia="uk-UA"/>
        </w:rPr>
      </w:pPr>
      <w:r w:rsidRPr="00327F59">
        <w:rPr>
          <w:rFonts w:ascii="Times New Roman" w:eastAsia="Times New Roman" w:hAnsi="Times New Roman" w:cs="Times New Roman"/>
          <w:sz w:val="28"/>
          <w:szCs w:val="28"/>
          <w:lang w:eastAsia="uk-UA"/>
        </w:rPr>
        <w:t>2.</w:t>
      </w:r>
      <w:r w:rsidR="002E2BDE">
        <w:rPr>
          <w:rFonts w:ascii="Times New Roman" w:eastAsia="Times New Roman" w:hAnsi="Times New Roman" w:cs="Times New Roman"/>
          <w:sz w:val="28"/>
          <w:szCs w:val="28"/>
          <w:lang w:eastAsia="uk-UA"/>
        </w:rPr>
        <w:t xml:space="preserve"> Педагогічним працівникам:</w:t>
      </w:r>
    </w:p>
    <w:p w:rsidR="002E2BDE" w:rsidRDefault="002E2BDE" w:rsidP="002E2BDE">
      <w:pPr>
        <w:shd w:val="clear" w:color="auto" w:fill="FFFFFF"/>
        <w:tabs>
          <w:tab w:val="left" w:pos="5341"/>
        </w:tabs>
        <w:spacing w:after="0" w:line="240" w:lineRule="auto"/>
        <w:ind w:right="7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 Провести повторення вивченого матеріалу</w:t>
      </w:r>
    </w:p>
    <w:p w:rsidR="002E2BDE" w:rsidRDefault="002E2BDE" w:rsidP="002E2BDE">
      <w:pPr>
        <w:shd w:val="clear" w:color="auto" w:fill="FFFFFF"/>
        <w:tabs>
          <w:tab w:val="left" w:pos="5341"/>
        </w:tabs>
        <w:spacing w:after="0" w:line="240" w:lineRule="auto"/>
        <w:ind w:right="79"/>
        <w:jc w:val="right"/>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Вересень 2025 року</w:t>
      </w:r>
    </w:p>
    <w:p w:rsidR="002E2BDE" w:rsidRDefault="002E2BDE" w:rsidP="002E2BDE">
      <w:pPr>
        <w:shd w:val="clear" w:color="auto" w:fill="FFFFFF"/>
        <w:tabs>
          <w:tab w:val="left" w:pos="5341"/>
        </w:tabs>
        <w:spacing w:after="0" w:line="240" w:lineRule="auto"/>
        <w:ind w:right="7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 Розробляти та реалізовувати індивідуальні освітні траєкторії для учнів у разі потреби.</w:t>
      </w:r>
    </w:p>
    <w:p w:rsidR="002E2BDE" w:rsidRDefault="002E2BDE" w:rsidP="002E2BDE">
      <w:pPr>
        <w:shd w:val="clear" w:color="auto" w:fill="FFFFFF"/>
        <w:tabs>
          <w:tab w:val="left" w:pos="5341"/>
        </w:tabs>
        <w:spacing w:after="0" w:line="240" w:lineRule="auto"/>
        <w:ind w:right="79"/>
        <w:jc w:val="right"/>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Протягом навчального року</w:t>
      </w:r>
    </w:p>
    <w:p w:rsidR="002E2BDE" w:rsidRPr="00C726D7" w:rsidRDefault="00E17CA0" w:rsidP="002E2BDE">
      <w:pPr>
        <w:shd w:val="clear" w:color="auto" w:fill="FFFFFF"/>
        <w:tabs>
          <w:tab w:val="left" w:pos="5341"/>
        </w:tabs>
        <w:spacing w:after="0" w:line="240" w:lineRule="auto"/>
        <w:ind w:right="79"/>
        <w:jc w:val="both"/>
        <w:rPr>
          <w:rFonts w:ascii="Times New Roman" w:hAnsi="Times New Roman" w:cs="Times New Roman"/>
          <w:sz w:val="28"/>
          <w:szCs w:val="28"/>
          <w:shd w:val="clear" w:color="auto" w:fill="FFFFFF"/>
        </w:rPr>
      </w:pPr>
      <w:r>
        <w:rPr>
          <w:rFonts w:ascii="Times New Roman" w:eastAsia="Times New Roman" w:hAnsi="Times New Roman" w:cs="Times New Roman"/>
          <w:sz w:val="28"/>
          <w:szCs w:val="28"/>
          <w:lang w:eastAsia="uk-UA"/>
        </w:rPr>
        <w:t>3</w:t>
      </w:r>
      <w:r w:rsidR="002E2BDE">
        <w:rPr>
          <w:rFonts w:ascii="Times New Roman" w:eastAsia="Times New Roman" w:hAnsi="Times New Roman" w:cs="Times New Roman"/>
          <w:sz w:val="28"/>
          <w:szCs w:val="28"/>
          <w:lang w:eastAsia="uk-UA"/>
        </w:rPr>
        <w:t xml:space="preserve">) </w:t>
      </w:r>
      <w:r w:rsidR="002E2BDE">
        <w:rPr>
          <w:rFonts w:ascii="Times New Roman" w:hAnsi="Times New Roman" w:cs="Times New Roman"/>
          <w:sz w:val="28"/>
          <w:szCs w:val="28"/>
          <w:shd w:val="clear" w:color="auto" w:fill="FFFFFF"/>
        </w:rPr>
        <w:t>Підвищувати кваліфікацію з даного питання</w:t>
      </w:r>
      <w:r w:rsidR="002E2BDE" w:rsidRPr="00C726D7">
        <w:rPr>
          <w:rFonts w:ascii="Times New Roman" w:hAnsi="Times New Roman" w:cs="Times New Roman"/>
          <w:sz w:val="28"/>
          <w:szCs w:val="28"/>
          <w:shd w:val="clear" w:color="auto" w:fill="FFFFFF"/>
        </w:rPr>
        <w:t>.</w:t>
      </w:r>
    </w:p>
    <w:p w:rsidR="002E2BDE" w:rsidRDefault="002E2BDE" w:rsidP="002E2BDE">
      <w:pPr>
        <w:shd w:val="clear" w:color="auto" w:fill="FFFFFF"/>
        <w:tabs>
          <w:tab w:val="left" w:pos="5341"/>
        </w:tabs>
        <w:spacing w:after="0" w:line="240" w:lineRule="auto"/>
        <w:ind w:right="79"/>
        <w:jc w:val="right"/>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Протягом навчального року</w:t>
      </w:r>
    </w:p>
    <w:p w:rsidR="002F5602" w:rsidRPr="00FA40C7" w:rsidRDefault="002F5602" w:rsidP="002F5602">
      <w:pPr>
        <w:shd w:val="clear" w:color="auto" w:fill="FFFFFF"/>
        <w:tabs>
          <w:tab w:val="left" w:pos="5341"/>
        </w:tabs>
        <w:spacing w:after="0" w:line="240" w:lineRule="auto"/>
        <w:ind w:right="79"/>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8"/>
          <w:szCs w:val="28"/>
          <w:lang w:eastAsia="uk-UA"/>
        </w:rPr>
        <w:t>29</w:t>
      </w:r>
      <w:r w:rsidRPr="00FA40C7">
        <w:rPr>
          <w:rFonts w:ascii="Times New Roman" w:eastAsia="Times New Roman" w:hAnsi="Times New Roman" w:cs="Times New Roman"/>
          <w:sz w:val="28"/>
          <w:szCs w:val="28"/>
          <w:lang w:eastAsia="uk-UA"/>
        </w:rPr>
        <w:t>.  СЛУХАЛИ:</w:t>
      </w:r>
    </w:p>
    <w:p w:rsidR="002F5602" w:rsidRDefault="002F5602" w:rsidP="002F5602">
      <w:pPr>
        <w:shd w:val="clear" w:color="auto" w:fill="FFFFFF"/>
        <w:tabs>
          <w:tab w:val="left" w:pos="5341"/>
        </w:tabs>
        <w:spacing w:after="0" w:line="240" w:lineRule="auto"/>
        <w:ind w:right="79"/>
        <w:jc w:val="both"/>
        <w:rPr>
          <w:rFonts w:ascii="Times New Roman" w:hAnsi="Times New Roman" w:cs="Times New Roman"/>
          <w:sz w:val="28"/>
          <w:szCs w:val="28"/>
          <w:shd w:val="clear" w:color="auto" w:fill="FFFFFF"/>
        </w:rPr>
      </w:pPr>
      <w:proofErr w:type="spellStart"/>
      <w:r>
        <w:rPr>
          <w:rFonts w:ascii="Times New Roman" w:eastAsia="Times New Roman" w:hAnsi="Times New Roman" w:cs="Times New Roman"/>
          <w:sz w:val="28"/>
          <w:szCs w:val="28"/>
          <w:lang w:eastAsia="uk-UA"/>
        </w:rPr>
        <w:t>Заруба</w:t>
      </w:r>
      <w:proofErr w:type="spellEnd"/>
      <w:r>
        <w:rPr>
          <w:rFonts w:ascii="Times New Roman" w:eastAsia="Times New Roman" w:hAnsi="Times New Roman" w:cs="Times New Roman"/>
          <w:sz w:val="28"/>
          <w:szCs w:val="28"/>
          <w:lang w:eastAsia="uk-UA"/>
        </w:rPr>
        <w:t xml:space="preserve"> Оксана Василівна, директор закладу, сказала, що відповідно до наказу Міністерства освіти і науки від 07.08.2025 року № 1116 «Про апробацію підручників (крім електронних) для 4 класу закладів загальної середньої освіти у 2025/2026 році» заклад бере </w:t>
      </w:r>
      <w:proofErr w:type="spellStart"/>
      <w:r>
        <w:rPr>
          <w:rFonts w:ascii="Times New Roman" w:eastAsia="Times New Roman" w:hAnsi="Times New Roman" w:cs="Times New Roman"/>
          <w:sz w:val="28"/>
          <w:szCs w:val="28"/>
          <w:lang w:eastAsia="uk-UA"/>
        </w:rPr>
        <w:t>цчасть</w:t>
      </w:r>
      <w:proofErr w:type="spellEnd"/>
      <w:r>
        <w:rPr>
          <w:rFonts w:ascii="Times New Roman" w:eastAsia="Times New Roman" w:hAnsi="Times New Roman" w:cs="Times New Roman"/>
          <w:sz w:val="28"/>
          <w:szCs w:val="28"/>
          <w:lang w:eastAsia="uk-UA"/>
        </w:rPr>
        <w:t xml:space="preserve"> у апробації підручника </w:t>
      </w:r>
      <w:proofErr w:type="spellStart"/>
      <w:r>
        <w:rPr>
          <w:rFonts w:ascii="Times New Roman" w:eastAsia="Times New Roman" w:hAnsi="Times New Roman" w:cs="Times New Roman"/>
          <w:sz w:val="28"/>
          <w:szCs w:val="28"/>
          <w:lang w:eastAsia="uk-UA"/>
        </w:rPr>
        <w:t>С.Скворцової</w:t>
      </w:r>
      <w:proofErr w:type="spellEnd"/>
      <w:r>
        <w:rPr>
          <w:rFonts w:ascii="Times New Roman" w:eastAsia="Times New Roman" w:hAnsi="Times New Roman" w:cs="Times New Roman"/>
          <w:sz w:val="28"/>
          <w:szCs w:val="28"/>
          <w:lang w:eastAsia="uk-UA"/>
        </w:rPr>
        <w:t xml:space="preserve">, О. </w:t>
      </w:r>
      <w:proofErr w:type="spellStart"/>
      <w:r>
        <w:rPr>
          <w:rFonts w:ascii="Times New Roman" w:eastAsia="Times New Roman" w:hAnsi="Times New Roman" w:cs="Times New Roman"/>
          <w:sz w:val="28"/>
          <w:szCs w:val="28"/>
          <w:lang w:eastAsia="uk-UA"/>
        </w:rPr>
        <w:t>Онопрієнко</w:t>
      </w:r>
      <w:proofErr w:type="spellEnd"/>
      <w:r>
        <w:rPr>
          <w:rFonts w:ascii="Times New Roman" w:eastAsia="Times New Roman" w:hAnsi="Times New Roman" w:cs="Times New Roman"/>
          <w:sz w:val="28"/>
          <w:szCs w:val="28"/>
          <w:lang w:eastAsia="uk-UA"/>
        </w:rPr>
        <w:t xml:space="preserve"> «Математика. 4 клас».</w:t>
      </w:r>
    </w:p>
    <w:p w:rsidR="002F5602" w:rsidRDefault="002F5602" w:rsidP="002F5602">
      <w:pPr>
        <w:shd w:val="clear" w:color="auto" w:fill="FFFFFF"/>
        <w:tabs>
          <w:tab w:val="left" w:pos="5341"/>
        </w:tabs>
        <w:spacing w:after="0" w:line="240" w:lineRule="auto"/>
        <w:ind w:right="79"/>
        <w:jc w:val="both"/>
        <w:rPr>
          <w:rFonts w:ascii="Times New Roman" w:hAnsi="Times New Roman" w:cs="Times New Roman"/>
          <w:sz w:val="28"/>
          <w:szCs w:val="28"/>
          <w:shd w:val="clear" w:color="auto" w:fill="FFFFFF"/>
        </w:rPr>
      </w:pPr>
    </w:p>
    <w:p w:rsidR="002F5602" w:rsidRPr="00FA40C7" w:rsidRDefault="002F5602" w:rsidP="002F5602">
      <w:pPr>
        <w:shd w:val="clear" w:color="auto" w:fill="FFFFFF"/>
        <w:tabs>
          <w:tab w:val="left" w:pos="5341"/>
        </w:tabs>
        <w:spacing w:after="0" w:line="240" w:lineRule="auto"/>
        <w:ind w:right="79"/>
        <w:jc w:val="both"/>
        <w:rPr>
          <w:rFonts w:ascii="Times New Roman" w:eastAsia="Times New Roman" w:hAnsi="Times New Roman" w:cs="Times New Roman"/>
          <w:sz w:val="24"/>
          <w:szCs w:val="24"/>
          <w:lang w:eastAsia="uk-UA"/>
        </w:rPr>
      </w:pPr>
    </w:p>
    <w:p w:rsidR="002F5602" w:rsidRPr="00FA40C7" w:rsidRDefault="002F5602" w:rsidP="002F5602">
      <w:pPr>
        <w:shd w:val="clear" w:color="auto" w:fill="FFFFFF"/>
        <w:tabs>
          <w:tab w:val="left" w:pos="5341"/>
        </w:tabs>
        <w:spacing w:after="0" w:line="240" w:lineRule="auto"/>
        <w:ind w:right="79"/>
        <w:jc w:val="both"/>
        <w:rPr>
          <w:rFonts w:ascii="Times New Roman" w:eastAsia="Times New Roman" w:hAnsi="Times New Roman" w:cs="Times New Roman"/>
          <w:sz w:val="24"/>
          <w:szCs w:val="24"/>
          <w:lang w:eastAsia="uk-UA"/>
        </w:rPr>
      </w:pPr>
      <w:r w:rsidRPr="00FA40C7">
        <w:rPr>
          <w:rFonts w:ascii="Times New Roman" w:eastAsia="Times New Roman" w:hAnsi="Times New Roman" w:cs="Times New Roman"/>
          <w:sz w:val="28"/>
          <w:szCs w:val="28"/>
          <w:lang w:eastAsia="uk-UA"/>
        </w:rPr>
        <w:t>УХВАЛИЛИ:</w:t>
      </w:r>
    </w:p>
    <w:p w:rsidR="002F5602" w:rsidRPr="00FA40C7" w:rsidRDefault="002F5602" w:rsidP="002F5602">
      <w:pPr>
        <w:shd w:val="clear" w:color="auto" w:fill="FFFFFF"/>
        <w:tabs>
          <w:tab w:val="left" w:pos="5341"/>
        </w:tabs>
        <w:spacing w:after="0" w:line="240" w:lineRule="auto"/>
        <w:ind w:right="79"/>
        <w:jc w:val="both"/>
        <w:rPr>
          <w:rFonts w:ascii="Times New Roman" w:eastAsia="Times New Roman" w:hAnsi="Times New Roman" w:cs="Times New Roman"/>
          <w:sz w:val="24"/>
          <w:szCs w:val="24"/>
          <w:lang w:eastAsia="uk-UA"/>
        </w:rPr>
      </w:pPr>
      <w:r w:rsidRPr="00FA40C7">
        <w:rPr>
          <w:rFonts w:ascii="Times New Roman" w:eastAsia="Times New Roman" w:hAnsi="Times New Roman" w:cs="Times New Roman"/>
          <w:sz w:val="28"/>
          <w:szCs w:val="28"/>
          <w:lang w:eastAsia="uk-UA"/>
        </w:rPr>
        <w:t xml:space="preserve">1. Інформацію директора </w:t>
      </w:r>
      <w:proofErr w:type="spellStart"/>
      <w:r>
        <w:rPr>
          <w:rFonts w:ascii="Times New Roman" w:eastAsia="Times New Roman" w:hAnsi="Times New Roman" w:cs="Times New Roman"/>
          <w:sz w:val="28"/>
          <w:szCs w:val="28"/>
          <w:lang w:eastAsia="uk-UA"/>
        </w:rPr>
        <w:t>Заруби</w:t>
      </w:r>
      <w:proofErr w:type="spellEnd"/>
      <w:r>
        <w:rPr>
          <w:rFonts w:ascii="Times New Roman" w:eastAsia="Times New Roman" w:hAnsi="Times New Roman" w:cs="Times New Roman"/>
          <w:sz w:val="28"/>
          <w:szCs w:val="28"/>
          <w:lang w:eastAsia="uk-UA"/>
        </w:rPr>
        <w:t xml:space="preserve"> О.В. </w:t>
      </w:r>
      <w:r w:rsidRPr="00FA40C7">
        <w:rPr>
          <w:rFonts w:ascii="Times New Roman" w:eastAsia="Times New Roman" w:hAnsi="Times New Roman" w:cs="Times New Roman"/>
          <w:sz w:val="28"/>
          <w:szCs w:val="28"/>
          <w:lang w:eastAsia="uk-UA"/>
        </w:rPr>
        <w:t>взяти до уваги.</w:t>
      </w:r>
    </w:p>
    <w:p w:rsidR="002F5602" w:rsidRDefault="002F5602" w:rsidP="002F5602">
      <w:pPr>
        <w:shd w:val="clear" w:color="auto" w:fill="FFFFFF"/>
        <w:tabs>
          <w:tab w:val="left" w:pos="5341"/>
        </w:tabs>
        <w:spacing w:after="0" w:line="240" w:lineRule="auto"/>
        <w:ind w:right="79"/>
        <w:jc w:val="both"/>
        <w:rPr>
          <w:rFonts w:ascii="Times New Roman" w:hAnsi="Times New Roman" w:cs="Times New Roman"/>
          <w:sz w:val="28"/>
          <w:szCs w:val="28"/>
          <w:shd w:val="clear" w:color="auto" w:fill="FFFFFF"/>
        </w:rPr>
      </w:pPr>
      <w:r w:rsidRPr="00327F59">
        <w:rPr>
          <w:rFonts w:ascii="Times New Roman" w:eastAsia="Times New Roman" w:hAnsi="Times New Roman" w:cs="Times New Roman"/>
          <w:sz w:val="28"/>
          <w:szCs w:val="28"/>
          <w:lang w:eastAsia="uk-UA"/>
        </w:rPr>
        <w:t>2.</w:t>
      </w:r>
      <w:r>
        <w:rPr>
          <w:rFonts w:ascii="Times New Roman" w:eastAsia="Times New Roman" w:hAnsi="Times New Roman" w:cs="Times New Roman"/>
          <w:sz w:val="28"/>
          <w:szCs w:val="28"/>
          <w:lang w:eastAsia="uk-UA"/>
        </w:rPr>
        <w:t xml:space="preserve"> Призначити відповідальною за апробацію підручника учителя початкових класів Бойко Г.В.</w:t>
      </w:r>
    </w:p>
    <w:p w:rsidR="002E2BDE" w:rsidRPr="00FA40C7" w:rsidRDefault="002E2BDE" w:rsidP="00A26E08">
      <w:pPr>
        <w:shd w:val="clear" w:color="auto" w:fill="FFFFFF"/>
        <w:tabs>
          <w:tab w:val="left" w:pos="5341"/>
        </w:tabs>
        <w:spacing w:after="0" w:line="240" w:lineRule="auto"/>
        <w:ind w:right="79"/>
        <w:jc w:val="both"/>
        <w:rPr>
          <w:rFonts w:ascii="Times New Roman" w:eastAsia="Times New Roman" w:hAnsi="Times New Roman" w:cs="Times New Roman"/>
          <w:sz w:val="24"/>
          <w:szCs w:val="24"/>
          <w:lang w:eastAsia="uk-UA"/>
        </w:rPr>
      </w:pPr>
    </w:p>
    <w:p w:rsidR="00A26E08" w:rsidRDefault="00A26E08" w:rsidP="00C726D7">
      <w:pPr>
        <w:shd w:val="clear" w:color="auto" w:fill="FFFFFF"/>
        <w:tabs>
          <w:tab w:val="left" w:pos="5341"/>
        </w:tabs>
        <w:spacing w:after="0" w:line="240" w:lineRule="auto"/>
        <w:ind w:right="79"/>
        <w:jc w:val="both"/>
        <w:rPr>
          <w:rFonts w:ascii="Times New Roman" w:eastAsia="Times New Roman" w:hAnsi="Times New Roman" w:cs="Times New Roman"/>
          <w:sz w:val="28"/>
          <w:szCs w:val="28"/>
          <w:lang w:eastAsia="uk-UA"/>
        </w:rPr>
      </w:pPr>
    </w:p>
    <w:p w:rsidR="00C726D7" w:rsidRPr="00FA40C7" w:rsidRDefault="005859D6" w:rsidP="00C726D7">
      <w:pPr>
        <w:shd w:val="clear" w:color="auto" w:fill="FFFFFF"/>
        <w:tabs>
          <w:tab w:val="left" w:pos="5341"/>
        </w:tabs>
        <w:spacing w:after="0" w:line="240" w:lineRule="auto"/>
        <w:ind w:right="79"/>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8"/>
          <w:szCs w:val="28"/>
          <w:lang w:eastAsia="uk-UA"/>
        </w:rPr>
        <w:t>30</w:t>
      </w:r>
      <w:r w:rsidR="00C726D7" w:rsidRPr="00FA40C7">
        <w:rPr>
          <w:rFonts w:ascii="Times New Roman" w:eastAsia="Times New Roman" w:hAnsi="Times New Roman" w:cs="Times New Roman"/>
          <w:sz w:val="28"/>
          <w:szCs w:val="28"/>
          <w:lang w:eastAsia="uk-UA"/>
        </w:rPr>
        <w:t>.  СЛУХАЛИ:</w:t>
      </w:r>
    </w:p>
    <w:p w:rsidR="00C726D7" w:rsidRDefault="00C726D7" w:rsidP="005859D6">
      <w:pPr>
        <w:shd w:val="clear" w:color="auto" w:fill="FFFFFF"/>
        <w:tabs>
          <w:tab w:val="left" w:pos="5341"/>
        </w:tabs>
        <w:spacing w:after="0" w:line="240" w:lineRule="auto"/>
        <w:ind w:right="79"/>
        <w:jc w:val="both"/>
        <w:rPr>
          <w:rFonts w:ascii="Times New Roman" w:hAnsi="Times New Roman" w:cs="Times New Roman"/>
          <w:sz w:val="28"/>
          <w:szCs w:val="28"/>
          <w:shd w:val="clear" w:color="auto" w:fill="FFFFFF"/>
        </w:rPr>
      </w:pPr>
      <w:proofErr w:type="spellStart"/>
      <w:r>
        <w:rPr>
          <w:rFonts w:ascii="Times New Roman" w:eastAsia="Times New Roman" w:hAnsi="Times New Roman" w:cs="Times New Roman"/>
          <w:sz w:val="28"/>
          <w:szCs w:val="28"/>
          <w:lang w:eastAsia="uk-UA"/>
        </w:rPr>
        <w:t>Заруба</w:t>
      </w:r>
      <w:proofErr w:type="spellEnd"/>
      <w:r>
        <w:rPr>
          <w:rFonts w:ascii="Times New Roman" w:eastAsia="Times New Roman" w:hAnsi="Times New Roman" w:cs="Times New Roman"/>
          <w:sz w:val="28"/>
          <w:szCs w:val="28"/>
          <w:lang w:eastAsia="uk-UA"/>
        </w:rPr>
        <w:t xml:space="preserve"> Оксана Василівна, </w:t>
      </w:r>
      <w:r w:rsidR="00921919">
        <w:rPr>
          <w:rFonts w:ascii="Times New Roman" w:eastAsia="Times New Roman" w:hAnsi="Times New Roman" w:cs="Times New Roman"/>
          <w:sz w:val="28"/>
          <w:szCs w:val="28"/>
          <w:lang w:eastAsia="uk-UA"/>
        </w:rPr>
        <w:t xml:space="preserve">директор закладу, </w:t>
      </w:r>
      <w:r>
        <w:rPr>
          <w:rFonts w:ascii="Times New Roman" w:eastAsia="Times New Roman" w:hAnsi="Times New Roman" w:cs="Times New Roman"/>
          <w:sz w:val="28"/>
          <w:szCs w:val="28"/>
          <w:lang w:eastAsia="uk-UA"/>
        </w:rPr>
        <w:t xml:space="preserve">сказала, що відповідно до </w:t>
      </w:r>
      <w:r>
        <w:rPr>
          <w:rFonts w:ascii="Times New Roman" w:hAnsi="Times New Roman" w:cs="Times New Roman"/>
          <w:sz w:val="28"/>
          <w:szCs w:val="28"/>
          <w:shd w:val="clear" w:color="auto" w:fill="FFFFFF"/>
        </w:rPr>
        <w:t>Концепції</w:t>
      </w:r>
      <w:r w:rsidRPr="00C726D7">
        <w:rPr>
          <w:rFonts w:ascii="Times New Roman" w:hAnsi="Times New Roman" w:cs="Times New Roman"/>
          <w:sz w:val="28"/>
          <w:szCs w:val="28"/>
          <w:shd w:val="clear" w:color="auto" w:fill="FFFFFF"/>
        </w:rPr>
        <w:t> </w:t>
      </w:r>
      <w:r w:rsidRPr="00C726D7">
        <w:rPr>
          <w:rStyle w:val="a7"/>
          <w:rFonts w:ascii="Times New Roman" w:hAnsi="Times New Roman" w:cs="Times New Roman"/>
          <w:bCs/>
          <w:i w:val="0"/>
          <w:iCs w:val="0"/>
          <w:sz w:val="28"/>
          <w:szCs w:val="28"/>
          <w:shd w:val="clear" w:color="auto" w:fill="FFFFFF"/>
        </w:rPr>
        <w:t>профільного навчання</w:t>
      </w:r>
      <w:r w:rsidRPr="00C726D7">
        <w:rPr>
          <w:rFonts w:ascii="Times New Roman" w:hAnsi="Times New Roman" w:cs="Times New Roman"/>
          <w:sz w:val="28"/>
          <w:szCs w:val="28"/>
          <w:shd w:val="clear" w:color="auto" w:fill="FFFFFF"/>
        </w:rPr>
        <w:t> у старшій </w:t>
      </w:r>
      <w:r w:rsidRPr="00C726D7">
        <w:rPr>
          <w:rStyle w:val="a7"/>
          <w:rFonts w:ascii="Times New Roman" w:hAnsi="Times New Roman" w:cs="Times New Roman"/>
          <w:bCs/>
          <w:i w:val="0"/>
          <w:iCs w:val="0"/>
          <w:sz w:val="28"/>
          <w:szCs w:val="28"/>
          <w:shd w:val="clear" w:color="auto" w:fill="FFFFFF"/>
        </w:rPr>
        <w:t>школі</w:t>
      </w:r>
      <w:r>
        <w:rPr>
          <w:rFonts w:ascii="Times New Roman" w:hAnsi="Times New Roman" w:cs="Times New Roman"/>
          <w:sz w:val="28"/>
          <w:szCs w:val="28"/>
          <w:shd w:val="clear" w:color="auto" w:fill="FFFFFF"/>
        </w:rPr>
        <w:t>, затвердженої</w:t>
      </w:r>
      <w:r w:rsidRPr="00C726D7">
        <w:rPr>
          <w:rFonts w:ascii="Times New Roman" w:hAnsi="Times New Roman" w:cs="Times New Roman"/>
          <w:sz w:val="28"/>
          <w:szCs w:val="28"/>
          <w:shd w:val="clear" w:color="auto" w:fill="FFFFFF"/>
        </w:rPr>
        <w:t> </w:t>
      </w:r>
      <w:r w:rsidRPr="00C726D7">
        <w:rPr>
          <w:rStyle w:val="a7"/>
          <w:rFonts w:ascii="Times New Roman" w:hAnsi="Times New Roman" w:cs="Times New Roman"/>
          <w:bCs/>
          <w:i w:val="0"/>
          <w:iCs w:val="0"/>
          <w:sz w:val="28"/>
          <w:szCs w:val="28"/>
          <w:shd w:val="clear" w:color="auto" w:fill="FFFFFF"/>
        </w:rPr>
        <w:t>наказом</w:t>
      </w:r>
      <w:r>
        <w:rPr>
          <w:rFonts w:ascii="Times New Roman" w:hAnsi="Times New Roman" w:cs="Times New Roman"/>
          <w:sz w:val="28"/>
          <w:szCs w:val="28"/>
          <w:shd w:val="clear" w:color="auto" w:fill="FFFFFF"/>
        </w:rPr>
        <w:t xml:space="preserve"> МОН України </w:t>
      </w:r>
      <w:r w:rsidRPr="00C726D7">
        <w:rPr>
          <w:rFonts w:ascii="Times New Roman" w:hAnsi="Times New Roman" w:cs="Times New Roman"/>
          <w:sz w:val="28"/>
          <w:szCs w:val="28"/>
          <w:shd w:val="clear" w:color="auto" w:fill="FFFFFF"/>
        </w:rPr>
        <w:t>від 21 жовтня 2013 року</w:t>
      </w:r>
      <w:r>
        <w:rPr>
          <w:rFonts w:ascii="Times New Roman" w:hAnsi="Times New Roman" w:cs="Times New Roman"/>
          <w:sz w:val="28"/>
          <w:szCs w:val="28"/>
          <w:shd w:val="clear" w:color="auto" w:fill="FFFFFF"/>
        </w:rPr>
        <w:t xml:space="preserve"> № 1456</w:t>
      </w:r>
      <w:r w:rsidRPr="00C726D7">
        <w:rPr>
          <w:rFonts w:ascii="Times New Roman" w:hAnsi="Times New Roman" w:cs="Times New Roman"/>
          <w:sz w:val="28"/>
          <w:szCs w:val="28"/>
          <w:shd w:val="clear" w:color="auto" w:fill="FFFFFF"/>
        </w:rPr>
        <w:t>,</w:t>
      </w:r>
      <w:r w:rsidR="00CA3A9D">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необхідно обрати профільний предмет для вивчення у 10-11 класах. Вона запропонувала обрати біологію для профільного вивчення.</w:t>
      </w:r>
    </w:p>
    <w:p w:rsidR="00C726D7" w:rsidRDefault="00C726D7" w:rsidP="00C726D7">
      <w:pPr>
        <w:shd w:val="clear" w:color="auto" w:fill="FFFFFF"/>
        <w:tabs>
          <w:tab w:val="left" w:pos="5341"/>
        </w:tabs>
        <w:spacing w:after="0" w:line="240" w:lineRule="auto"/>
        <w:ind w:right="79"/>
        <w:jc w:val="both"/>
        <w:rPr>
          <w:rFonts w:ascii="Times New Roman" w:hAnsi="Times New Roman" w:cs="Times New Roman"/>
          <w:sz w:val="28"/>
          <w:szCs w:val="28"/>
          <w:shd w:val="clear" w:color="auto" w:fill="FFFFFF"/>
        </w:rPr>
      </w:pPr>
    </w:p>
    <w:p w:rsidR="00820C45" w:rsidRDefault="00820C45" w:rsidP="00C726D7">
      <w:pPr>
        <w:shd w:val="clear" w:color="auto" w:fill="FFFFFF"/>
        <w:tabs>
          <w:tab w:val="left" w:pos="5341"/>
        </w:tabs>
        <w:spacing w:after="0" w:line="240" w:lineRule="auto"/>
        <w:ind w:right="79"/>
        <w:jc w:val="both"/>
        <w:rPr>
          <w:rFonts w:ascii="Times New Roman" w:hAnsi="Times New Roman" w:cs="Times New Roman"/>
          <w:sz w:val="28"/>
          <w:szCs w:val="28"/>
          <w:shd w:val="clear" w:color="auto" w:fill="FFFFFF"/>
        </w:rPr>
      </w:pPr>
    </w:p>
    <w:p w:rsidR="00820C45" w:rsidRDefault="00820C45" w:rsidP="00C726D7">
      <w:pPr>
        <w:shd w:val="clear" w:color="auto" w:fill="FFFFFF"/>
        <w:tabs>
          <w:tab w:val="left" w:pos="5341"/>
        </w:tabs>
        <w:spacing w:after="0" w:line="240" w:lineRule="auto"/>
        <w:ind w:right="79"/>
        <w:jc w:val="both"/>
        <w:rPr>
          <w:rFonts w:ascii="Times New Roman" w:hAnsi="Times New Roman" w:cs="Times New Roman"/>
          <w:sz w:val="28"/>
          <w:szCs w:val="28"/>
          <w:shd w:val="clear" w:color="auto" w:fill="FFFFFF"/>
        </w:rPr>
      </w:pPr>
    </w:p>
    <w:p w:rsidR="00820C45" w:rsidRDefault="00820C45" w:rsidP="00C726D7">
      <w:pPr>
        <w:shd w:val="clear" w:color="auto" w:fill="FFFFFF"/>
        <w:tabs>
          <w:tab w:val="left" w:pos="5341"/>
        </w:tabs>
        <w:spacing w:after="0" w:line="240" w:lineRule="auto"/>
        <w:ind w:right="79"/>
        <w:jc w:val="both"/>
        <w:rPr>
          <w:rFonts w:ascii="Times New Roman" w:hAnsi="Times New Roman" w:cs="Times New Roman"/>
          <w:sz w:val="28"/>
          <w:szCs w:val="28"/>
          <w:shd w:val="clear" w:color="auto" w:fill="FFFFFF"/>
        </w:rPr>
      </w:pPr>
    </w:p>
    <w:p w:rsidR="00C726D7" w:rsidRDefault="00C726D7" w:rsidP="00C726D7">
      <w:pPr>
        <w:shd w:val="clear" w:color="auto" w:fill="FFFFFF"/>
        <w:tabs>
          <w:tab w:val="left" w:pos="5341"/>
        </w:tabs>
        <w:spacing w:after="0" w:line="240" w:lineRule="auto"/>
        <w:ind w:right="7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lastRenderedPageBreak/>
        <w:t>ВИСТУПИЛИ:</w:t>
      </w:r>
    </w:p>
    <w:p w:rsidR="00C726D7" w:rsidRPr="00C726D7" w:rsidRDefault="00C726D7" w:rsidP="00C726D7">
      <w:pPr>
        <w:shd w:val="clear" w:color="auto" w:fill="FFFFFF"/>
        <w:tabs>
          <w:tab w:val="left" w:pos="5341"/>
        </w:tabs>
        <w:spacing w:after="0" w:line="240" w:lineRule="auto"/>
        <w:ind w:right="7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Бабак Валентина Миколаївна, учитель біології, підтримала пропозицію директора закладу та зазначила, що </w:t>
      </w:r>
      <w:r w:rsidRPr="00C726D7">
        <w:rPr>
          <w:rFonts w:ascii="Times New Roman" w:hAnsi="Times New Roman" w:cs="Times New Roman"/>
          <w:sz w:val="28"/>
          <w:szCs w:val="28"/>
          <w:shd w:val="clear" w:color="auto" w:fill="FFFFFF"/>
        </w:rPr>
        <w:t>біологія – це наука, яка своїми дослідженнями покликана переконати людство в дбайливому ставленні до природи, дотриманні законів. Це наука майбутнього. Тому роль біології в майбутньому переоцінити дійсності важко, адже вона у всіх подробицях вивчає життя і всі його прояви. Біологічна наука є міцним фундаментом в соціології, медицині та екології. Вона постійно поповнюється знаннями.</w:t>
      </w:r>
    </w:p>
    <w:p w:rsidR="00C726D7" w:rsidRDefault="00C726D7" w:rsidP="00C726D7">
      <w:pPr>
        <w:shd w:val="clear" w:color="auto" w:fill="FFFFFF"/>
        <w:tabs>
          <w:tab w:val="left" w:pos="5341"/>
        </w:tabs>
        <w:spacing w:after="0" w:line="240" w:lineRule="auto"/>
        <w:ind w:right="79"/>
        <w:jc w:val="both"/>
        <w:rPr>
          <w:rFonts w:ascii="Times New Roman" w:eastAsia="Times New Roman" w:hAnsi="Times New Roman" w:cs="Times New Roman"/>
          <w:sz w:val="28"/>
          <w:szCs w:val="28"/>
          <w:lang w:eastAsia="uk-UA"/>
        </w:rPr>
      </w:pPr>
      <w:r w:rsidRPr="00FA40C7">
        <w:rPr>
          <w:rFonts w:ascii="Times New Roman" w:eastAsia="Times New Roman" w:hAnsi="Times New Roman" w:cs="Times New Roman"/>
          <w:sz w:val="28"/>
          <w:szCs w:val="28"/>
          <w:lang w:eastAsia="uk-UA"/>
        </w:rPr>
        <w:t> </w:t>
      </w:r>
    </w:p>
    <w:p w:rsidR="0011077B" w:rsidRPr="00FA40C7" w:rsidRDefault="0011077B" w:rsidP="00C726D7">
      <w:pPr>
        <w:shd w:val="clear" w:color="auto" w:fill="FFFFFF"/>
        <w:tabs>
          <w:tab w:val="left" w:pos="5341"/>
        </w:tabs>
        <w:spacing w:after="0" w:line="240" w:lineRule="auto"/>
        <w:ind w:right="79"/>
        <w:jc w:val="both"/>
        <w:rPr>
          <w:rFonts w:ascii="Times New Roman" w:eastAsia="Times New Roman" w:hAnsi="Times New Roman" w:cs="Times New Roman"/>
          <w:sz w:val="24"/>
          <w:szCs w:val="24"/>
          <w:lang w:eastAsia="uk-UA"/>
        </w:rPr>
      </w:pPr>
    </w:p>
    <w:p w:rsidR="00C726D7" w:rsidRPr="00FA40C7" w:rsidRDefault="00C726D7" w:rsidP="00C726D7">
      <w:pPr>
        <w:shd w:val="clear" w:color="auto" w:fill="FFFFFF"/>
        <w:tabs>
          <w:tab w:val="left" w:pos="5341"/>
        </w:tabs>
        <w:spacing w:after="0" w:line="240" w:lineRule="auto"/>
        <w:ind w:right="79"/>
        <w:jc w:val="both"/>
        <w:rPr>
          <w:rFonts w:ascii="Times New Roman" w:eastAsia="Times New Roman" w:hAnsi="Times New Roman" w:cs="Times New Roman"/>
          <w:sz w:val="24"/>
          <w:szCs w:val="24"/>
          <w:lang w:eastAsia="uk-UA"/>
        </w:rPr>
      </w:pPr>
      <w:r w:rsidRPr="00FA40C7">
        <w:rPr>
          <w:rFonts w:ascii="Times New Roman" w:eastAsia="Times New Roman" w:hAnsi="Times New Roman" w:cs="Times New Roman"/>
          <w:sz w:val="28"/>
          <w:szCs w:val="28"/>
          <w:lang w:eastAsia="uk-UA"/>
        </w:rPr>
        <w:t>УХВАЛИЛИ:</w:t>
      </w:r>
    </w:p>
    <w:p w:rsidR="00C726D7" w:rsidRPr="00FA40C7" w:rsidRDefault="00C726D7" w:rsidP="00C726D7">
      <w:pPr>
        <w:shd w:val="clear" w:color="auto" w:fill="FFFFFF"/>
        <w:tabs>
          <w:tab w:val="left" w:pos="5341"/>
        </w:tabs>
        <w:spacing w:after="0" w:line="240" w:lineRule="auto"/>
        <w:ind w:right="79"/>
        <w:jc w:val="both"/>
        <w:rPr>
          <w:rFonts w:ascii="Times New Roman" w:eastAsia="Times New Roman" w:hAnsi="Times New Roman" w:cs="Times New Roman"/>
          <w:sz w:val="24"/>
          <w:szCs w:val="24"/>
          <w:lang w:eastAsia="uk-UA"/>
        </w:rPr>
      </w:pPr>
      <w:r w:rsidRPr="00FA40C7">
        <w:rPr>
          <w:rFonts w:ascii="Times New Roman" w:eastAsia="Times New Roman" w:hAnsi="Times New Roman" w:cs="Times New Roman"/>
          <w:sz w:val="28"/>
          <w:szCs w:val="28"/>
          <w:lang w:eastAsia="uk-UA"/>
        </w:rPr>
        <w:t xml:space="preserve">1. Інформацію директора </w:t>
      </w:r>
      <w:proofErr w:type="spellStart"/>
      <w:r w:rsidR="0011077B">
        <w:rPr>
          <w:rFonts w:ascii="Times New Roman" w:eastAsia="Times New Roman" w:hAnsi="Times New Roman" w:cs="Times New Roman"/>
          <w:sz w:val="28"/>
          <w:szCs w:val="28"/>
          <w:lang w:eastAsia="uk-UA"/>
        </w:rPr>
        <w:t>Заруби</w:t>
      </w:r>
      <w:proofErr w:type="spellEnd"/>
      <w:r w:rsidR="0011077B">
        <w:rPr>
          <w:rFonts w:ascii="Times New Roman" w:eastAsia="Times New Roman" w:hAnsi="Times New Roman" w:cs="Times New Roman"/>
          <w:sz w:val="28"/>
          <w:szCs w:val="28"/>
          <w:lang w:eastAsia="uk-UA"/>
        </w:rPr>
        <w:t xml:space="preserve"> О.В. </w:t>
      </w:r>
      <w:r w:rsidRPr="00FA40C7">
        <w:rPr>
          <w:rFonts w:ascii="Times New Roman" w:eastAsia="Times New Roman" w:hAnsi="Times New Roman" w:cs="Times New Roman"/>
          <w:sz w:val="28"/>
          <w:szCs w:val="28"/>
          <w:lang w:eastAsia="uk-UA"/>
        </w:rPr>
        <w:t>взяти до уваги.</w:t>
      </w:r>
    </w:p>
    <w:p w:rsidR="00C726D7" w:rsidRPr="00FA40C7" w:rsidRDefault="00C726D7" w:rsidP="00C726D7">
      <w:pPr>
        <w:shd w:val="clear" w:color="auto" w:fill="FFFFFF"/>
        <w:tabs>
          <w:tab w:val="left" w:pos="5341"/>
        </w:tabs>
        <w:spacing w:after="0" w:line="240" w:lineRule="auto"/>
        <w:ind w:right="79"/>
        <w:jc w:val="both"/>
        <w:rPr>
          <w:rFonts w:ascii="Times New Roman" w:eastAsia="Times New Roman" w:hAnsi="Times New Roman" w:cs="Times New Roman"/>
          <w:sz w:val="24"/>
          <w:szCs w:val="24"/>
          <w:lang w:eastAsia="uk-UA"/>
        </w:rPr>
      </w:pPr>
      <w:r w:rsidRPr="00327F59">
        <w:rPr>
          <w:rFonts w:ascii="Times New Roman" w:eastAsia="Times New Roman" w:hAnsi="Times New Roman" w:cs="Times New Roman"/>
          <w:sz w:val="28"/>
          <w:szCs w:val="28"/>
          <w:lang w:eastAsia="uk-UA"/>
        </w:rPr>
        <w:t xml:space="preserve">2. </w:t>
      </w:r>
      <w:r w:rsidR="0011077B">
        <w:rPr>
          <w:rFonts w:ascii="Times New Roman" w:eastAsia="Times New Roman" w:hAnsi="Times New Roman" w:cs="Times New Roman"/>
          <w:sz w:val="28"/>
          <w:szCs w:val="28"/>
          <w:lang w:eastAsia="uk-UA"/>
        </w:rPr>
        <w:t>Обрати біологію для профільного вивчення у 10-11 класах.</w:t>
      </w:r>
    </w:p>
    <w:p w:rsidR="00C726D7" w:rsidRDefault="00C726D7" w:rsidP="00D8764A">
      <w:pPr>
        <w:spacing w:after="0" w:line="240" w:lineRule="auto"/>
      </w:pPr>
    </w:p>
    <w:p w:rsidR="00C726D7" w:rsidRDefault="00C726D7" w:rsidP="00D8764A">
      <w:pPr>
        <w:spacing w:after="0" w:line="240" w:lineRule="auto"/>
      </w:pPr>
    </w:p>
    <w:p w:rsidR="00C726D7" w:rsidRDefault="00C726D7" w:rsidP="00D8764A">
      <w:pPr>
        <w:spacing w:after="0" w:line="240" w:lineRule="auto"/>
      </w:pPr>
    </w:p>
    <w:p w:rsidR="00C726D7" w:rsidRDefault="00C726D7" w:rsidP="00D8764A">
      <w:pPr>
        <w:spacing w:after="0" w:line="240" w:lineRule="auto"/>
      </w:pPr>
    </w:p>
    <w:p w:rsidR="00C726D7" w:rsidRDefault="00C726D7" w:rsidP="00D8764A">
      <w:pPr>
        <w:spacing w:after="0" w:line="240" w:lineRule="auto"/>
      </w:pPr>
    </w:p>
    <w:p w:rsidR="00C726D7" w:rsidRDefault="00C726D7" w:rsidP="00D8764A">
      <w:pPr>
        <w:spacing w:after="0" w:line="240" w:lineRule="auto"/>
      </w:pPr>
    </w:p>
    <w:p w:rsidR="00C726D7" w:rsidRPr="00327F59" w:rsidRDefault="00C726D7" w:rsidP="00D8764A">
      <w:pPr>
        <w:spacing w:after="0" w:line="240" w:lineRule="auto"/>
      </w:pPr>
    </w:p>
    <w:p w:rsidR="00570203" w:rsidRPr="00327F59" w:rsidRDefault="00570203" w:rsidP="00570203">
      <w:pPr>
        <w:rPr>
          <w:rFonts w:ascii="Times New Roman" w:hAnsi="Times New Roman" w:cs="Times New Roman"/>
          <w:sz w:val="28"/>
          <w:szCs w:val="28"/>
        </w:rPr>
      </w:pPr>
      <w:r w:rsidRPr="00327F59">
        <w:rPr>
          <w:rFonts w:ascii="Times New Roman" w:hAnsi="Times New Roman" w:cs="Times New Roman"/>
          <w:sz w:val="28"/>
          <w:szCs w:val="28"/>
        </w:rPr>
        <w:t xml:space="preserve">Голова педради </w:t>
      </w:r>
      <w:r w:rsidRPr="00327F59">
        <w:rPr>
          <w:rFonts w:ascii="Times New Roman" w:hAnsi="Times New Roman" w:cs="Times New Roman"/>
          <w:sz w:val="28"/>
          <w:szCs w:val="28"/>
        </w:rPr>
        <w:tab/>
      </w:r>
      <w:r w:rsidRPr="00327F59">
        <w:rPr>
          <w:rFonts w:ascii="Times New Roman" w:hAnsi="Times New Roman" w:cs="Times New Roman"/>
          <w:sz w:val="28"/>
          <w:szCs w:val="28"/>
        </w:rPr>
        <w:tab/>
      </w:r>
      <w:r w:rsidRPr="00327F59">
        <w:rPr>
          <w:rFonts w:ascii="Times New Roman" w:hAnsi="Times New Roman" w:cs="Times New Roman"/>
          <w:sz w:val="28"/>
          <w:szCs w:val="28"/>
        </w:rPr>
        <w:tab/>
      </w:r>
      <w:r w:rsidRPr="00327F59">
        <w:rPr>
          <w:rFonts w:ascii="Times New Roman" w:hAnsi="Times New Roman" w:cs="Times New Roman"/>
          <w:sz w:val="28"/>
          <w:szCs w:val="28"/>
        </w:rPr>
        <w:tab/>
      </w:r>
      <w:r w:rsidRPr="00327F59">
        <w:rPr>
          <w:rFonts w:ascii="Times New Roman" w:hAnsi="Times New Roman" w:cs="Times New Roman"/>
          <w:sz w:val="28"/>
          <w:szCs w:val="28"/>
        </w:rPr>
        <w:tab/>
        <w:t xml:space="preserve">                         Оксана ЗАРУБА</w:t>
      </w:r>
    </w:p>
    <w:p w:rsidR="00570203" w:rsidRPr="00327F59" w:rsidRDefault="00570203" w:rsidP="00570203">
      <w:pPr>
        <w:jc w:val="both"/>
      </w:pPr>
      <w:r w:rsidRPr="00327F59">
        <w:rPr>
          <w:rFonts w:ascii="Times New Roman" w:hAnsi="Times New Roman" w:cs="Times New Roman"/>
          <w:sz w:val="28"/>
          <w:szCs w:val="28"/>
        </w:rPr>
        <w:t xml:space="preserve">Секретар </w:t>
      </w:r>
      <w:r w:rsidRPr="00327F59">
        <w:rPr>
          <w:rFonts w:ascii="Times New Roman" w:hAnsi="Times New Roman" w:cs="Times New Roman"/>
          <w:sz w:val="28"/>
          <w:szCs w:val="28"/>
        </w:rPr>
        <w:tab/>
      </w:r>
      <w:r w:rsidRPr="00327F59">
        <w:rPr>
          <w:rFonts w:ascii="Times New Roman" w:hAnsi="Times New Roman" w:cs="Times New Roman"/>
          <w:sz w:val="28"/>
          <w:szCs w:val="28"/>
        </w:rPr>
        <w:tab/>
      </w:r>
      <w:r w:rsidRPr="00327F59">
        <w:rPr>
          <w:rFonts w:ascii="Times New Roman" w:hAnsi="Times New Roman" w:cs="Times New Roman"/>
          <w:sz w:val="28"/>
          <w:szCs w:val="28"/>
        </w:rPr>
        <w:tab/>
      </w:r>
      <w:r w:rsidRPr="00327F59">
        <w:rPr>
          <w:rFonts w:ascii="Times New Roman" w:hAnsi="Times New Roman" w:cs="Times New Roman"/>
          <w:sz w:val="28"/>
          <w:szCs w:val="28"/>
        </w:rPr>
        <w:tab/>
      </w:r>
      <w:r w:rsidRPr="00327F59">
        <w:rPr>
          <w:rFonts w:ascii="Times New Roman" w:hAnsi="Times New Roman" w:cs="Times New Roman"/>
          <w:sz w:val="28"/>
          <w:szCs w:val="28"/>
        </w:rPr>
        <w:tab/>
      </w:r>
      <w:r w:rsidRPr="00327F59">
        <w:rPr>
          <w:rFonts w:ascii="Times New Roman" w:hAnsi="Times New Roman" w:cs="Times New Roman"/>
          <w:sz w:val="28"/>
          <w:szCs w:val="28"/>
        </w:rPr>
        <w:tab/>
      </w:r>
      <w:r w:rsidRPr="00327F59">
        <w:rPr>
          <w:rFonts w:ascii="Times New Roman" w:hAnsi="Times New Roman" w:cs="Times New Roman"/>
          <w:sz w:val="28"/>
          <w:szCs w:val="28"/>
        </w:rPr>
        <w:tab/>
      </w:r>
      <w:r w:rsidRPr="00327F59">
        <w:rPr>
          <w:rFonts w:ascii="Times New Roman" w:hAnsi="Times New Roman" w:cs="Times New Roman"/>
          <w:sz w:val="28"/>
          <w:szCs w:val="28"/>
        </w:rPr>
        <w:tab/>
        <w:t xml:space="preserve">     Оксана САМОЙЛЕНКО</w:t>
      </w:r>
    </w:p>
    <w:p w:rsidR="00CA59AB" w:rsidRDefault="00CA59AB" w:rsidP="00570203">
      <w:pPr>
        <w:jc w:val="center"/>
        <w:rPr>
          <w:rFonts w:ascii="Times New Roman" w:hAnsi="Times New Roman" w:cs="Times New Roman"/>
          <w:sz w:val="28"/>
          <w:szCs w:val="28"/>
        </w:rPr>
      </w:pPr>
    </w:p>
    <w:p w:rsidR="0011077B" w:rsidRDefault="0011077B" w:rsidP="00570203">
      <w:pPr>
        <w:jc w:val="center"/>
        <w:rPr>
          <w:rFonts w:ascii="Times New Roman" w:hAnsi="Times New Roman" w:cs="Times New Roman"/>
          <w:sz w:val="28"/>
          <w:szCs w:val="28"/>
        </w:rPr>
      </w:pPr>
    </w:p>
    <w:p w:rsidR="0011077B" w:rsidRDefault="0011077B" w:rsidP="00570203">
      <w:pPr>
        <w:jc w:val="center"/>
        <w:rPr>
          <w:rFonts w:ascii="Times New Roman" w:hAnsi="Times New Roman" w:cs="Times New Roman"/>
          <w:sz w:val="28"/>
          <w:szCs w:val="28"/>
        </w:rPr>
      </w:pPr>
    </w:p>
    <w:p w:rsidR="0011077B" w:rsidRDefault="0011077B" w:rsidP="00570203">
      <w:pPr>
        <w:jc w:val="center"/>
        <w:rPr>
          <w:rFonts w:ascii="Times New Roman" w:hAnsi="Times New Roman" w:cs="Times New Roman"/>
          <w:sz w:val="28"/>
          <w:szCs w:val="28"/>
        </w:rPr>
      </w:pPr>
    </w:p>
    <w:p w:rsidR="0011077B" w:rsidRDefault="0011077B" w:rsidP="00570203">
      <w:pPr>
        <w:jc w:val="center"/>
        <w:rPr>
          <w:rFonts w:ascii="Times New Roman" w:hAnsi="Times New Roman" w:cs="Times New Roman"/>
          <w:sz w:val="28"/>
          <w:szCs w:val="28"/>
        </w:rPr>
      </w:pPr>
    </w:p>
    <w:p w:rsidR="0011077B" w:rsidRDefault="0011077B" w:rsidP="00570203">
      <w:pPr>
        <w:jc w:val="center"/>
        <w:rPr>
          <w:rFonts w:ascii="Times New Roman" w:hAnsi="Times New Roman" w:cs="Times New Roman"/>
          <w:sz w:val="28"/>
          <w:szCs w:val="28"/>
        </w:rPr>
      </w:pPr>
    </w:p>
    <w:p w:rsidR="0011077B" w:rsidRDefault="0011077B" w:rsidP="00570203">
      <w:pPr>
        <w:jc w:val="center"/>
        <w:rPr>
          <w:rFonts w:ascii="Times New Roman" w:hAnsi="Times New Roman" w:cs="Times New Roman"/>
          <w:sz w:val="28"/>
          <w:szCs w:val="28"/>
        </w:rPr>
      </w:pPr>
    </w:p>
    <w:p w:rsidR="0011077B" w:rsidRDefault="0011077B" w:rsidP="00570203">
      <w:pPr>
        <w:jc w:val="center"/>
        <w:rPr>
          <w:rFonts w:ascii="Times New Roman" w:hAnsi="Times New Roman" w:cs="Times New Roman"/>
          <w:sz w:val="28"/>
          <w:szCs w:val="28"/>
        </w:rPr>
      </w:pPr>
    </w:p>
    <w:p w:rsidR="0011077B" w:rsidRDefault="0011077B" w:rsidP="00570203">
      <w:pPr>
        <w:jc w:val="center"/>
        <w:rPr>
          <w:rFonts w:ascii="Times New Roman" w:hAnsi="Times New Roman" w:cs="Times New Roman"/>
          <w:sz w:val="28"/>
          <w:szCs w:val="28"/>
        </w:rPr>
      </w:pPr>
    </w:p>
    <w:p w:rsidR="0011077B" w:rsidRDefault="0011077B" w:rsidP="00570203">
      <w:pPr>
        <w:jc w:val="center"/>
        <w:rPr>
          <w:rFonts w:ascii="Times New Roman" w:hAnsi="Times New Roman" w:cs="Times New Roman"/>
          <w:sz w:val="28"/>
          <w:szCs w:val="28"/>
        </w:rPr>
      </w:pPr>
    </w:p>
    <w:p w:rsidR="0011077B" w:rsidRDefault="0011077B" w:rsidP="00570203">
      <w:pPr>
        <w:jc w:val="center"/>
        <w:rPr>
          <w:rFonts w:ascii="Times New Roman" w:hAnsi="Times New Roman" w:cs="Times New Roman"/>
          <w:sz w:val="28"/>
          <w:szCs w:val="28"/>
        </w:rPr>
      </w:pPr>
    </w:p>
    <w:p w:rsidR="00820C45" w:rsidRDefault="00820C45" w:rsidP="00570203">
      <w:pPr>
        <w:jc w:val="center"/>
        <w:rPr>
          <w:rFonts w:ascii="Times New Roman" w:hAnsi="Times New Roman" w:cs="Times New Roman"/>
          <w:sz w:val="28"/>
          <w:szCs w:val="28"/>
        </w:rPr>
      </w:pPr>
    </w:p>
    <w:p w:rsidR="00820C45" w:rsidRDefault="00820C45" w:rsidP="00570203">
      <w:pPr>
        <w:jc w:val="center"/>
        <w:rPr>
          <w:rFonts w:ascii="Times New Roman" w:hAnsi="Times New Roman" w:cs="Times New Roman"/>
          <w:sz w:val="28"/>
          <w:szCs w:val="28"/>
        </w:rPr>
      </w:pPr>
    </w:p>
    <w:p w:rsidR="00820C45" w:rsidRDefault="00820C45" w:rsidP="00570203">
      <w:pPr>
        <w:jc w:val="center"/>
        <w:rPr>
          <w:rFonts w:ascii="Times New Roman" w:hAnsi="Times New Roman" w:cs="Times New Roman"/>
          <w:sz w:val="28"/>
          <w:szCs w:val="28"/>
        </w:rPr>
      </w:pPr>
      <w:bookmarkStart w:id="0" w:name="_GoBack"/>
      <w:bookmarkEnd w:id="0"/>
    </w:p>
    <w:p w:rsidR="0011077B" w:rsidRDefault="0011077B" w:rsidP="00570203">
      <w:pPr>
        <w:jc w:val="center"/>
        <w:rPr>
          <w:rFonts w:ascii="Times New Roman" w:hAnsi="Times New Roman" w:cs="Times New Roman"/>
          <w:sz w:val="28"/>
          <w:szCs w:val="28"/>
        </w:rPr>
      </w:pPr>
    </w:p>
    <w:p w:rsidR="00570203" w:rsidRPr="00327F59" w:rsidRDefault="00570203" w:rsidP="00570203">
      <w:pPr>
        <w:jc w:val="center"/>
        <w:rPr>
          <w:rFonts w:ascii="Times New Roman" w:hAnsi="Times New Roman" w:cs="Times New Roman"/>
          <w:sz w:val="28"/>
          <w:szCs w:val="28"/>
        </w:rPr>
      </w:pPr>
      <w:r w:rsidRPr="00327F59">
        <w:rPr>
          <w:rFonts w:ascii="Times New Roman" w:hAnsi="Times New Roman" w:cs="Times New Roman"/>
          <w:sz w:val="28"/>
          <w:szCs w:val="28"/>
        </w:rPr>
        <w:lastRenderedPageBreak/>
        <w:t>Список</w:t>
      </w:r>
    </w:p>
    <w:p w:rsidR="00570203" w:rsidRPr="00327F59" w:rsidRDefault="00570203" w:rsidP="00570203">
      <w:pPr>
        <w:jc w:val="center"/>
        <w:rPr>
          <w:rFonts w:ascii="Times New Roman" w:hAnsi="Times New Roman" w:cs="Times New Roman"/>
          <w:sz w:val="28"/>
          <w:szCs w:val="28"/>
        </w:rPr>
      </w:pPr>
      <w:r w:rsidRPr="00327F59">
        <w:rPr>
          <w:rFonts w:ascii="Times New Roman" w:hAnsi="Times New Roman" w:cs="Times New Roman"/>
          <w:sz w:val="28"/>
          <w:szCs w:val="28"/>
        </w:rPr>
        <w:t>педагогічних працівників,</w:t>
      </w:r>
    </w:p>
    <w:p w:rsidR="00570203" w:rsidRPr="00327F59" w:rsidRDefault="00570203" w:rsidP="00570203">
      <w:pPr>
        <w:jc w:val="center"/>
        <w:rPr>
          <w:rFonts w:ascii="Times New Roman" w:hAnsi="Times New Roman" w:cs="Times New Roman"/>
          <w:sz w:val="28"/>
          <w:szCs w:val="28"/>
        </w:rPr>
      </w:pPr>
      <w:r w:rsidRPr="00327F59">
        <w:rPr>
          <w:rFonts w:ascii="Times New Roman" w:hAnsi="Times New Roman" w:cs="Times New Roman"/>
          <w:sz w:val="28"/>
          <w:szCs w:val="28"/>
        </w:rPr>
        <w:t>які присутні на засіданні педагогічної ради</w:t>
      </w:r>
    </w:p>
    <w:p w:rsidR="00570203" w:rsidRPr="00327F59" w:rsidRDefault="00F66285" w:rsidP="00570203">
      <w:pPr>
        <w:jc w:val="center"/>
        <w:rPr>
          <w:rFonts w:ascii="Times New Roman" w:hAnsi="Times New Roman" w:cs="Times New Roman"/>
          <w:sz w:val="28"/>
          <w:szCs w:val="28"/>
        </w:rPr>
      </w:pPr>
      <w:r>
        <w:rPr>
          <w:rFonts w:ascii="Times New Roman" w:hAnsi="Times New Roman" w:cs="Times New Roman"/>
          <w:sz w:val="28"/>
          <w:szCs w:val="28"/>
        </w:rPr>
        <w:t>28</w:t>
      </w:r>
      <w:r w:rsidR="0044196D">
        <w:rPr>
          <w:rFonts w:ascii="Times New Roman" w:hAnsi="Times New Roman" w:cs="Times New Roman"/>
          <w:sz w:val="28"/>
          <w:szCs w:val="28"/>
        </w:rPr>
        <w:t xml:space="preserve"> серпня 2025</w:t>
      </w:r>
      <w:r w:rsidR="00570203" w:rsidRPr="00327F59">
        <w:rPr>
          <w:rFonts w:ascii="Times New Roman" w:hAnsi="Times New Roman" w:cs="Times New Roman"/>
          <w:sz w:val="28"/>
          <w:szCs w:val="28"/>
        </w:rPr>
        <w:t xml:space="preserve"> року</w:t>
      </w:r>
    </w:p>
    <w:p w:rsidR="00570203" w:rsidRPr="00327F59" w:rsidRDefault="00570203" w:rsidP="00570203">
      <w:pPr>
        <w:jc w:val="both"/>
        <w:rPr>
          <w:rFonts w:ascii="Times New Roman" w:hAnsi="Times New Roman" w:cs="Times New Roman"/>
          <w:sz w:val="28"/>
          <w:szCs w:val="28"/>
        </w:rPr>
      </w:pPr>
    </w:p>
    <w:p w:rsidR="00570203" w:rsidRPr="00327F59" w:rsidRDefault="00570203" w:rsidP="0091669E">
      <w:pPr>
        <w:pStyle w:val="a4"/>
        <w:numPr>
          <w:ilvl w:val="0"/>
          <w:numId w:val="1"/>
        </w:numPr>
        <w:spacing w:after="0"/>
        <w:jc w:val="both"/>
        <w:rPr>
          <w:rFonts w:ascii="Times New Roman" w:hAnsi="Times New Roman"/>
          <w:sz w:val="28"/>
          <w:szCs w:val="28"/>
          <w:lang w:val="uk-UA"/>
        </w:rPr>
      </w:pPr>
      <w:r w:rsidRPr="00327F59">
        <w:rPr>
          <w:rFonts w:ascii="Times New Roman" w:hAnsi="Times New Roman"/>
          <w:sz w:val="28"/>
          <w:szCs w:val="28"/>
          <w:lang w:val="uk-UA"/>
        </w:rPr>
        <w:t>Бабак Валентина Миколаївна</w:t>
      </w:r>
    </w:p>
    <w:p w:rsidR="00570203" w:rsidRPr="00327F59" w:rsidRDefault="00570203" w:rsidP="0091669E">
      <w:pPr>
        <w:pStyle w:val="a4"/>
        <w:numPr>
          <w:ilvl w:val="0"/>
          <w:numId w:val="1"/>
        </w:numPr>
        <w:spacing w:after="0"/>
        <w:jc w:val="both"/>
        <w:rPr>
          <w:rFonts w:ascii="Times New Roman" w:hAnsi="Times New Roman"/>
          <w:sz w:val="28"/>
          <w:szCs w:val="28"/>
          <w:lang w:val="uk-UA"/>
        </w:rPr>
      </w:pPr>
      <w:r w:rsidRPr="00327F59">
        <w:rPr>
          <w:rFonts w:ascii="Times New Roman" w:hAnsi="Times New Roman"/>
          <w:sz w:val="28"/>
          <w:szCs w:val="28"/>
          <w:lang w:val="uk-UA"/>
        </w:rPr>
        <w:t>Бойко Ганна Володимирівна</w:t>
      </w:r>
    </w:p>
    <w:p w:rsidR="00570203" w:rsidRPr="00327F59" w:rsidRDefault="00570203" w:rsidP="0091669E">
      <w:pPr>
        <w:pStyle w:val="a4"/>
        <w:numPr>
          <w:ilvl w:val="0"/>
          <w:numId w:val="1"/>
        </w:numPr>
        <w:spacing w:after="0"/>
        <w:jc w:val="both"/>
        <w:rPr>
          <w:rFonts w:ascii="Times New Roman" w:hAnsi="Times New Roman"/>
          <w:sz w:val="28"/>
          <w:szCs w:val="28"/>
          <w:lang w:val="uk-UA"/>
        </w:rPr>
      </w:pPr>
      <w:proofErr w:type="spellStart"/>
      <w:r w:rsidRPr="00327F59">
        <w:rPr>
          <w:rFonts w:ascii="Times New Roman" w:hAnsi="Times New Roman"/>
          <w:sz w:val="28"/>
          <w:szCs w:val="28"/>
          <w:lang w:val="uk-UA"/>
        </w:rPr>
        <w:t>Заруба</w:t>
      </w:r>
      <w:proofErr w:type="spellEnd"/>
      <w:r w:rsidRPr="00327F59">
        <w:rPr>
          <w:rFonts w:ascii="Times New Roman" w:hAnsi="Times New Roman"/>
          <w:sz w:val="28"/>
          <w:szCs w:val="28"/>
          <w:lang w:val="uk-UA"/>
        </w:rPr>
        <w:t xml:space="preserve"> Надія Миколаївна</w:t>
      </w:r>
    </w:p>
    <w:p w:rsidR="00570203" w:rsidRPr="00327F59" w:rsidRDefault="00570203" w:rsidP="0091669E">
      <w:pPr>
        <w:pStyle w:val="a4"/>
        <w:numPr>
          <w:ilvl w:val="0"/>
          <w:numId w:val="1"/>
        </w:numPr>
        <w:spacing w:after="0"/>
        <w:jc w:val="both"/>
        <w:rPr>
          <w:rFonts w:ascii="Times New Roman" w:hAnsi="Times New Roman"/>
          <w:sz w:val="28"/>
          <w:szCs w:val="28"/>
          <w:lang w:val="uk-UA"/>
        </w:rPr>
      </w:pPr>
      <w:proofErr w:type="spellStart"/>
      <w:r w:rsidRPr="00327F59">
        <w:rPr>
          <w:rFonts w:ascii="Times New Roman" w:hAnsi="Times New Roman"/>
          <w:sz w:val="28"/>
          <w:szCs w:val="28"/>
          <w:lang w:val="uk-UA"/>
        </w:rPr>
        <w:t>Заруба</w:t>
      </w:r>
      <w:proofErr w:type="spellEnd"/>
      <w:r w:rsidRPr="00327F59">
        <w:rPr>
          <w:rFonts w:ascii="Times New Roman" w:hAnsi="Times New Roman"/>
          <w:sz w:val="28"/>
          <w:szCs w:val="28"/>
          <w:lang w:val="uk-UA"/>
        </w:rPr>
        <w:t xml:space="preserve"> Оксана Василівна</w:t>
      </w:r>
    </w:p>
    <w:p w:rsidR="00570203" w:rsidRPr="00327F59" w:rsidRDefault="00570203" w:rsidP="0091669E">
      <w:pPr>
        <w:pStyle w:val="a4"/>
        <w:numPr>
          <w:ilvl w:val="0"/>
          <w:numId w:val="1"/>
        </w:numPr>
        <w:spacing w:after="0"/>
        <w:jc w:val="both"/>
        <w:rPr>
          <w:rFonts w:ascii="Times New Roman" w:hAnsi="Times New Roman"/>
          <w:sz w:val="28"/>
          <w:szCs w:val="28"/>
          <w:lang w:val="uk-UA"/>
        </w:rPr>
      </w:pPr>
      <w:proofErr w:type="spellStart"/>
      <w:r w:rsidRPr="00327F59">
        <w:rPr>
          <w:rFonts w:ascii="Times New Roman" w:hAnsi="Times New Roman"/>
          <w:sz w:val="28"/>
          <w:szCs w:val="28"/>
          <w:lang w:val="uk-UA"/>
        </w:rPr>
        <w:t>Кунцевський</w:t>
      </w:r>
      <w:proofErr w:type="spellEnd"/>
      <w:r w:rsidRPr="00327F59">
        <w:rPr>
          <w:rFonts w:ascii="Times New Roman" w:hAnsi="Times New Roman"/>
          <w:sz w:val="28"/>
          <w:szCs w:val="28"/>
          <w:lang w:val="uk-UA"/>
        </w:rPr>
        <w:t xml:space="preserve"> Олександр Федорович</w:t>
      </w:r>
    </w:p>
    <w:p w:rsidR="00570203" w:rsidRPr="00327F59" w:rsidRDefault="00570203" w:rsidP="0091669E">
      <w:pPr>
        <w:pStyle w:val="a4"/>
        <w:numPr>
          <w:ilvl w:val="0"/>
          <w:numId w:val="1"/>
        </w:numPr>
        <w:spacing w:after="0"/>
        <w:jc w:val="both"/>
        <w:rPr>
          <w:rFonts w:ascii="Times New Roman" w:hAnsi="Times New Roman"/>
          <w:sz w:val="28"/>
          <w:szCs w:val="28"/>
          <w:lang w:val="uk-UA"/>
        </w:rPr>
      </w:pPr>
      <w:proofErr w:type="spellStart"/>
      <w:r w:rsidRPr="00327F59">
        <w:rPr>
          <w:rFonts w:ascii="Times New Roman" w:hAnsi="Times New Roman"/>
          <w:sz w:val="28"/>
          <w:szCs w:val="28"/>
          <w:lang w:val="uk-UA"/>
        </w:rPr>
        <w:t>Митченок</w:t>
      </w:r>
      <w:proofErr w:type="spellEnd"/>
      <w:r w:rsidRPr="00327F59">
        <w:rPr>
          <w:rFonts w:ascii="Times New Roman" w:hAnsi="Times New Roman"/>
          <w:sz w:val="28"/>
          <w:szCs w:val="28"/>
          <w:lang w:val="uk-UA"/>
        </w:rPr>
        <w:t xml:space="preserve"> Яна Леонідівна</w:t>
      </w:r>
    </w:p>
    <w:p w:rsidR="00570203" w:rsidRPr="00327F59" w:rsidRDefault="00570203" w:rsidP="0091669E">
      <w:pPr>
        <w:pStyle w:val="a4"/>
        <w:numPr>
          <w:ilvl w:val="0"/>
          <w:numId w:val="1"/>
        </w:numPr>
        <w:spacing w:after="0"/>
        <w:jc w:val="both"/>
        <w:rPr>
          <w:rFonts w:ascii="Times New Roman" w:hAnsi="Times New Roman"/>
          <w:sz w:val="28"/>
          <w:szCs w:val="28"/>
          <w:lang w:val="uk-UA"/>
        </w:rPr>
      </w:pPr>
      <w:r w:rsidRPr="00327F59">
        <w:rPr>
          <w:rFonts w:ascii="Times New Roman" w:hAnsi="Times New Roman"/>
          <w:sz w:val="28"/>
          <w:szCs w:val="28"/>
          <w:lang w:val="uk-UA"/>
        </w:rPr>
        <w:t>Михайлова Ганна Олександрівна</w:t>
      </w:r>
    </w:p>
    <w:p w:rsidR="00570203" w:rsidRPr="00327F59" w:rsidRDefault="00570203" w:rsidP="0091669E">
      <w:pPr>
        <w:pStyle w:val="a4"/>
        <w:numPr>
          <w:ilvl w:val="0"/>
          <w:numId w:val="1"/>
        </w:numPr>
        <w:spacing w:after="0"/>
        <w:jc w:val="both"/>
        <w:rPr>
          <w:rFonts w:ascii="Times New Roman" w:hAnsi="Times New Roman"/>
          <w:sz w:val="28"/>
          <w:szCs w:val="28"/>
          <w:lang w:val="uk-UA"/>
        </w:rPr>
      </w:pPr>
      <w:proofErr w:type="spellStart"/>
      <w:r w:rsidRPr="00327F59">
        <w:rPr>
          <w:rFonts w:ascii="Times New Roman" w:hAnsi="Times New Roman"/>
          <w:sz w:val="28"/>
          <w:szCs w:val="28"/>
          <w:lang w:val="uk-UA"/>
        </w:rPr>
        <w:t>Овчинник</w:t>
      </w:r>
      <w:proofErr w:type="spellEnd"/>
      <w:r w:rsidRPr="00327F59">
        <w:rPr>
          <w:rFonts w:ascii="Times New Roman" w:hAnsi="Times New Roman"/>
          <w:sz w:val="28"/>
          <w:szCs w:val="28"/>
          <w:lang w:val="uk-UA"/>
        </w:rPr>
        <w:t xml:space="preserve"> Валентина Федорівна</w:t>
      </w:r>
    </w:p>
    <w:p w:rsidR="00570203" w:rsidRPr="00327F59" w:rsidRDefault="00570203" w:rsidP="0091669E">
      <w:pPr>
        <w:pStyle w:val="a4"/>
        <w:numPr>
          <w:ilvl w:val="0"/>
          <w:numId w:val="1"/>
        </w:numPr>
        <w:spacing w:after="0"/>
        <w:jc w:val="both"/>
        <w:rPr>
          <w:rFonts w:ascii="Times New Roman" w:hAnsi="Times New Roman"/>
          <w:sz w:val="28"/>
          <w:szCs w:val="28"/>
          <w:lang w:val="uk-UA"/>
        </w:rPr>
      </w:pPr>
      <w:proofErr w:type="spellStart"/>
      <w:r w:rsidRPr="00327F59">
        <w:rPr>
          <w:rFonts w:ascii="Times New Roman" w:hAnsi="Times New Roman"/>
          <w:sz w:val="28"/>
          <w:szCs w:val="28"/>
          <w:lang w:val="uk-UA"/>
        </w:rPr>
        <w:t>Пантюх</w:t>
      </w:r>
      <w:proofErr w:type="spellEnd"/>
      <w:r w:rsidRPr="00327F59">
        <w:rPr>
          <w:rFonts w:ascii="Times New Roman" w:hAnsi="Times New Roman"/>
          <w:sz w:val="28"/>
          <w:szCs w:val="28"/>
          <w:lang w:val="uk-UA"/>
        </w:rPr>
        <w:t xml:space="preserve"> Наталія Анатоліївна</w:t>
      </w:r>
    </w:p>
    <w:p w:rsidR="00570203" w:rsidRPr="00327F59" w:rsidRDefault="00570203" w:rsidP="0091669E">
      <w:pPr>
        <w:pStyle w:val="a4"/>
        <w:numPr>
          <w:ilvl w:val="0"/>
          <w:numId w:val="1"/>
        </w:numPr>
        <w:spacing w:after="0"/>
        <w:jc w:val="both"/>
        <w:rPr>
          <w:rFonts w:ascii="Times New Roman" w:hAnsi="Times New Roman"/>
          <w:sz w:val="28"/>
          <w:szCs w:val="28"/>
          <w:lang w:val="uk-UA"/>
        </w:rPr>
      </w:pPr>
      <w:proofErr w:type="spellStart"/>
      <w:r w:rsidRPr="00327F59">
        <w:rPr>
          <w:rFonts w:ascii="Times New Roman" w:hAnsi="Times New Roman"/>
          <w:sz w:val="28"/>
          <w:szCs w:val="28"/>
          <w:lang w:val="uk-UA"/>
        </w:rPr>
        <w:t>Петрученко</w:t>
      </w:r>
      <w:proofErr w:type="spellEnd"/>
      <w:r w:rsidRPr="00327F59">
        <w:rPr>
          <w:rFonts w:ascii="Times New Roman" w:hAnsi="Times New Roman"/>
          <w:sz w:val="28"/>
          <w:szCs w:val="28"/>
          <w:lang w:val="uk-UA"/>
        </w:rPr>
        <w:t xml:space="preserve"> Антоніна Миколаївна</w:t>
      </w:r>
    </w:p>
    <w:p w:rsidR="00570203" w:rsidRPr="00327F59" w:rsidRDefault="00570203" w:rsidP="0091669E">
      <w:pPr>
        <w:pStyle w:val="a4"/>
        <w:numPr>
          <w:ilvl w:val="0"/>
          <w:numId w:val="1"/>
        </w:numPr>
        <w:spacing w:after="0"/>
        <w:jc w:val="both"/>
        <w:rPr>
          <w:rFonts w:ascii="Times New Roman" w:hAnsi="Times New Roman"/>
          <w:sz w:val="28"/>
          <w:szCs w:val="28"/>
          <w:lang w:val="uk-UA"/>
        </w:rPr>
      </w:pPr>
      <w:r w:rsidRPr="00327F59">
        <w:rPr>
          <w:rFonts w:ascii="Times New Roman" w:hAnsi="Times New Roman"/>
          <w:sz w:val="28"/>
          <w:szCs w:val="28"/>
          <w:lang w:val="uk-UA"/>
        </w:rPr>
        <w:t>Полегенько Інна Вікторівна</w:t>
      </w:r>
    </w:p>
    <w:p w:rsidR="00570203" w:rsidRPr="00327F59" w:rsidRDefault="00570203" w:rsidP="0091669E">
      <w:pPr>
        <w:pStyle w:val="a4"/>
        <w:numPr>
          <w:ilvl w:val="0"/>
          <w:numId w:val="1"/>
        </w:numPr>
        <w:spacing w:after="0"/>
        <w:jc w:val="both"/>
        <w:rPr>
          <w:rFonts w:ascii="Times New Roman" w:hAnsi="Times New Roman"/>
          <w:sz w:val="28"/>
          <w:szCs w:val="28"/>
          <w:lang w:val="uk-UA"/>
        </w:rPr>
      </w:pPr>
      <w:r w:rsidRPr="00327F59">
        <w:rPr>
          <w:rFonts w:ascii="Times New Roman" w:hAnsi="Times New Roman"/>
          <w:sz w:val="28"/>
          <w:szCs w:val="28"/>
          <w:lang w:val="uk-UA"/>
        </w:rPr>
        <w:t>Полегенько Марія Павлівна</w:t>
      </w:r>
    </w:p>
    <w:p w:rsidR="00570203" w:rsidRPr="00327F59" w:rsidRDefault="00570203" w:rsidP="0091669E">
      <w:pPr>
        <w:pStyle w:val="a4"/>
        <w:numPr>
          <w:ilvl w:val="0"/>
          <w:numId w:val="1"/>
        </w:numPr>
        <w:spacing w:after="0"/>
        <w:jc w:val="both"/>
        <w:rPr>
          <w:rFonts w:ascii="Times New Roman" w:hAnsi="Times New Roman"/>
          <w:sz w:val="28"/>
          <w:szCs w:val="28"/>
          <w:lang w:val="uk-UA"/>
        </w:rPr>
      </w:pPr>
      <w:proofErr w:type="spellStart"/>
      <w:r w:rsidRPr="00327F59">
        <w:rPr>
          <w:rFonts w:ascii="Times New Roman" w:hAnsi="Times New Roman"/>
          <w:sz w:val="28"/>
          <w:szCs w:val="28"/>
          <w:lang w:val="uk-UA"/>
        </w:rPr>
        <w:t>Поронько</w:t>
      </w:r>
      <w:proofErr w:type="spellEnd"/>
      <w:r w:rsidRPr="00327F59">
        <w:rPr>
          <w:rFonts w:ascii="Times New Roman" w:hAnsi="Times New Roman"/>
          <w:sz w:val="28"/>
          <w:szCs w:val="28"/>
          <w:lang w:val="uk-UA"/>
        </w:rPr>
        <w:t xml:space="preserve"> Ірина Василівна</w:t>
      </w:r>
    </w:p>
    <w:p w:rsidR="00570203" w:rsidRPr="00327F59" w:rsidRDefault="00570203" w:rsidP="0091669E">
      <w:pPr>
        <w:pStyle w:val="a4"/>
        <w:numPr>
          <w:ilvl w:val="0"/>
          <w:numId w:val="1"/>
        </w:numPr>
        <w:spacing w:after="0"/>
        <w:jc w:val="both"/>
        <w:rPr>
          <w:rFonts w:ascii="Times New Roman" w:hAnsi="Times New Roman"/>
          <w:sz w:val="28"/>
          <w:szCs w:val="28"/>
          <w:lang w:val="uk-UA"/>
        </w:rPr>
      </w:pPr>
      <w:r w:rsidRPr="00327F59">
        <w:rPr>
          <w:rFonts w:ascii="Times New Roman" w:hAnsi="Times New Roman"/>
          <w:sz w:val="28"/>
          <w:szCs w:val="28"/>
          <w:lang w:val="uk-UA"/>
        </w:rPr>
        <w:t>Самойленко Оксана Анатоліївна</w:t>
      </w:r>
    </w:p>
    <w:p w:rsidR="00570203" w:rsidRPr="00327F59" w:rsidRDefault="00570203" w:rsidP="0091669E">
      <w:pPr>
        <w:pStyle w:val="a4"/>
        <w:numPr>
          <w:ilvl w:val="0"/>
          <w:numId w:val="1"/>
        </w:numPr>
        <w:spacing w:after="0"/>
        <w:jc w:val="both"/>
        <w:rPr>
          <w:rFonts w:ascii="Times New Roman" w:hAnsi="Times New Roman"/>
          <w:sz w:val="28"/>
          <w:szCs w:val="28"/>
          <w:lang w:val="uk-UA"/>
        </w:rPr>
      </w:pPr>
      <w:r w:rsidRPr="00327F59">
        <w:rPr>
          <w:rFonts w:ascii="Times New Roman" w:hAnsi="Times New Roman"/>
          <w:sz w:val="28"/>
          <w:szCs w:val="28"/>
          <w:lang w:val="uk-UA"/>
        </w:rPr>
        <w:t>Турок Олена Олексіївна</w:t>
      </w:r>
    </w:p>
    <w:p w:rsidR="00570203" w:rsidRPr="00327F59" w:rsidRDefault="00570203" w:rsidP="0091669E">
      <w:pPr>
        <w:pStyle w:val="a4"/>
        <w:numPr>
          <w:ilvl w:val="0"/>
          <w:numId w:val="1"/>
        </w:numPr>
        <w:spacing w:after="0"/>
        <w:jc w:val="both"/>
        <w:rPr>
          <w:rFonts w:ascii="Times New Roman" w:hAnsi="Times New Roman"/>
          <w:sz w:val="28"/>
          <w:szCs w:val="28"/>
          <w:lang w:val="uk-UA"/>
        </w:rPr>
      </w:pPr>
      <w:r w:rsidRPr="00327F59">
        <w:rPr>
          <w:rFonts w:ascii="Times New Roman" w:hAnsi="Times New Roman"/>
          <w:sz w:val="28"/>
          <w:szCs w:val="28"/>
          <w:lang w:val="uk-UA"/>
        </w:rPr>
        <w:t xml:space="preserve"> Урода Віктор Михайлович</w:t>
      </w:r>
    </w:p>
    <w:p w:rsidR="00570203" w:rsidRPr="00327F59" w:rsidRDefault="00570203" w:rsidP="0091669E">
      <w:pPr>
        <w:pStyle w:val="a4"/>
        <w:numPr>
          <w:ilvl w:val="0"/>
          <w:numId w:val="1"/>
        </w:numPr>
        <w:spacing w:after="0"/>
        <w:jc w:val="both"/>
        <w:rPr>
          <w:rFonts w:ascii="Times New Roman" w:hAnsi="Times New Roman"/>
          <w:sz w:val="28"/>
          <w:szCs w:val="28"/>
          <w:lang w:val="uk-UA"/>
        </w:rPr>
      </w:pPr>
      <w:r w:rsidRPr="00327F59">
        <w:rPr>
          <w:rFonts w:ascii="Times New Roman" w:hAnsi="Times New Roman"/>
          <w:sz w:val="28"/>
          <w:szCs w:val="28"/>
          <w:lang w:val="uk-UA"/>
        </w:rPr>
        <w:t xml:space="preserve"> Урода Наталія Іванівна</w:t>
      </w:r>
    </w:p>
    <w:p w:rsidR="00570203" w:rsidRPr="00327F59" w:rsidRDefault="00570203" w:rsidP="0091669E">
      <w:pPr>
        <w:pStyle w:val="a4"/>
        <w:numPr>
          <w:ilvl w:val="0"/>
          <w:numId w:val="1"/>
        </w:numPr>
        <w:spacing w:after="0"/>
        <w:jc w:val="both"/>
        <w:rPr>
          <w:rFonts w:ascii="Times New Roman" w:hAnsi="Times New Roman"/>
          <w:sz w:val="28"/>
          <w:szCs w:val="28"/>
          <w:lang w:val="uk-UA"/>
        </w:rPr>
      </w:pPr>
      <w:r w:rsidRPr="00327F59">
        <w:rPr>
          <w:rFonts w:ascii="Times New Roman" w:hAnsi="Times New Roman"/>
          <w:sz w:val="28"/>
          <w:szCs w:val="28"/>
          <w:lang w:val="uk-UA"/>
        </w:rPr>
        <w:t>Урода Наталія Олександрівна</w:t>
      </w:r>
    </w:p>
    <w:p w:rsidR="00570203" w:rsidRPr="00327F59" w:rsidRDefault="00570203" w:rsidP="0091669E">
      <w:pPr>
        <w:pStyle w:val="a4"/>
        <w:numPr>
          <w:ilvl w:val="0"/>
          <w:numId w:val="1"/>
        </w:numPr>
        <w:spacing w:after="0"/>
        <w:jc w:val="both"/>
        <w:rPr>
          <w:rFonts w:ascii="Times New Roman" w:hAnsi="Times New Roman"/>
          <w:sz w:val="28"/>
          <w:szCs w:val="28"/>
          <w:lang w:val="uk-UA"/>
        </w:rPr>
      </w:pPr>
      <w:r w:rsidRPr="00327F59">
        <w:rPr>
          <w:rFonts w:ascii="Times New Roman" w:hAnsi="Times New Roman"/>
          <w:sz w:val="28"/>
          <w:szCs w:val="28"/>
          <w:lang w:val="uk-UA"/>
        </w:rPr>
        <w:t>Чмир Анна Вікторівна</w:t>
      </w:r>
    </w:p>
    <w:p w:rsidR="00570203" w:rsidRPr="00327F59" w:rsidRDefault="00570203" w:rsidP="00570203">
      <w:pPr>
        <w:jc w:val="center"/>
        <w:rPr>
          <w:rFonts w:ascii="Times New Roman" w:hAnsi="Times New Roman" w:cs="Times New Roman"/>
          <w:sz w:val="28"/>
          <w:szCs w:val="28"/>
        </w:rPr>
      </w:pPr>
    </w:p>
    <w:p w:rsidR="00570203" w:rsidRPr="00327F59" w:rsidRDefault="00570203" w:rsidP="00570203"/>
    <w:p w:rsidR="00570203" w:rsidRPr="00327F59" w:rsidRDefault="00570203" w:rsidP="00570203">
      <w:pPr>
        <w:ind w:left="720"/>
        <w:jc w:val="both"/>
        <w:rPr>
          <w:rFonts w:ascii="Times New Roman" w:hAnsi="Times New Roman" w:cs="Times New Roman"/>
          <w:sz w:val="28"/>
          <w:szCs w:val="28"/>
          <w:lang w:eastAsia="ru-RU"/>
        </w:rPr>
      </w:pPr>
    </w:p>
    <w:p w:rsidR="00570203" w:rsidRPr="00327F59" w:rsidRDefault="00570203" w:rsidP="00570203">
      <w:pPr>
        <w:jc w:val="both"/>
      </w:pPr>
    </w:p>
    <w:p w:rsidR="00526FB2" w:rsidRPr="00327F59" w:rsidRDefault="00526FB2" w:rsidP="00D8764A">
      <w:pPr>
        <w:spacing w:after="0" w:line="240" w:lineRule="auto"/>
      </w:pPr>
    </w:p>
    <w:sectPr w:rsidR="00526FB2" w:rsidRPr="00327F59" w:rsidSect="00F74ACA">
      <w:pgSz w:w="11906" w:h="16838"/>
      <w:pgMar w:top="709" w:right="566" w:bottom="56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3"/>
    <w:lvl w:ilvl="0">
      <w:start w:val="1"/>
      <w:numFmt w:val="decimal"/>
      <w:lvlText w:val="%1."/>
      <w:lvlJc w:val="left"/>
      <w:pPr>
        <w:tabs>
          <w:tab w:val="num" w:pos="0"/>
        </w:tabs>
        <w:ind w:left="795" w:hanging="360"/>
      </w:pPr>
      <w:rPr>
        <w:rFonts w:ascii="Times New Roman" w:eastAsia="Calibri" w:hAnsi="Times New Roman" w:cs="Times New Roman"/>
        <w:color w:val="auto"/>
        <w:sz w:val="28"/>
        <w:szCs w:val="28"/>
        <w:lang w:val="uk-UA" w:eastAsia="ru-RU"/>
      </w:rPr>
    </w:lvl>
    <w:lvl w:ilvl="1">
      <w:start w:val="1"/>
      <w:numFmt w:val="lowerLetter"/>
      <w:lvlText w:val="%2."/>
      <w:lvlJc w:val="left"/>
      <w:pPr>
        <w:tabs>
          <w:tab w:val="num" w:pos="0"/>
        </w:tabs>
        <w:ind w:left="1515" w:hanging="360"/>
      </w:pPr>
    </w:lvl>
    <w:lvl w:ilvl="2">
      <w:start w:val="1"/>
      <w:numFmt w:val="lowerRoman"/>
      <w:lvlText w:val="%3."/>
      <w:lvlJc w:val="right"/>
      <w:pPr>
        <w:tabs>
          <w:tab w:val="num" w:pos="0"/>
        </w:tabs>
        <w:ind w:left="2235" w:hanging="180"/>
      </w:pPr>
    </w:lvl>
    <w:lvl w:ilvl="3">
      <w:start w:val="1"/>
      <w:numFmt w:val="decimal"/>
      <w:lvlText w:val="%4."/>
      <w:lvlJc w:val="left"/>
      <w:pPr>
        <w:tabs>
          <w:tab w:val="num" w:pos="0"/>
        </w:tabs>
        <w:ind w:left="2955" w:hanging="360"/>
      </w:pPr>
    </w:lvl>
    <w:lvl w:ilvl="4">
      <w:start w:val="1"/>
      <w:numFmt w:val="lowerLetter"/>
      <w:lvlText w:val="%5."/>
      <w:lvlJc w:val="left"/>
      <w:pPr>
        <w:tabs>
          <w:tab w:val="num" w:pos="0"/>
        </w:tabs>
        <w:ind w:left="3675" w:hanging="360"/>
      </w:pPr>
    </w:lvl>
    <w:lvl w:ilvl="5">
      <w:start w:val="1"/>
      <w:numFmt w:val="lowerRoman"/>
      <w:lvlText w:val="%6."/>
      <w:lvlJc w:val="right"/>
      <w:pPr>
        <w:tabs>
          <w:tab w:val="num" w:pos="0"/>
        </w:tabs>
        <w:ind w:left="4395" w:hanging="180"/>
      </w:pPr>
    </w:lvl>
    <w:lvl w:ilvl="6">
      <w:start w:val="1"/>
      <w:numFmt w:val="decimal"/>
      <w:lvlText w:val="%7."/>
      <w:lvlJc w:val="left"/>
      <w:pPr>
        <w:tabs>
          <w:tab w:val="num" w:pos="0"/>
        </w:tabs>
        <w:ind w:left="5115" w:hanging="360"/>
      </w:pPr>
    </w:lvl>
    <w:lvl w:ilvl="7">
      <w:start w:val="1"/>
      <w:numFmt w:val="lowerLetter"/>
      <w:lvlText w:val="%8."/>
      <w:lvlJc w:val="left"/>
      <w:pPr>
        <w:tabs>
          <w:tab w:val="num" w:pos="0"/>
        </w:tabs>
        <w:ind w:left="5835" w:hanging="360"/>
      </w:pPr>
    </w:lvl>
    <w:lvl w:ilvl="8">
      <w:start w:val="1"/>
      <w:numFmt w:val="lowerRoman"/>
      <w:lvlText w:val="%9."/>
      <w:lvlJc w:val="right"/>
      <w:pPr>
        <w:tabs>
          <w:tab w:val="num" w:pos="0"/>
        </w:tabs>
        <w:ind w:left="6555" w:hanging="180"/>
      </w:pPr>
    </w:lvl>
  </w:abstractNum>
  <w:abstractNum w:abstractNumId="1">
    <w:nsid w:val="00000002"/>
    <w:multiLevelType w:val="multilevel"/>
    <w:tmpl w:val="00000002"/>
    <w:name w:val="WW8Num4"/>
    <w:lvl w:ilvl="0">
      <w:start w:val="1"/>
      <w:numFmt w:val="decimal"/>
      <w:lvlText w:val="%1)"/>
      <w:lvlJc w:val="left"/>
      <w:pPr>
        <w:tabs>
          <w:tab w:val="num" w:pos="0"/>
        </w:tabs>
        <w:ind w:left="1155" w:hanging="360"/>
      </w:pPr>
    </w:lvl>
    <w:lvl w:ilvl="1">
      <w:start w:val="1"/>
      <w:numFmt w:val="lowerLetter"/>
      <w:lvlText w:val="%2."/>
      <w:lvlJc w:val="left"/>
      <w:pPr>
        <w:tabs>
          <w:tab w:val="num" w:pos="0"/>
        </w:tabs>
        <w:ind w:left="1875" w:hanging="360"/>
      </w:pPr>
    </w:lvl>
    <w:lvl w:ilvl="2">
      <w:start w:val="1"/>
      <w:numFmt w:val="lowerRoman"/>
      <w:lvlText w:val="%3."/>
      <w:lvlJc w:val="right"/>
      <w:pPr>
        <w:tabs>
          <w:tab w:val="num" w:pos="0"/>
        </w:tabs>
        <w:ind w:left="2595" w:hanging="180"/>
      </w:pPr>
    </w:lvl>
    <w:lvl w:ilvl="3">
      <w:start w:val="1"/>
      <w:numFmt w:val="decimal"/>
      <w:lvlText w:val="%4."/>
      <w:lvlJc w:val="left"/>
      <w:pPr>
        <w:tabs>
          <w:tab w:val="num" w:pos="0"/>
        </w:tabs>
        <w:ind w:left="3315" w:hanging="360"/>
      </w:pPr>
    </w:lvl>
    <w:lvl w:ilvl="4">
      <w:start w:val="1"/>
      <w:numFmt w:val="lowerLetter"/>
      <w:lvlText w:val="%5."/>
      <w:lvlJc w:val="left"/>
      <w:pPr>
        <w:tabs>
          <w:tab w:val="num" w:pos="0"/>
        </w:tabs>
        <w:ind w:left="4035" w:hanging="360"/>
      </w:pPr>
    </w:lvl>
    <w:lvl w:ilvl="5">
      <w:start w:val="1"/>
      <w:numFmt w:val="lowerRoman"/>
      <w:lvlText w:val="%6."/>
      <w:lvlJc w:val="right"/>
      <w:pPr>
        <w:tabs>
          <w:tab w:val="num" w:pos="0"/>
        </w:tabs>
        <w:ind w:left="4755" w:hanging="180"/>
      </w:pPr>
    </w:lvl>
    <w:lvl w:ilvl="6">
      <w:start w:val="1"/>
      <w:numFmt w:val="decimal"/>
      <w:lvlText w:val="%7."/>
      <w:lvlJc w:val="left"/>
      <w:pPr>
        <w:tabs>
          <w:tab w:val="num" w:pos="0"/>
        </w:tabs>
        <w:ind w:left="5475" w:hanging="360"/>
      </w:pPr>
    </w:lvl>
    <w:lvl w:ilvl="7">
      <w:start w:val="1"/>
      <w:numFmt w:val="lowerLetter"/>
      <w:lvlText w:val="%8."/>
      <w:lvlJc w:val="left"/>
      <w:pPr>
        <w:tabs>
          <w:tab w:val="num" w:pos="0"/>
        </w:tabs>
        <w:ind w:left="6195" w:hanging="360"/>
      </w:pPr>
    </w:lvl>
    <w:lvl w:ilvl="8">
      <w:start w:val="1"/>
      <w:numFmt w:val="lowerRoman"/>
      <w:lvlText w:val="%9."/>
      <w:lvlJc w:val="right"/>
      <w:pPr>
        <w:tabs>
          <w:tab w:val="num" w:pos="0"/>
        </w:tabs>
        <w:ind w:left="6915" w:hanging="180"/>
      </w:pPr>
    </w:lvl>
  </w:abstractNum>
  <w:abstractNum w:abstractNumId="2">
    <w:nsid w:val="00000003"/>
    <w:multiLevelType w:val="multilevel"/>
    <w:tmpl w:val="00000003"/>
    <w:name w:val="WW8Num5"/>
    <w:lvl w:ilvl="0">
      <w:start w:val="2"/>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04556F35"/>
    <w:multiLevelType w:val="hybridMultilevel"/>
    <w:tmpl w:val="CDC6AFF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058448C5"/>
    <w:multiLevelType w:val="multilevel"/>
    <w:tmpl w:val="CE5643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D937B5B"/>
    <w:multiLevelType w:val="multilevel"/>
    <w:tmpl w:val="2DDCA5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576060F"/>
    <w:multiLevelType w:val="hybridMultilevel"/>
    <w:tmpl w:val="3C48EC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FCE55AE"/>
    <w:multiLevelType w:val="multilevel"/>
    <w:tmpl w:val="61DEE5AE"/>
    <w:lvl w:ilvl="0">
      <w:start w:val="1"/>
      <w:numFmt w:val="bullet"/>
      <w:lvlText w:val=""/>
      <w:lvlJc w:val="left"/>
      <w:pPr>
        <w:tabs>
          <w:tab w:val="num" w:pos="720"/>
        </w:tabs>
        <w:ind w:left="720" w:hanging="360"/>
      </w:pPr>
      <w:rPr>
        <w:rFonts w:ascii="Symbol" w:hAnsi="Symbol" w:hint="default"/>
        <w:sz w:val="20"/>
      </w:rPr>
    </w:lvl>
    <w:lvl w:ilvl="1">
      <w:start w:val="20"/>
      <w:numFmt w:val="decimal"/>
      <w:lvlText w:val="%2"/>
      <w:lvlJc w:val="left"/>
      <w:pPr>
        <w:ind w:left="1440" w:hanging="360"/>
      </w:pPr>
      <w:rPr>
        <w:rFonts w:hint="default"/>
        <w:sz w:val="28"/>
      </w:rPr>
    </w:lvl>
    <w:lvl w:ilvl="2">
      <w:start w:val="26"/>
      <w:numFmt w:val="decimal"/>
      <w:lvlText w:val="%3."/>
      <w:lvlJc w:val="left"/>
      <w:pPr>
        <w:ind w:left="2160" w:hanging="360"/>
      </w:pPr>
      <w:rPr>
        <w:rFonts w:hint="default"/>
        <w:sz w:val="28"/>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88D5E3A"/>
    <w:multiLevelType w:val="hybridMultilevel"/>
    <w:tmpl w:val="6F56B6D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nsid w:val="399540C3"/>
    <w:multiLevelType w:val="hybridMultilevel"/>
    <w:tmpl w:val="525061C0"/>
    <w:lvl w:ilvl="0" w:tplc="C87CB3C6">
      <w:start w:val="15"/>
      <w:numFmt w:val="bullet"/>
      <w:lvlText w:val="-"/>
      <w:lvlJc w:val="left"/>
      <w:pPr>
        <w:ind w:left="504" w:hanging="360"/>
      </w:pPr>
      <w:rPr>
        <w:rFonts w:ascii="Times New Roman" w:eastAsia="Times New Roman" w:hAnsi="Times New Roman" w:cs="Times New Roman" w:hint="default"/>
        <w:sz w:val="28"/>
      </w:rPr>
    </w:lvl>
    <w:lvl w:ilvl="1" w:tplc="04220003" w:tentative="1">
      <w:start w:val="1"/>
      <w:numFmt w:val="bullet"/>
      <w:lvlText w:val="o"/>
      <w:lvlJc w:val="left"/>
      <w:pPr>
        <w:ind w:left="1224" w:hanging="360"/>
      </w:pPr>
      <w:rPr>
        <w:rFonts w:ascii="Courier New" w:hAnsi="Courier New" w:cs="Courier New" w:hint="default"/>
      </w:rPr>
    </w:lvl>
    <w:lvl w:ilvl="2" w:tplc="04220005" w:tentative="1">
      <w:start w:val="1"/>
      <w:numFmt w:val="bullet"/>
      <w:lvlText w:val=""/>
      <w:lvlJc w:val="left"/>
      <w:pPr>
        <w:ind w:left="1944" w:hanging="360"/>
      </w:pPr>
      <w:rPr>
        <w:rFonts w:ascii="Wingdings" w:hAnsi="Wingdings" w:hint="default"/>
      </w:rPr>
    </w:lvl>
    <w:lvl w:ilvl="3" w:tplc="04220001" w:tentative="1">
      <w:start w:val="1"/>
      <w:numFmt w:val="bullet"/>
      <w:lvlText w:val=""/>
      <w:lvlJc w:val="left"/>
      <w:pPr>
        <w:ind w:left="2664" w:hanging="360"/>
      </w:pPr>
      <w:rPr>
        <w:rFonts w:ascii="Symbol" w:hAnsi="Symbol" w:hint="default"/>
      </w:rPr>
    </w:lvl>
    <w:lvl w:ilvl="4" w:tplc="04220003" w:tentative="1">
      <w:start w:val="1"/>
      <w:numFmt w:val="bullet"/>
      <w:lvlText w:val="o"/>
      <w:lvlJc w:val="left"/>
      <w:pPr>
        <w:ind w:left="3384" w:hanging="360"/>
      </w:pPr>
      <w:rPr>
        <w:rFonts w:ascii="Courier New" w:hAnsi="Courier New" w:cs="Courier New" w:hint="default"/>
      </w:rPr>
    </w:lvl>
    <w:lvl w:ilvl="5" w:tplc="04220005" w:tentative="1">
      <w:start w:val="1"/>
      <w:numFmt w:val="bullet"/>
      <w:lvlText w:val=""/>
      <w:lvlJc w:val="left"/>
      <w:pPr>
        <w:ind w:left="4104" w:hanging="360"/>
      </w:pPr>
      <w:rPr>
        <w:rFonts w:ascii="Wingdings" w:hAnsi="Wingdings" w:hint="default"/>
      </w:rPr>
    </w:lvl>
    <w:lvl w:ilvl="6" w:tplc="04220001" w:tentative="1">
      <w:start w:val="1"/>
      <w:numFmt w:val="bullet"/>
      <w:lvlText w:val=""/>
      <w:lvlJc w:val="left"/>
      <w:pPr>
        <w:ind w:left="4824" w:hanging="360"/>
      </w:pPr>
      <w:rPr>
        <w:rFonts w:ascii="Symbol" w:hAnsi="Symbol" w:hint="default"/>
      </w:rPr>
    </w:lvl>
    <w:lvl w:ilvl="7" w:tplc="04220003" w:tentative="1">
      <w:start w:val="1"/>
      <w:numFmt w:val="bullet"/>
      <w:lvlText w:val="o"/>
      <w:lvlJc w:val="left"/>
      <w:pPr>
        <w:ind w:left="5544" w:hanging="360"/>
      </w:pPr>
      <w:rPr>
        <w:rFonts w:ascii="Courier New" w:hAnsi="Courier New" w:cs="Courier New" w:hint="default"/>
      </w:rPr>
    </w:lvl>
    <w:lvl w:ilvl="8" w:tplc="04220005" w:tentative="1">
      <w:start w:val="1"/>
      <w:numFmt w:val="bullet"/>
      <w:lvlText w:val=""/>
      <w:lvlJc w:val="left"/>
      <w:pPr>
        <w:ind w:left="6264" w:hanging="360"/>
      </w:pPr>
      <w:rPr>
        <w:rFonts w:ascii="Wingdings" w:hAnsi="Wingdings" w:hint="default"/>
      </w:rPr>
    </w:lvl>
  </w:abstractNum>
  <w:abstractNum w:abstractNumId="10">
    <w:nsid w:val="40F77AC5"/>
    <w:multiLevelType w:val="multilevel"/>
    <w:tmpl w:val="7408F7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8A52269"/>
    <w:multiLevelType w:val="multilevel"/>
    <w:tmpl w:val="73BC6C30"/>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ind w:left="1440" w:hanging="360"/>
      </w:pPr>
      <w:rPr>
        <w:rFonts w:hint="default"/>
        <w:sz w:val="28"/>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E3C1ABA"/>
    <w:multiLevelType w:val="hybridMultilevel"/>
    <w:tmpl w:val="6F56B6D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nsid w:val="4EB23B3C"/>
    <w:multiLevelType w:val="multilevel"/>
    <w:tmpl w:val="67E064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7"/>
  </w:num>
  <w:num w:numId="3">
    <w:abstractNumId w:val="11"/>
  </w:num>
  <w:num w:numId="4">
    <w:abstractNumId w:val="13"/>
  </w:num>
  <w:num w:numId="5">
    <w:abstractNumId w:val="5"/>
  </w:num>
  <w:num w:numId="6">
    <w:abstractNumId w:val="4"/>
  </w:num>
  <w:num w:numId="7">
    <w:abstractNumId w:val="10"/>
  </w:num>
  <w:num w:numId="8">
    <w:abstractNumId w:val="9"/>
  </w:num>
  <w:num w:numId="9">
    <w:abstractNumId w:val="8"/>
  </w:num>
  <w:num w:numId="10">
    <w:abstractNumId w:val="12"/>
  </w:num>
  <w:num w:numId="11">
    <w:abstractNumId w:val="3"/>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4AEC"/>
    <w:rsid w:val="000000E2"/>
    <w:rsid w:val="00000ABD"/>
    <w:rsid w:val="000114DB"/>
    <w:rsid w:val="00027DFB"/>
    <w:rsid w:val="000310A4"/>
    <w:rsid w:val="00033350"/>
    <w:rsid w:val="00051FC3"/>
    <w:rsid w:val="000623DB"/>
    <w:rsid w:val="00073D8C"/>
    <w:rsid w:val="00085A56"/>
    <w:rsid w:val="000A4396"/>
    <w:rsid w:val="000A6050"/>
    <w:rsid w:val="000A64BF"/>
    <w:rsid w:val="000B7149"/>
    <w:rsid w:val="000D2D1E"/>
    <w:rsid w:val="000D7375"/>
    <w:rsid w:val="000E16AB"/>
    <w:rsid w:val="000F42F6"/>
    <w:rsid w:val="001059F7"/>
    <w:rsid w:val="0011077B"/>
    <w:rsid w:val="0011771B"/>
    <w:rsid w:val="00117EC5"/>
    <w:rsid w:val="00120C00"/>
    <w:rsid w:val="00124DC5"/>
    <w:rsid w:val="00151B38"/>
    <w:rsid w:val="00164AEC"/>
    <w:rsid w:val="001831BE"/>
    <w:rsid w:val="001914B7"/>
    <w:rsid w:val="001A3755"/>
    <w:rsid w:val="001B460B"/>
    <w:rsid w:val="001C233C"/>
    <w:rsid w:val="001C2DE5"/>
    <w:rsid w:val="001E5A4B"/>
    <w:rsid w:val="0020691E"/>
    <w:rsid w:val="002429A2"/>
    <w:rsid w:val="00256B9E"/>
    <w:rsid w:val="002970E4"/>
    <w:rsid w:val="002C2C4A"/>
    <w:rsid w:val="002D48DF"/>
    <w:rsid w:val="002D775D"/>
    <w:rsid w:val="002E2BDE"/>
    <w:rsid w:val="002E5D0E"/>
    <w:rsid w:val="002F5602"/>
    <w:rsid w:val="0031677B"/>
    <w:rsid w:val="00324805"/>
    <w:rsid w:val="00325E6E"/>
    <w:rsid w:val="00327F59"/>
    <w:rsid w:val="00331B06"/>
    <w:rsid w:val="00344061"/>
    <w:rsid w:val="003641A0"/>
    <w:rsid w:val="00364DA2"/>
    <w:rsid w:val="00365EFC"/>
    <w:rsid w:val="00385E8F"/>
    <w:rsid w:val="003B2500"/>
    <w:rsid w:val="003B3464"/>
    <w:rsid w:val="003B4A97"/>
    <w:rsid w:val="003B4C4A"/>
    <w:rsid w:val="003B6FA0"/>
    <w:rsid w:val="003C15CB"/>
    <w:rsid w:val="003C41A0"/>
    <w:rsid w:val="003E3668"/>
    <w:rsid w:val="003E3DA3"/>
    <w:rsid w:val="003E78F3"/>
    <w:rsid w:val="003F3F33"/>
    <w:rsid w:val="003F5E46"/>
    <w:rsid w:val="003F76E4"/>
    <w:rsid w:val="00401C32"/>
    <w:rsid w:val="0044196D"/>
    <w:rsid w:val="004501CD"/>
    <w:rsid w:val="00462697"/>
    <w:rsid w:val="0047136F"/>
    <w:rsid w:val="004865E1"/>
    <w:rsid w:val="00491545"/>
    <w:rsid w:val="00496680"/>
    <w:rsid w:val="004B3B84"/>
    <w:rsid w:val="004D20F9"/>
    <w:rsid w:val="004E10C2"/>
    <w:rsid w:val="004E259F"/>
    <w:rsid w:val="004E2B11"/>
    <w:rsid w:val="0052239A"/>
    <w:rsid w:val="00523F45"/>
    <w:rsid w:val="00526FB2"/>
    <w:rsid w:val="0055375B"/>
    <w:rsid w:val="005541E7"/>
    <w:rsid w:val="00560898"/>
    <w:rsid w:val="00564419"/>
    <w:rsid w:val="00570203"/>
    <w:rsid w:val="005859D6"/>
    <w:rsid w:val="00587F63"/>
    <w:rsid w:val="00597665"/>
    <w:rsid w:val="00597912"/>
    <w:rsid w:val="005A3505"/>
    <w:rsid w:val="005F2880"/>
    <w:rsid w:val="00604CAC"/>
    <w:rsid w:val="00623291"/>
    <w:rsid w:val="00632D3B"/>
    <w:rsid w:val="0065022F"/>
    <w:rsid w:val="00655935"/>
    <w:rsid w:val="00656A1A"/>
    <w:rsid w:val="00661CFC"/>
    <w:rsid w:val="0067212C"/>
    <w:rsid w:val="00674DF0"/>
    <w:rsid w:val="00677190"/>
    <w:rsid w:val="00694887"/>
    <w:rsid w:val="006965E4"/>
    <w:rsid w:val="006A3CFA"/>
    <w:rsid w:val="006A465E"/>
    <w:rsid w:val="006B1BE2"/>
    <w:rsid w:val="006E4DAE"/>
    <w:rsid w:val="006F6131"/>
    <w:rsid w:val="007017A5"/>
    <w:rsid w:val="00701F2F"/>
    <w:rsid w:val="0073241F"/>
    <w:rsid w:val="00761F89"/>
    <w:rsid w:val="00767A11"/>
    <w:rsid w:val="00776B9C"/>
    <w:rsid w:val="00784224"/>
    <w:rsid w:val="00787F3A"/>
    <w:rsid w:val="007D4298"/>
    <w:rsid w:val="007E43B2"/>
    <w:rsid w:val="0080495A"/>
    <w:rsid w:val="00804B41"/>
    <w:rsid w:val="0081344B"/>
    <w:rsid w:val="00820C45"/>
    <w:rsid w:val="0082608A"/>
    <w:rsid w:val="00826E5C"/>
    <w:rsid w:val="008429BC"/>
    <w:rsid w:val="00850B7F"/>
    <w:rsid w:val="0085406A"/>
    <w:rsid w:val="00870758"/>
    <w:rsid w:val="00890FAD"/>
    <w:rsid w:val="008E506B"/>
    <w:rsid w:val="008F17EE"/>
    <w:rsid w:val="008F6872"/>
    <w:rsid w:val="0091669E"/>
    <w:rsid w:val="00921919"/>
    <w:rsid w:val="00947F61"/>
    <w:rsid w:val="00954253"/>
    <w:rsid w:val="00962D38"/>
    <w:rsid w:val="00964D29"/>
    <w:rsid w:val="009653D0"/>
    <w:rsid w:val="00994CBC"/>
    <w:rsid w:val="009A3656"/>
    <w:rsid w:val="009B024F"/>
    <w:rsid w:val="009B2E03"/>
    <w:rsid w:val="009B4D38"/>
    <w:rsid w:val="009B7AF6"/>
    <w:rsid w:val="009B7EAF"/>
    <w:rsid w:val="009C20B2"/>
    <w:rsid w:val="009D6192"/>
    <w:rsid w:val="009E1750"/>
    <w:rsid w:val="009F6E64"/>
    <w:rsid w:val="009F745E"/>
    <w:rsid w:val="00A07390"/>
    <w:rsid w:val="00A25C32"/>
    <w:rsid w:val="00A26E08"/>
    <w:rsid w:val="00A332F5"/>
    <w:rsid w:val="00A333DE"/>
    <w:rsid w:val="00A37617"/>
    <w:rsid w:val="00A47CBE"/>
    <w:rsid w:val="00A60BE3"/>
    <w:rsid w:val="00A61D91"/>
    <w:rsid w:val="00A752DF"/>
    <w:rsid w:val="00AB0F84"/>
    <w:rsid w:val="00AB497D"/>
    <w:rsid w:val="00AC3086"/>
    <w:rsid w:val="00AE1353"/>
    <w:rsid w:val="00AE20C8"/>
    <w:rsid w:val="00AE727B"/>
    <w:rsid w:val="00AF3EF3"/>
    <w:rsid w:val="00B0473F"/>
    <w:rsid w:val="00B10148"/>
    <w:rsid w:val="00B12335"/>
    <w:rsid w:val="00B13AD2"/>
    <w:rsid w:val="00B15C78"/>
    <w:rsid w:val="00B3541B"/>
    <w:rsid w:val="00B36BE3"/>
    <w:rsid w:val="00B377A1"/>
    <w:rsid w:val="00B55FCE"/>
    <w:rsid w:val="00B76BD2"/>
    <w:rsid w:val="00B82617"/>
    <w:rsid w:val="00B97C83"/>
    <w:rsid w:val="00BD1714"/>
    <w:rsid w:val="00C100CD"/>
    <w:rsid w:val="00C21956"/>
    <w:rsid w:val="00C32D2E"/>
    <w:rsid w:val="00C331B8"/>
    <w:rsid w:val="00C4123C"/>
    <w:rsid w:val="00C42066"/>
    <w:rsid w:val="00C42FC0"/>
    <w:rsid w:val="00C67FFD"/>
    <w:rsid w:val="00C726D7"/>
    <w:rsid w:val="00C9567B"/>
    <w:rsid w:val="00CA3A9D"/>
    <w:rsid w:val="00CA59AB"/>
    <w:rsid w:val="00CA7948"/>
    <w:rsid w:val="00CC4FB1"/>
    <w:rsid w:val="00CC6196"/>
    <w:rsid w:val="00CD1ABC"/>
    <w:rsid w:val="00CE42B8"/>
    <w:rsid w:val="00D115C7"/>
    <w:rsid w:val="00D11846"/>
    <w:rsid w:val="00D3093E"/>
    <w:rsid w:val="00D334EC"/>
    <w:rsid w:val="00D358AA"/>
    <w:rsid w:val="00D403D7"/>
    <w:rsid w:val="00D8764A"/>
    <w:rsid w:val="00D97F5E"/>
    <w:rsid w:val="00DA5747"/>
    <w:rsid w:val="00DB2405"/>
    <w:rsid w:val="00DE7126"/>
    <w:rsid w:val="00DF1AED"/>
    <w:rsid w:val="00E003B4"/>
    <w:rsid w:val="00E03E6A"/>
    <w:rsid w:val="00E12319"/>
    <w:rsid w:val="00E17CA0"/>
    <w:rsid w:val="00E56781"/>
    <w:rsid w:val="00E6236E"/>
    <w:rsid w:val="00E810EB"/>
    <w:rsid w:val="00E86BAA"/>
    <w:rsid w:val="00E940C4"/>
    <w:rsid w:val="00EB01AA"/>
    <w:rsid w:val="00EB3BA1"/>
    <w:rsid w:val="00EB7AC8"/>
    <w:rsid w:val="00ED2C0B"/>
    <w:rsid w:val="00EE3A4B"/>
    <w:rsid w:val="00F02C64"/>
    <w:rsid w:val="00F14F5F"/>
    <w:rsid w:val="00F156C5"/>
    <w:rsid w:val="00F210B4"/>
    <w:rsid w:val="00F21FB1"/>
    <w:rsid w:val="00F2632F"/>
    <w:rsid w:val="00F31E4C"/>
    <w:rsid w:val="00F34E2B"/>
    <w:rsid w:val="00F510D6"/>
    <w:rsid w:val="00F61C2C"/>
    <w:rsid w:val="00F63F38"/>
    <w:rsid w:val="00F66285"/>
    <w:rsid w:val="00F6690C"/>
    <w:rsid w:val="00F74ACA"/>
    <w:rsid w:val="00F76A28"/>
    <w:rsid w:val="00F77046"/>
    <w:rsid w:val="00F910C6"/>
    <w:rsid w:val="00FA40C7"/>
    <w:rsid w:val="00FB3B66"/>
    <w:rsid w:val="00FC3114"/>
    <w:rsid w:val="00FD02A7"/>
    <w:rsid w:val="00FD5FE6"/>
    <w:rsid w:val="00FF393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ocdata">
    <w:name w:val="docdata"/>
    <w:aliases w:val="docy,v5,542668,baiaagaaboqcaaadtqwiaawdqqgaaaaaaaaaaaaaaaaaaaaaaaaaaaaaaaaaaaaaaaaaaaaaaaaaaaaaaaaaaaaaaaaaaaaaaaaaaaaaaaaaaaaaaaaaaaaaaaaaaaaaaaaaaaaaaaaaaaaaaaaaaaaaaaaaaaaaaaaaaaaaaaaaaaaaaaaaaaaaaaaaaaaaaaaaaaaaaaaaaaaaaaaaaaaaaaaaaaaaaaaaaa"/>
    <w:basedOn w:val="a"/>
    <w:rsid w:val="00164AEC"/>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3">
    <w:name w:val="Normal (Web)"/>
    <w:basedOn w:val="a"/>
    <w:uiPriority w:val="99"/>
    <w:semiHidden/>
    <w:unhideWhenUsed/>
    <w:rsid w:val="00164AEC"/>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List Paragraph"/>
    <w:basedOn w:val="a"/>
    <w:uiPriority w:val="34"/>
    <w:qFormat/>
    <w:rsid w:val="00164AEC"/>
    <w:pPr>
      <w:ind w:left="720"/>
      <w:contextualSpacing/>
    </w:pPr>
    <w:rPr>
      <w:rFonts w:ascii="Calibri" w:eastAsia="Times New Roman" w:hAnsi="Calibri" w:cs="Times New Roman"/>
      <w:lang w:val="ru-RU" w:eastAsia="ru-RU"/>
    </w:rPr>
  </w:style>
  <w:style w:type="paragraph" w:styleId="a5">
    <w:name w:val="Balloon Text"/>
    <w:basedOn w:val="a"/>
    <w:link w:val="a6"/>
    <w:uiPriority w:val="99"/>
    <w:semiHidden/>
    <w:unhideWhenUsed/>
    <w:rsid w:val="00E1231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12319"/>
    <w:rPr>
      <w:rFonts w:ascii="Tahoma" w:hAnsi="Tahoma" w:cs="Tahoma"/>
      <w:sz w:val="16"/>
      <w:szCs w:val="16"/>
    </w:rPr>
  </w:style>
  <w:style w:type="character" w:styleId="a7">
    <w:name w:val="Emphasis"/>
    <w:basedOn w:val="a0"/>
    <w:uiPriority w:val="20"/>
    <w:qFormat/>
    <w:rsid w:val="00C726D7"/>
    <w:rPr>
      <w:i/>
      <w:iCs/>
    </w:rPr>
  </w:style>
  <w:style w:type="paragraph" w:customStyle="1" w:styleId="ListParagraph">
    <w:name w:val="List Paragraph"/>
    <w:basedOn w:val="a"/>
    <w:rsid w:val="0082608A"/>
    <w:pPr>
      <w:suppressAutoHyphens/>
      <w:spacing w:line="240" w:lineRule="auto"/>
      <w:ind w:left="720"/>
      <w:contextualSpacing/>
    </w:pPr>
    <w:rPr>
      <w:rFonts w:ascii="Liberation Serif" w:eastAsia="NSimSun" w:hAnsi="Liberation Serif" w:cs="Lucida Sans"/>
      <w:kern w:val="2"/>
      <w:sz w:val="24"/>
      <w:szCs w:val="24"/>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ocdata">
    <w:name w:val="docdata"/>
    <w:aliases w:val="docy,v5,542668,baiaagaaboqcaaadtqwiaawdqqgaaaaaaaaaaaaaaaaaaaaaaaaaaaaaaaaaaaaaaaaaaaaaaaaaaaaaaaaaaaaaaaaaaaaaaaaaaaaaaaaaaaaaaaaaaaaaaaaaaaaaaaaaaaaaaaaaaaaaaaaaaaaaaaaaaaaaaaaaaaaaaaaaaaaaaaaaaaaaaaaaaaaaaaaaaaaaaaaaaaaaaaaaaaaaaaaaaaaaaaaaaa"/>
    <w:basedOn w:val="a"/>
    <w:rsid w:val="00164AEC"/>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3">
    <w:name w:val="Normal (Web)"/>
    <w:basedOn w:val="a"/>
    <w:uiPriority w:val="99"/>
    <w:semiHidden/>
    <w:unhideWhenUsed/>
    <w:rsid w:val="00164AEC"/>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List Paragraph"/>
    <w:basedOn w:val="a"/>
    <w:uiPriority w:val="34"/>
    <w:qFormat/>
    <w:rsid w:val="00164AEC"/>
    <w:pPr>
      <w:ind w:left="720"/>
      <w:contextualSpacing/>
    </w:pPr>
    <w:rPr>
      <w:rFonts w:ascii="Calibri" w:eastAsia="Times New Roman" w:hAnsi="Calibri" w:cs="Times New Roman"/>
      <w:lang w:val="ru-RU" w:eastAsia="ru-RU"/>
    </w:rPr>
  </w:style>
  <w:style w:type="paragraph" w:styleId="a5">
    <w:name w:val="Balloon Text"/>
    <w:basedOn w:val="a"/>
    <w:link w:val="a6"/>
    <w:uiPriority w:val="99"/>
    <w:semiHidden/>
    <w:unhideWhenUsed/>
    <w:rsid w:val="00E1231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12319"/>
    <w:rPr>
      <w:rFonts w:ascii="Tahoma" w:hAnsi="Tahoma" w:cs="Tahoma"/>
      <w:sz w:val="16"/>
      <w:szCs w:val="16"/>
    </w:rPr>
  </w:style>
  <w:style w:type="character" w:styleId="a7">
    <w:name w:val="Emphasis"/>
    <w:basedOn w:val="a0"/>
    <w:uiPriority w:val="20"/>
    <w:qFormat/>
    <w:rsid w:val="00C726D7"/>
    <w:rPr>
      <w:i/>
      <w:iCs/>
    </w:rPr>
  </w:style>
  <w:style w:type="paragraph" w:customStyle="1" w:styleId="ListParagraph">
    <w:name w:val="List Paragraph"/>
    <w:basedOn w:val="a"/>
    <w:rsid w:val="0082608A"/>
    <w:pPr>
      <w:suppressAutoHyphens/>
      <w:spacing w:line="240" w:lineRule="auto"/>
      <w:ind w:left="720"/>
      <w:contextualSpacing/>
    </w:pPr>
    <w:rPr>
      <w:rFonts w:ascii="Liberation Serif" w:eastAsia="NSimSun" w:hAnsi="Liberation Serif" w:cs="Lucida Sans"/>
      <w:kern w:val="2"/>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19633">
      <w:bodyDiv w:val="1"/>
      <w:marLeft w:val="0"/>
      <w:marRight w:val="0"/>
      <w:marTop w:val="0"/>
      <w:marBottom w:val="0"/>
      <w:divBdr>
        <w:top w:val="none" w:sz="0" w:space="0" w:color="auto"/>
        <w:left w:val="none" w:sz="0" w:space="0" w:color="auto"/>
        <w:bottom w:val="none" w:sz="0" w:space="0" w:color="auto"/>
        <w:right w:val="none" w:sz="0" w:space="0" w:color="auto"/>
      </w:divBdr>
    </w:div>
    <w:div w:id="476726293">
      <w:bodyDiv w:val="1"/>
      <w:marLeft w:val="0"/>
      <w:marRight w:val="0"/>
      <w:marTop w:val="0"/>
      <w:marBottom w:val="0"/>
      <w:divBdr>
        <w:top w:val="none" w:sz="0" w:space="0" w:color="auto"/>
        <w:left w:val="none" w:sz="0" w:space="0" w:color="auto"/>
        <w:bottom w:val="none" w:sz="0" w:space="0" w:color="auto"/>
        <w:right w:val="none" w:sz="0" w:space="0" w:color="auto"/>
      </w:divBdr>
    </w:div>
    <w:div w:id="1628662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68F188-DD25-4EF9-B4A2-D25C4E9E5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627</TotalTime>
  <Pages>46</Pages>
  <Words>78152</Words>
  <Characters>44547</Characters>
  <Application>Microsoft Office Word</Application>
  <DocSecurity>0</DocSecurity>
  <Lines>371</Lines>
  <Paragraphs>244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122455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Оксана Самойленко</dc:creator>
  <cp:lastModifiedBy>Оксана Самойленко</cp:lastModifiedBy>
  <cp:revision>77</cp:revision>
  <cp:lastPrinted>2025-09-03T11:56:00Z</cp:lastPrinted>
  <dcterms:created xsi:type="dcterms:W3CDTF">2024-09-09T09:37:00Z</dcterms:created>
  <dcterms:modified xsi:type="dcterms:W3CDTF">2025-09-08T11:59:00Z</dcterms:modified>
</cp:coreProperties>
</file>